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BC" w:rsidRDefault="00C541E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6BC" w:rsidRDefault="00C541E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006BC" w:rsidRDefault="00C541E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006BC" w:rsidRDefault="006006B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006BC" w:rsidRDefault="00C541E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апреля - 19 апреля 2023 г.</w:t>
                            </w:r>
                          </w:p>
                          <w:p w:rsidR="006006BC" w:rsidRDefault="00C541E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006BC" w:rsidRDefault="00C541E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006BC" w:rsidRDefault="00C541E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006BC" w:rsidRDefault="006006B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006BC" w:rsidRDefault="00C541E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апреля - 19 апреля 2023 г.</w:t>
                      </w:r>
                    </w:p>
                    <w:p w:rsidR="006006BC" w:rsidRDefault="00C541E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(00:00 - 23:25)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6BC" w:rsidRDefault="00C541E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006BC" w:rsidRDefault="00C541E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006BC" w:rsidRDefault="00C541E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006BC" w:rsidRDefault="00C541EE">
      <w:pPr>
        <w:pStyle w:val="Base"/>
      </w:pPr>
      <w:r>
        <w:fldChar w:fldCharType="end"/>
      </w:r>
    </w:p>
    <w:p w:rsidR="006006BC" w:rsidRDefault="00C541EE">
      <w:pPr>
        <w:pStyle w:val="Base"/>
      </w:pPr>
      <w:r>
        <w:br w:type="page"/>
      </w:r>
    </w:p>
    <w:p w:rsidR="006006BC" w:rsidRDefault="00C54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Калужской области столкнулись фура и Daewoo Nexia</w:t>
      </w:r>
    </w:p>
    <w:p w:rsidR="006006BC" w:rsidRDefault="00C54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на место происшествия прибыли спасатели, патруль ГИБДД и медики. Всего последствия аварии ликвидировали 9 человек и 3 единицы техники.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  <w:r w:rsidR="00BB6C98" w:rsidRPr="00BB6C98">
        <w:rPr>
          <w:rStyle w:val="a5"/>
          <w:rFonts w:ascii="Times New Roman" w:hAnsi="Times New Roman" w:cs="Times New Roman"/>
          <w:sz w:val="24"/>
        </w:rPr>
        <w:t>https://kaluga.be</w:t>
      </w:r>
      <w:bookmarkStart w:id="1" w:name="_GoBack"/>
      <w:bookmarkEnd w:id="1"/>
      <w:r w:rsidR="00BB6C98" w:rsidRPr="00BB6C98">
        <w:rPr>
          <w:rStyle w:val="a5"/>
          <w:rFonts w:ascii="Times New Roman" w:hAnsi="Times New Roman" w:cs="Times New Roman"/>
          <w:sz w:val="24"/>
        </w:rPr>
        <w:t>zformata.com/listnews/kaluzhskoy-oblasti-stolknulis-fura/116418196/</w:t>
      </w:r>
    </w:p>
    <w:p w:rsidR="006006BC" w:rsidRDefault="006006BC">
      <w:pPr>
        <w:pStyle w:val="aff4"/>
        <w:rPr>
          <w:rFonts w:ascii="Times New Roman" w:hAnsi="Times New Roman" w:cs="Times New Roman"/>
          <w:sz w:val="24"/>
        </w:rPr>
      </w:pPr>
    </w:p>
    <w:p w:rsidR="006006BC" w:rsidRDefault="00C54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Медыни при столкновении «Лады» и «Нивы» пострадал школьник</w:t>
      </w:r>
    </w:p>
    <w:p w:rsidR="006006BC" w:rsidRDefault="00C54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области.</w:t>
      </w:r>
    </w:p>
    <w:p w:rsidR="006006BC" w:rsidRDefault="00C54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ДПТ пострадал пассажир «Лады Приора», мальчик 2013 года рождения. После осмотра и оказания медпомощи он был отпущен домой. </w:t>
      </w:r>
    </w:p>
    <w:p w:rsidR="00BB6C98" w:rsidRDefault="00BB6C98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D02E1B">
          <w:rPr>
            <w:rStyle w:val="a5"/>
            <w:rFonts w:ascii="Times New Roman" w:hAnsi="Times New Roman" w:cs="Times New Roman"/>
            <w:sz w:val="24"/>
          </w:rPr>
          <w:t>https://pressa40.ru/v-medyni-pri-stolknovenii-lady-i-nivy-postradal-shkolnik/</w:t>
        </w:r>
      </w:hyperlink>
    </w:p>
    <w:p w:rsidR="006006BC" w:rsidRDefault="00BB6C98">
      <w:pPr>
        <w:pStyle w:val="aff4"/>
        <w:rPr>
          <w:rFonts w:ascii="Times New Roman" w:hAnsi="Times New Roman" w:cs="Times New Roman"/>
          <w:sz w:val="24"/>
        </w:rPr>
      </w:pPr>
      <w:r w:rsidRPr="00BB6C98">
        <w:rPr>
          <w:rFonts w:ascii="Times New Roman" w:hAnsi="Times New Roman" w:cs="Times New Roman"/>
          <w:sz w:val="24"/>
        </w:rPr>
        <w:t>https://www.kaluga.kp.ru/online/news/5233025/</w:t>
      </w:r>
    </w:p>
    <w:p w:rsidR="00BB6C98" w:rsidRDefault="00BB6C98">
      <w:pPr>
        <w:pStyle w:val="aff4"/>
        <w:rPr>
          <w:rFonts w:ascii="Times New Roman" w:hAnsi="Times New Roman" w:cs="Times New Roman"/>
          <w:sz w:val="24"/>
        </w:rPr>
      </w:pPr>
    </w:p>
    <w:p w:rsidR="006006BC" w:rsidRDefault="00C54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Водитель Kia в Обнинске </w:t>
      </w:r>
      <w:r>
        <w:rPr>
          <w:rFonts w:ascii="Times New Roman" w:hAnsi="Times New Roman" w:cs="Times New Roman"/>
          <w:b/>
          <w:sz w:val="24"/>
        </w:rPr>
        <w:t>сбил мотоциклиста</w:t>
      </w:r>
    </w:p>
    <w:p w:rsidR="006006BC" w:rsidRDefault="00C54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наукограде на улице Славского произошло ДТП, в котором получил травмы один человек, сообщает областное МЧС.</w:t>
      </w:r>
    </w:p>
    <w:p w:rsidR="006006BC" w:rsidRDefault="00C54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Выяснилось, что иномарка Kia и мотоцикл SsangYong не поделили дорогу</w:t>
      </w:r>
      <w:r w:rsidR="00BB6C98">
        <w:rPr>
          <w:rFonts w:ascii="Times New Roman" w:hAnsi="Times New Roman" w:cs="Times New Roman"/>
          <w:sz w:val="24"/>
        </w:rPr>
        <w:t xml:space="preserve">. </w:t>
      </w:r>
    </w:p>
    <w:p w:rsidR="006006BC" w:rsidRDefault="00BB6C98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D02E1B">
          <w:rPr>
            <w:rStyle w:val="a5"/>
            <w:rFonts w:ascii="Times New Roman" w:hAnsi="Times New Roman" w:cs="Times New Roman"/>
            <w:sz w:val="24"/>
          </w:rPr>
          <w:t>https://znamkaluga.ru/2023/04/19/voditel-kia-v-obninske-sbil-motocziklista/</w:t>
        </w:r>
      </w:hyperlink>
    </w:p>
    <w:p w:rsidR="00BB6C98" w:rsidRDefault="00BB6C98">
      <w:pPr>
        <w:pStyle w:val="aff4"/>
        <w:rPr>
          <w:rFonts w:ascii="Times New Roman" w:hAnsi="Times New Roman" w:cs="Times New Roman"/>
          <w:sz w:val="24"/>
        </w:rPr>
      </w:pPr>
    </w:p>
    <w:p w:rsidR="006006BC" w:rsidRDefault="00C54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иномарка вылетела в кювет</w:t>
      </w:r>
    </w:p>
    <w:p w:rsidR="006006BC" w:rsidRDefault="00C54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</w:t>
      </w:r>
      <w:r>
        <w:rPr>
          <w:rFonts w:ascii="Times New Roman" w:hAnsi="Times New Roman" w:cs="Times New Roman"/>
          <w:sz w:val="24"/>
        </w:rPr>
        <w:t>ой области.</w:t>
      </w:r>
    </w:p>
    <w:p w:rsidR="006006BC" w:rsidRDefault="00C54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сведениям, авария произошла из-за того, что 40-летний водит</w:t>
      </w:r>
      <w:r w:rsidR="00BB6C98">
        <w:rPr>
          <w:rFonts w:ascii="Times New Roman" w:hAnsi="Times New Roman" w:cs="Times New Roman"/>
          <w:sz w:val="24"/>
        </w:rPr>
        <w:t>ель не справился с управлением.</w:t>
      </w:r>
    </w:p>
    <w:p w:rsidR="006006BC" w:rsidRDefault="00BB6C98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D02E1B">
          <w:rPr>
            <w:rStyle w:val="a5"/>
            <w:rFonts w:ascii="Times New Roman" w:hAnsi="Times New Roman" w:cs="Times New Roman"/>
            <w:sz w:val="24"/>
          </w:rPr>
          <w:t>https://www.kaluga.kp.ru/online/news/5233210/</w:t>
        </w:r>
      </w:hyperlink>
    </w:p>
    <w:p w:rsidR="00BB6C98" w:rsidRDefault="00BB6C98">
      <w:pPr>
        <w:pStyle w:val="aff4"/>
        <w:rPr>
          <w:rFonts w:ascii="Times New Roman" w:hAnsi="Times New Roman" w:cs="Times New Roman"/>
          <w:sz w:val="24"/>
        </w:rPr>
      </w:pPr>
    </w:p>
    <w:p w:rsidR="006006BC" w:rsidRDefault="006006BC">
      <w:pPr>
        <w:pStyle w:val="aff4"/>
        <w:rPr>
          <w:rFonts w:ascii="Times New Roman" w:hAnsi="Times New Roman" w:cs="Times New Roman"/>
          <w:sz w:val="24"/>
        </w:rPr>
      </w:pPr>
    </w:p>
    <w:p w:rsidR="006006BC" w:rsidRDefault="00C54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Людиновском районе населени</w:t>
      </w:r>
      <w:r>
        <w:rPr>
          <w:rFonts w:ascii="Times New Roman" w:hAnsi="Times New Roman" w:cs="Times New Roman"/>
          <w:b/>
          <w:sz w:val="24"/>
        </w:rPr>
        <w:t>е начали подгoтавливать к пожароопасному периоду</w:t>
      </w:r>
    </w:p>
    <w:p w:rsidR="006006BC" w:rsidRDefault="00C54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Всем жителям раздали памятки по пожарной безопасности, сообщила пресс-служба ГУ МЧС России по Калужской области.</w:t>
      </w:r>
    </w:p>
    <w:p w:rsidR="00BB6C98" w:rsidRPr="00BB6C98" w:rsidRDefault="00C541EE">
      <w:pPr>
        <w:pStyle w:val="aff4"/>
        <w:keepLines/>
        <w:rPr>
          <w:rStyle w:val="a5"/>
          <w:color w:val="000000"/>
          <w:u w:val="none"/>
        </w:rPr>
      </w:pPr>
      <w:r>
        <w:rPr>
          <w:rFonts w:ascii="Times New Roman" w:hAnsi="Times New Roman" w:cs="Times New Roman"/>
          <w:sz w:val="24"/>
        </w:rPr>
        <w:t xml:space="preserve">Также отмечается, что с наступлением тепла весной возрастает опасность возгорания.  </w:t>
      </w:r>
    </w:p>
    <w:p w:rsidR="00BB6C98" w:rsidRPr="00BB6C98" w:rsidRDefault="00BB6C9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BB6C98">
        <w:rPr>
          <w:rStyle w:val="a5"/>
          <w:rFonts w:ascii="Times New Roman" w:hAnsi="Times New Roman" w:cs="Times New Roman"/>
          <w:sz w:val="24"/>
        </w:rPr>
        <w:t>https://lydinovo.ru/posts/v-lyudinovskom-rajone-naselenie-nachali-podgotovlivat-k-pozharoopasnomu-periodu</w:t>
      </w:r>
    </w:p>
    <w:p w:rsidR="006006BC" w:rsidRPr="00BB6C98" w:rsidRDefault="006006BC">
      <w:pPr>
        <w:pStyle w:val="aff4"/>
        <w:rPr>
          <w:rFonts w:ascii="Times New Roman" w:hAnsi="Times New Roman" w:cs="Times New Roman"/>
          <w:sz w:val="24"/>
        </w:rPr>
      </w:pPr>
    </w:p>
    <w:p w:rsidR="006006BC" w:rsidRDefault="00C54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Дачный дом сгорел в Калуге</w:t>
      </w:r>
    </w:p>
    <w:p w:rsidR="006006BC" w:rsidRDefault="00C54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BB6C98" w:rsidRDefault="00C54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Сгорел дачный дом. Из людей никто не пострадал. </w:t>
      </w:r>
    </w:p>
    <w:p w:rsidR="00BB6C98" w:rsidRPr="00BB6C98" w:rsidRDefault="00BB6C9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BB6C98">
        <w:rPr>
          <w:rStyle w:val="a5"/>
          <w:rFonts w:ascii="Times New Roman" w:hAnsi="Times New Roman" w:cs="Times New Roman"/>
          <w:sz w:val="24"/>
        </w:rPr>
        <w:t>https://www.kp40.ru/news/incidents/99658/</w:t>
      </w:r>
    </w:p>
    <w:p w:rsidR="006006BC" w:rsidRDefault="006006BC">
      <w:pPr>
        <w:pStyle w:val="aff4"/>
        <w:rPr>
          <w:rFonts w:ascii="Times New Roman" w:hAnsi="Times New Roman" w:cs="Times New Roman"/>
          <w:sz w:val="24"/>
        </w:rPr>
      </w:pPr>
    </w:p>
    <w:p w:rsidR="006006BC" w:rsidRDefault="00C54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Вышел нoвый номер детской информационно-профилактической газеты «Островок безопасности»</w:t>
      </w:r>
    </w:p>
    <w:p w:rsidR="00BB6C98" w:rsidRDefault="00C54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Вышел номер детской информационно-профилактической газеты «Островок безопасности», за первый квартал, п</w:t>
      </w:r>
      <w:r>
        <w:rPr>
          <w:rFonts w:ascii="Times New Roman" w:hAnsi="Times New Roman" w:cs="Times New Roman"/>
          <w:sz w:val="24"/>
        </w:rPr>
        <w:t xml:space="preserve">одготовленный Главным управлением МЧС России по Калужской области совместно с ВДПО Калужской области. </w:t>
      </w:r>
    </w:p>
    <w:p w:rsidR="00BB6C98" w:rsidRPr="00BB6C98" w:rsidRDefault="00BB6C9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BB6C98">
        <w:rPr>
          <w:rStyle w:val="a5"/>
          <w:rFonts w:ascii="Times New Roman" w:hAnsi="Times New Roman" w:cs="Times New Roman"/>
          <w:sz w:val="24"/>
        </w:rPr>
        <w:t>https://40.mchs.gov.ru/deyatelnost/press-centr/novosti/4996494</w:t>
      </w:r>
    </w:p>
    <w:p w:rsidR="006006BC" w:rsidRDefault="006006BC">
      <w:pPr>
        <w:pStyle w:val="aff4"/>
        <w:rPr>
          <w:rFonts w:ascii="Times New Roman" w:hAnsi="Times New Roman" w:cs="Times New Roman"/>
          <w:sz w:val="24"/>
        </w:rPr>
      </w:pPr>
    </w:p>
    <w:p w:rsidR="006006BC" w:rsidRDefault="00C54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«Шевроле» перевернулся и сгорел в Калужской об</w:t>
      </w:r>
      <w:r>
        <w:rPr>
          <w:rFonts w:ascii="Times New Roman" w:hAnsi="Times New Roman" w:cs="Times New Roman"/>
          <w:b/>
          <w:sz w:val="24"/>
        </w:rPr>
        <w:t>ласти, пострадали двое</w:t>
      </w:r>
    </w:p>
    <w:p w:rsidR="006006BC" w:rsidRDefault="00C54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BB6C98" w:rsidRDefault="00C54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начался после ДТП. По предварительным данным, водитель не справился с управлением и съехал в кювет, где машина перевернулась</w:t>
      </w:r>
    </w:p>
    <w:p w:rsidR="006006BC" w:rsidRDefault="00BB6C98">
      <w:pPr>
        <w:pStyle w:val="aff4"/>
        <w:keepLines/>
        <w:rPr>
          <w:rFonts w:ascii="Times New Roman" w:hAnsi="Times New Roman" w:cs="Times New Roman"/>
          <w:sz w:val="24"/>
        </w:rPr>
      </w:pPr>
      <w:r w:rsidRPr="00BB6C98">
        <w:rPr>
          <w:rStyle w:val="a5"/>
          <w:rFonts w:ascii="Times New Roman" w:hAnsi="Times New Roman" w:cs="Times New Roman"/>
          <w:sz w:val="24"/>
        </w:rPr>
        <w:t>https://www.kp40.ru/news/incidents/99657/</w:t>
      </w:r>
    </w:p>
    <w:p w:rsidR="006006BC" w:rsidRDefault="006006BC">
      <w:pPr>
        <w:pStyle w:val="aff4"/>
        <w:rPr>
          <w:rFonts w:ascii="Times New Roman" w:hAnsi="Times New Roman" w:cs="Times New Roman"/>
          <w:sz w:val="24"/>
        </w:rPr>
      </w:pPr>
    </w:p>
    <w:p w:rsidR="006006BC" w:rsidRDefault="00C54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Калужской области автомобиль вылетел в кювет и загорелся</w:t>
      </w:r>
    </w:p>
    <w:p w:rsidR="006006BC" w:rsidRDefault="00C54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Калужской области рассказали, что в результате происшествия пострадал человек.</w:t>
      </w:r>
    </w:p>
    <w:p w:rsidR="00BB6C98" w:rsidRDefault="00C54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аварии прибыли спасатели, патруль ГИБДД и медики. Всего ликвидировали послед</w:t>
      </w:r>
      <w:r>
        <w:rPr>
          <w:rFonts w:ascii="Times New Roman" w:hAnsi="Times New Roman" w:cs="Times New Roman"/>
          <w:sz w:val="24"/>
        </w:rPr>
        <w:t xml:space="preserve">ствия ДТП 9 человек и 3 единицы техники. </w:t>
      </w:r>
    </w:p>
    <w:p w:rsidR="006006BC" w:rsidRDefault="00BB6C98">
      <w:pPr>
        <w:pStyle w:val="aff4"/>
        <w:keepLines/>
        <w:rPr>
          <w:rFonts w:ascii="Times New Roman" w:hAnsi="Times New Roman" w:cs="Times New Roman"/>
          <w:sz w:val="24"/>
        </w:rPr>
      </w:pPr>
      <w:r w:rsidRPr="00BB6C98">
        <w:rPr>
          <w:rStyle w:val="a5"/>
          <w:rFonts w:ascii="Times New Roman" w:hAnsi="Times New Roman" w:cs="Times New Roman"/>
          <w:sz w:val="24"/>
        </w:rPr>
        <w:t>https://nikatv.ru/news/short/v-kaluzhskoy-oblasti-avtomobil-vyletel-v-kyuvet-i-zagorelsya</w:t>
      </w:r>
    </w:p>
    <w:p w:rsidR="006006BC" w:rsidRDefault="006006BC">
      <w:pPr>
        <w:pStyle w:val="aff4"/>
        <w:rPr>
          <w:rFonts w:ascii="Times New Roman" w:hAnsi="Times New Roman" w:cs="Times New Roman"/>
          <w:sz w:val="24"/>
        </w:rPr>
      </w:pPr>
    </w:p>
    <w:p w:rsidR="006006BC" w:rsidRDefault="00C54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автомобиль после ДТП чуть не въехал в частный дом</w:t>
      </w:r>
    </w:p>
    <w:p w:rsidR="006006BC" w:rsidRDefault="00C54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</w:t>
      </w:r>
      <w:r>
        <w:rPr>
          <w:rFonts w:ascii="Times New Roman" w:hAnsi="Times New Roman" w:cs="Times New Roman"/>
          <w:sz w:val="24"/>
        </w:rPr>
        <w:t>ГУ МЧС России по Калужской области, последствия аварии ликвидировали 9 человек и 3 единицы техники.</w:t>
      </w:r>
    </w:p>
    <w:p w:rsidR="006006BC" w:rsidRDefault="00C541EE" w:rsidP="00BB6C9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что днем ранее похожее ДТП с участием автомобилей Lada произошло и в Калуге. </w:t>
      </w:r>
      <w:hyperlink r:id="rId13" w:history="1">
        <w:r w:rsidR="00BB6C98" w:rsidRPr="00D02E1B">
          <w:rPr>
            <w:rStyle w:val="a5"/>
            <w:rFonts w:ascii="Times New Roman" w:hAnsi="Times New Roman" w:cs="Times New Roman"/>
            <w:sz w:val="24"/>
          </w:rPr>
          <w:t>https://nikatv.ru/news/short/v-kaluzhskoy-oblasti-avtomobil-posle-dtp-chut-ne-vehal-v-chastnyy-dom</w:t>
        </w:r>
      </w:hyperlink>
    </w:p>
    <w:p w:rsidR="00BB6C98" w:rsidRDefault="00BB6C98" w:rsidP="00BB6C98">
      <w:pPr>
        <w:pStyle w:val="aff4"/>
        <w:keepLines/>
        <w:rPr>
          <w:rFonts w:ascii="Times New Roman" w:hAnsi="Times New Roman" w:cs="Times New Roman"/>
          <w:sz w:val="24"/>
        </w:rPr>
      </w:pPr>
    </w:p>
    <w:p w:rsidR="006006BC" w:rsidRDefault="00C54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«Лада» и «Нива» столкнулись в Медыни</w:t>
      </w:r>
    </w:p>
    <w:p w:rsidR="006006BC" w:rsidRDefault="00C54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6006BC" w:rsidRDefault="00C54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не смогли разъехаться водители «Лады Приоры» и «Нивы».</w:t>
      </w:r>
    </w:p>
    <w:p w:rsidR="006006BC" w:rsidRDefault="00C54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сообщило об одном пострадавшем человеке. </w:t>
      </w:r>
    </w:p>
    <w:p w:rsidR="006006BC" w:rsidRDefault="00BB6C98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D02E1B">
          <w:rPr>
            <w:rStyle w:val="a5"/>
            <w:rFonts w:ascii="Times New Roman" w:hAnsi="Times New Roman" w:cs="Times New Roman"/>
            <w:sz w:val="24"/>
          </w:rPr>
          <w:t>https://www.kp40.ru/news/incidents/99660/</w:t>
        </w:r>
      </w:hyperlink>
    </w:p>
    <w:p w:rsidR="00BB6C98" w:rsidRDefault="00BB6C98">
      <w:pPr>
        <w:pStyle w:val="aff4"/>
        <w:rPr>
          <w:rFonts w:ascii="Times New Roman" w:hAnsi="Times New Roman" w:cs="Times New Roman"/>
          <w:sz w:val="24"/>
        </w:rPr>
      </w:pPr>
    </w:p>
    <w:p w:rsidR="006006BC" w:rsidRDefault="00C541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Хвастовичском районе иномарка слетела с трассы и загорелась</w:t>
      </w:r>
    </w:p>
    <w:p w:rsidR="006006BC" w:rsidRDefault="00C54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в кювет улетела иномарка в Кировском районе. Как писало «Знамя», там пострад</w:t>
      </w:r>
      <w:r>
        <w:rPr>
          <w:rFonts w:ascii="Times New Roman" w:hAnsi="Times New Roman" w:cs="Times New Roman"/>
          <w:sz w:val="24"/>
        </w:rPr>
        <w:t>ала автоледи.</w:t>
      </w:r>
    </w:p>
    <w:p w:rsidR="00BB6C98" w:rsidRDefault="00C541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по Калужской области. </w:t>
      </w:r>
    </w:p>
    <w:p w:rsidR="00BB6C98" w:rsidRPr="00BB6C98" w:rsidRDefault="00BB6C9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BB6C98">
        <w:rPr>
          <w:rStyle w:val="a5"/>
          <w:rFonts w:ascii="Times New Roman" w:hAnsi="Times New Roman" w:cs="Times New Roman"/>
          <w:sz w:val="24"/>
        </w:rPr>
        <w:t>https://znamkaluga.ru/2023/04/19/v-hvastovichskom-rajone-inomarka-sletela-s-trassy-i-zagorelas/</w:t>
      </w:r>
    </w:p>
    <w:p w:rsidR="006006BC" w:rsidRDefault="006006BC">
      <w:pPr>
        <w:pStyle w:val="aff4"/>
        <w:rPr>
          <w:rFonts w:ascii="Times New Roman" w:hAnsi="Times New Roman" w:cs="Times New Roman"/>
          <w:sz w:val="24"/>
        </w:rPr>
      </w:pPr>
    </w:p>
    <w:p w:rsidR="006006BC" w:rsidRDefault="006006B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6006BC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EE" w:rsidRDefault="00C541EE">
      <w:r>
        <w:separator/>
      </w:r>
    </w:p>
  </w:endnote>
  <w:endnote w:type="continuationSeparator" w:id="0">
    <w:p w:rsidR="00C541EE" w:rsidRDefault="00C5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BC" w:rsidRDefault="00C541E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006BC" w:rsidRDefault="006006B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006BC" w:rsidRDefault="00C541E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B6C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EE" w:rsidRDefault="00C541EE">
      <w:r>
        <w:separator/>
      </w:r>
    </w:p>
  </w:footnote>
  <w:footnote w:type="continuationSeparator" w:id="0">
    <w:p w:rsidR="00C541EE" w:rsidRDefault="00C5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BC" w:rsidRDefault="00C541E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BC" w:rsidRDefault="006006BC">
    <w:pPr>
      <w:pStyle w:val="ae"/>
      <w:rPr>
        <w:color w:val="FFFFFF"/>
        <w:sz w:val="20"/>
        <w:szCs w:val="20"/>
      </w:rPr>
    </w:pPr>
  </w:p>
  <w:p w:rsidR="006006BC" w:rsidRDefault="006006B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BC"/>
    <w:rsid w:val="006006BC"/>
    <w:rsid w:val="00BB6C98"/>
    <w:rsid w:val="00C5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108ECE"/>
  <w15:docId w15:val="{FA43FFB9-7968-4EEC-936D-EB34488D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ikatv.ru/news/short/v-kaluzhskoy-oblasti-avtomobil-posle-dtp-chut-ne-vehal-v-chastnyy-d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luga.kp.ru/online/news/5233210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kaluga.ru/2023/04/19/voditel-kia-v-obninske-sbil-motocziklist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ressa40.ru/v-medyni-pri-stolknovenii-lady-i-nivy-postradal-shkolni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kaluzhskoy-oblasti-stolknulis-fura/116418196/" TargetMode="External"/><Relationship Id="rId14" Type="http://schemas.openxmlformats.org/officeDocument/2006/relationships/hyperlink" Target="https://www.kp40.ru/news/incidents/99660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42B9-FE9B-42C2-A1C4-F36898FB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2023-04-19T21:28:00Z</dcterms:modified>
</cp:coreProperties>
</file>