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C1" w:rsidRDefault="00101A1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6C1" w:rsidRDefault="00101A1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E46C1" w:rsidRDefault="00101A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E46C1" w:rsidRDefault="009E46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E46C1" w:rsidRDefault="00101A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апреля - 18 апреля 2023 г.</w:t>
                            </w:r>
                          </w:p>
                          <w:p w:rsidR="009E46C1" w:rsidRDefault="00101A1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</w:t>
                            </w:r>
                            <w:r w:rsidR="005C3133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E46C1" w:rsidRDefault="00101A1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E46C1" w:rsidRDefault="00101A1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E46C1" w:rsidRDefault="009E46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E46C1" w:rsidRDefault="00101A1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апреля - 18 апреля 2023 г.</w:t>
                      </w:r>
                    </w:p>
                    <w:p w:rsidR="009E46C1" w:rsidRDefault="00101A1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</w:t>
                      </w:r>
                      <w:r w:rsidR="005C3133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C1" w:rsidRDefault="00101A1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E46C1" w:rsidRDefault="00101A1B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E46C1" w:rsidRDefault="00B6611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101A1B">
          <w:rPr>
            <w:rStyle w:val="a5"/>
          </w:rPr>
          <w:t>Нажмите F9 для обновления содержания</w:t>
        </w:r>
        <w:r w:rsidR="00101A1B">
          <w:rPr>
            <w:rStyle w:val="a5"/>
          </w:rPr>
          <w:br/>
        </w:r>
        <w:r w:rsidR="00101A1B">
          <w:t>или в контекстном меню выберите пункт «Обновить поле»</w:t>
        </w:r>
        <w:r w:rsidR="00101A1B">
          <w:br/>
          <w:t>выберите «обновить целиком» и нажмите «ОК»</w:t>
        </w:r>
        <w:r w:rsidR="00101A1B">
          <w:rPr>
            <w:webHidden/>
          </w:rPr>
          <w:tab/>
        </w:r>
        <w:r w:rsidR="00101A1B">
          <w:rPr>
            <w:webHidden/>
          </w:rPr>
          <w:fldChar w:fldCharType="begin"/>
        </w:r>
        <w:r w:rsidR="00101A1B">
          <w:rPr>
            <w:webHidden/>
          </w:rPr>
          <w:instrText xml:space="preserve"> PAGEREF _Toc123318657 \h </w:instrText>
        </w:r>
        <w:r w:rsidR="00101A1B">
          <w:rPr>
            <w:webHidden/>
          </w:rPr>
        </w:r>
        <w:r w:rsidR="00101A1B">
          <w:rPr>
            <w:webHidden/>
          </w:rPr>
          <w:fldChar w:fldCharType="separate"/>
        </w:r>
        <w:r w:rsidR="00101A1B">
          <w:rPr>
            <w:webHidden/>
          </w:rPr>
          <w:t>5</w:t>
        </w:r>
        <w:r w:rsidR="00101A1B">
          <w:rPr>
            <w:webHidden/>
          </w:rPr>
          <w:fldChar w:fldCharType="end"/>
        </w:r>
      </w:hyperlink>
    </w:p>
    <w:p w:rsidR="009E46C1" w:rsidRDefault="00101A1B">
      <w:pPr>
        <w:pStyle w:val="Base"/>
      </w:pPr>
      <w:r>
        <w:fldChar w:fldCharType="end"/>
      </w:r>
    </w:p>
    <w:p w:rsidR="009E46C1" w:rsidRDefault="00101A1B">
      <w:pPr>
        <w:pStyle w:val="Base"/>
      </w:pPr>
      <w:r>
        <w:br w:type="page"/>
      </w: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Обнинске при пожаре в квартире пострадал человек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Ликвидировали загорание 6 сотрудников МЧС, привлекалось 2 единицы техники. Причины пожара устанавливает инспектор пожарного надзора.</w:t>
      </w:r>
    </w:p>
    <w:p w:rsidR="009E46C1" w:rsidRDefault="00101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D82CC9" w:rsidRDefault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D77B74">
          <w:rPr>
            <w:rStyle w:val="a5"/>
            <w:rFonts w:ascii="Times New Roman" w:hAnsi="Times New Roman" w:cs="Times New Roman"/>
            <w:sz w:val="24"/>
          </w:rPr>
          <w:t>https://pressa40.ru/v-obninske-pri-pozhare-v-kvartire-postradal-chelovek-2/</w:t>
        </w:r>
      </w:hyperlink>
    </w:p>
    <w:p w:rsidR="009E46C1" w:rsidRDefault="00D82CC9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D77B74">
          <w:rPr>
            <w:rStyle w:val="a5"/>
            <w:rFonts w:ascii="Times New Roman" w:hAnsi="Times New Roman" w:cs="Times New Roman"/>
            <w:sz w:val="24"/>
          </w:rPr>
          <w:t>https://znamkaluga.ru/2023/04/18/nochyu-v-kaluge-v-pozhare-kvartiry-postradal-chelovek/</w:t>
        </w:r>
      </w:hyperlink>
    </w:p>
    <w:p w:rsidR="00D82CC9" w:rsidRDefault="009110D3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D77B74">
          <w:rPr>
            <w:rStyle w:val="a5"/>
            <w:rFonts w:ascii="Times New Roman" w:hAnsi="Times New Roman" w:cs="Times New Roman"/>
            <w:sz w:val="24"/>
          </w:rPr>
          <w:t>https://kaluga.bezformata.com/listnews/kvartire-v-prigorode-kalugi-postradal/116344291/</w:t>
        </w:r>
      </w:hyperlink>
    </w:p>
    <w:p w:rsidR="009110D3" w:rsidRDefault="009110D3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D77B74">
          <w:rPr>
            <w:rStyle w:val="a5"/>
            <w:rFonts w:ascii="Times New Roman" w:hAnsi="Times New Roman" w:cs="Times New Roman"/>
            <w:sz w:val="24"/>
          </w:rPr>
          <w:t>https://nikatv.ru/news/short/V-Kaluge-pri-pozhare-v-kvartire-postradal-chelovek-1</w:t>
        </w:r>
      </w:hyperlink>
    </w:p>
    <w:p w:rsidR="009110D3" w:rsidRDefault="009110D3">
      <w:pPr>
        <w:pStyle w:val="aff4"/>
        <w:rPr>
          <w:rFonts w:ascii="Times New Roman" w:hAnsi="Times New Roman" w:cs="Times New Roman"/>
          <w:sz w:val="24"/>
        </w:rPr>
      </w:pP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загорелась квартира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пламя тушили 6 спасателей и 2 единицы техники.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пожара, на место направлен инспектор государственного пожарного надзора.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9E46C1" w:rsidRDefault="00D82CC9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D77B74">
          <w:rPr>
            <w:rStyle w:val="a5"/>
            <w:rFonts w:ascii="Times New Roman" w:hAnsi="Times New Roman" w:cs="Times New Roman"/>
            <w:sz w:val="24"/>
          </w:rPr>
          <w:t>https://nikatv.ru/news/short/v-kaluzhskoy-oblasti-zagorelas-kvartira-68349</w:t>
        </w:r>
      </w:hyperlink>
    </w:p>
    <w:p w:rsidR="009E46C1" w:rsidRDefault="009E46C1">
      <w:pPr>
        <w:pStyle w:val="aff4"/>
        <w:rPr>
          <w:rFonts w:ascii="Times New Roman" w:hAnsi="Times New Roman" w:cs="Times New Roman"/>
          <w:sz w:val="24"/>
        </w:rPr>
      </w:pP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Малоярославце при столкновении автобуса и «Лады» пострадал водитель легковушки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Калужской области.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апреля в 08:20 зарегистрировано ДТП, произошедшее в районном центре на 122-м километре трассы А-130 «Москва-Малоярославец-Рославль». Как сообщает пресс-служба УГИБДД Калужской области, столкнулись автобус «ПАЗ» и автомобиль «Лада </w:t>
      </w:r>
      <w:proofErr w:type="spellStart"/>
      <w:r>
        <w:rPr>
          <w:rFonts w:ascii="Times New Roman" w:hAnsi="Times New Roman" w:cs="Times New Roman"/>
          <w:sz w:val="24"/>
        </w:rPr>
        <w:t>Ларгус</w:t>
      </w:r>
      <w:proofErr w:type="spellEnd"/>
      <w:r>
        <w:rPr>
          <w:rFonts w:ascii="Times New Roman" w:hAnsi="Times New Roman" w:cs="Times New Roman"/>
          <w:sz w:val="24"/>
        </w:rPr>
        <w:t xml:space="preserve">». </w:t>
      </w:r>
      <w:hyperlink r:id="rId16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9E46C1" w:rsidRDefault="00D82CC9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D77B74">
          <w:rPr>
            <w:rStyle w:val="a5"/>
            <w:rFonts w:ascii="Times New Roman" w:hAnsi="Times New Roman" w:cs="Times New Roman"/>
            <w:sz w:val="24"/>
          </w:rPr>
          <w:t>https://kaluga.bezformata.com/listnews/avtobusa-i-ladi-postradal-voditel/116353163/</w:t>
        </w:r>
      </w:hyperlink>
    </w:p>
    <w:p w:rsidR="00D82CC9" w:rsidRDefault="00D82CC9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D77B74">
          <w:rPr>
            <w:rStyle w:val="a5"/>
            <w:rFonts w:ascii="Times New Roman" w:hAnsi="Times New Roman" w:cs="Times New Roman"/>
            <w:sz w:val="24"/>
          </w:rPr>
          <w:t>https://znamkaluga.ru/2023/04/18/v-maloyaroslavcze-stolknulis-paz-i-lada-largus-est-postradavshij/</w:t>
        </w:r>
      </w:hyperlink>
    </w:p>
    <w:p w:rsidR="009E46C1" w:rsidRDefault="00D82CC9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D77B74">
          <w:rPr>
            <w:rStyle w:val="a5"/>
            <w:rFonts w:ascii="Times New Roman" w:hAnsi="Times New Roman" w:cs="Times New Roman"/>
            <w:sz w:val="24"/>
          </w:rPr>
          <w:t>https://www.kaluga-poisk.ru/news/dtp/v-kaluzhskoy-oblasti-pri-stolknovenii-avtobusa-i-lady-postradal-chelovek</w:t>
        </w:r>
      </w:hyperlink>
    </w:p>
    <w:p w:rsidR="00D82CC9" w:rsidRDefault="00D82CC9">
      <w:pPr>
        <w:pStyle w:val="aff4"/>
        <w:rPr>
          <w:rFonts w:ascii="Times New Roman" w:hAnsi="Times New Roman" w:cs="Times New Roman"/>
          <w:sz w:val="24"/>
        </w:rPr>
      </w:pP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Правобережье в Калуге разбились "Гранта" и "Нива"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пострадала 29-летняя пассажирка "Гранты", её на скорой доставили в БСМП, а после оказания медпомощи отпустили домой.</w:t>
      </w:r>
    </w:p>
    <w:p w:rsidR="009E46C1" w:rsidRDefault="00101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D82CC9" w:rsidRDefault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D77B74">
          <w:rPr>
            <w:rStyle w:val="a5"/>
            <w:rFonts w:ascii="Times New Roman" w:hAnsi="Times New Roman" w:cs="Times New Roman"/>
            <w:sz w:val="24"/>
          </w:rPr>
          <w:t>https://www.kaluga-poisk.ru/news/dtp/na-pravoberezhe-v-kaluge-razbilis-granta-i-niva</w:t>
        </w:r>
      </w:hyperlink>
    </w:p>
    <w:p w:rsidR="009E46C1" w:rsidRDefault="009E46C1">
      <w:pPr>
        <w:pStyle w:val="aff4"/>
        <w:rPr>
          <w:rFonts w:ascii="Times New Roman" w:hAnsi="Times New Roman" w:cs="Times New Roman"/>
          <w:sz w:val="24"/>
        </w:rPr>
      </w:pP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пенсионер получил сильные ожоги при пожаре в квартире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спасатели, в жилом помещении находился 62-летний мужчина. Он получил сильные - ожоги 80% тела.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9E46C1" w:rsidRDefault="00D82CC9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D77B74">
          <w:rPr>
            <w:rStyle w:val="a5"/>
            <w:rFonts w:ascii="Times New Roman" w:hAnsi="Times New Roman" w:cs="Times New Roman"/>
            <w:sz w:val="24"/>
          </w:rPr>
          <w:t>https://www.kaluga.kp.ru/online/news/5231348/</w:t>
        </w:r>
      </w:hyperlink>
    </w:p>
    <w:p w:rsidR="00D82CC9" w:rsidRDefault="009110D3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D77B74">
          <w:rPr>
            <w:rStyle w:val="a5"/>
            <w:rFonts w:ascii="Times New Roman" w:hAnsi="Times New Roman" w:cs="Times New Roman"/>
            <w:sz w:val="24"/>
          </w:rPr>
          <w:t>https://www.kp40.ru/news/incidents/99614/</w:t>
        </w:r>
      </w:hyperlink>
    </w:p>
    <w:p w:rsidR="009110D3" w:rsidRDefault="009110D3">
      <w:pPr>
        <w:pStyle w:val="aff4"/>
        <w:rPr>
          <w:rFonts w:ascii="Times New Roman" w:hAnsi="Times New Roman" w:cs="Times New Roman"/>
          <w:sz w:val="24"/>
        </w:rPr>
      </w:pP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Подгoтовка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 пожароопасному периоду.</w:t>
      </w:r>
    </w:p>
    <w:p w:rsidR="009E46C1" w:rsidRDefault="00101A1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обеспечения пожарной безопасности старший дознаватель МОНД и ПР Людиновского, Думиничского, Жиздринского и Хвастовичского районов Главного управления МЧС России по Калужской области Виталий </w:t>
      </w:r>
      <w:proofErr w:type="spellStart"/>
      <w:r>
        <w:rPr>
          <w:rFonts w:ascii="Times New Roman" w:hAnsi="Times New Roman" w:cs="Times New Roman"/>
          <w:sz w:val="24"/>
        </w:rPr>
        <w:t>Довгяло</w:t>
      </w:r>
      <w:proofErr w:type="spellEnd"/>
      <w:r>
        <w:rPr>
          <w:rFonts w:ascii="Times New Roman" w:hAnsi="Times New Roman" w:cs="Times New Roman"/>
          <w:sz w:val="24"/>
        </w:rPr>
        <w:t xml:space="preserve"> и инструктор Людиновского РО ВДПО Наталья Михалева провели профилактическую акцию, в ходе которой проверили готовность жителей населенных пунктов противостоять возгораниям и умение предупреждать их.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9E46C1" w:rsidRDefault="00D82CC9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D77B74">
          <w:rPr>
            <w:rStyle w:val="a5"/>
            <w:rFonts w:ascii="Times New Roman" w:hAnsi="Times New Roman" w:cs="Times New Roman"/>
            <w:sz w:val="24"/>
          </w:rPr>
          <w:t>https://40.mchs.gov.ru/deyatelnost/press-centr/novosti/4995766</w:t>
        </w:r>
      </w:hyperlink>
    </w:p>
    <w:p w:rsidR="00D82CC9" w:rsidRDefault="00D82CC9">
      <w:pPr>
        <w:pStyle w:val="aff4"/>
        <w:rPr>
          <w:rFonts w:ascii="Times New Roman" w:hAnsi="Times New Roman" w:cs="Times New Roman"/>
          <w:sz w:val="24"/>
        </w:rPr>
      </w:pPr>
    </w:p>
    <w:p w:rsidR="009E46C1" w:rsidRDefault="00101A1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призывают соблюдать правила безопасности на воде</w:t>
      </w:r>
    </w:p>
    <w:p w:rsidR="009E46C1" w:rsidRDefault="00101A1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заместитель начальника Главного управления МЧС России по Калужской области Дмитрий </w:t>
      </w:r>
      <w:proofErr w:type="spellStart"/>
      <w:r>
        <w:rPr>
          <w:rFonts w:ascii="Times New Roman" w:hAnsi="Times New Roman" w:cs="Times New Roman"/>
          <w:sz w:val="24"/>
        </w:rPr>
        <w:t>Енин</w:t>
      </w:r>
      <w:proofErr w:type="spellEnd"/>
      <w:r>
        <w:rPr>
          <w:rFonts w:ascii="Times New Roman" w:hAnsi="Times New Roman" w:cs="Times New Roman"/>
          <w:sz w:val="24"/>
        </w:rPr>
        <w:t xml:space="preserve"> доложил о готовности сил и средств для обеспечения безопасности людей на водоемах нашего региона.  </w:t>
      </w:r>
      <w:hyperlink r:id="rId27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9110D3" w:rsidRDefault="009110D3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D77B74">
          <w:rPr>
            <w:rStyle w:val="a5"/>
            <w:rFonts w:ascii="Times New Roman" w:hAnsi="Times New Roman" w:cs="Times New Roman"/>
            <w:sz w:val="24"/>
          </w:rPr>
          <w:t>https://kaluga.bezformata.com/listnews/soblyudat-pravila-bezopasnosti-na-vode/116345985/</w:t>
        </w:r>
      </w:hyperlink>
    </w:p>
    <w:p w:rsidR="009E46C1" w:rsidRDefault="009E46C1">
      <w:pPr>
        <w:pStyle w:val="aff4"/>
        <w:rPr>
          <w:rFonts w:ascii="Times New Roman" w:hAnsi="Times New Roman" w:cs="Times New Roman"/>
          <w:sz w:val="24"/>
        </w:rPr>
      </w:pPr>
    </w:p>
    <w:p w:rsidR="00D82CC9" w:rsidRPr="00D82CC9" w:rsidRDefault="00D82CC9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D82CC9">
        <w:rPr>
          <w:rStyle w:val="a5"/>
          <w:rFonts w:eastAsia="Arial"/>
          <w:bCs/>
          <w:sz w:val="52"/>
          <w:szCs w:val="52"/>
          <w:shd w:val="clear" w:color="auto" w:fill="FFFFFF"/>
        </w:rPr>
        <w:lastRenderedPageBreak/>
        <w:t>СОЦМЕДИЯ</w:t>
      </w:r>
    </w:p>
    <w:p w:rsidR="00D82CC9" w:rsidRDefault="00D82CC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Татьяна Куприянова, 45 подписчиков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Межрайонный отдел надзорной деятельности и профилактической работы Дзержинского, Юхновского, </w:t>
      </w:r>
      <w:proofErr w:type="spellStart"/>
      <w:r>
        <w:rPr>
          <w:rFonts w:ascii="Times New Roman" w:hAnsi="Times New Roman" w:cs="Times New Roman"/>
          <w:sz w:val="24"/>
        </w:rPr>
        <w:t>Износковского</w:t>
      </w:r>
      <w:proofErr w:type="spellEnd"/>
      <w:r>
        <w:rPr>
          <w:rFonts w:ascii="Times New Roman" w:hAnsi="Times New Roman" w:cs="Times New Roman"/>
          <w:sz w:val="24"/>
        </w:rPr>
        <w:t>, Медынского и Мосальского районов УНД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Главного управления МЧС России по Калужской области информирует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https://vk.com/wall432108690_55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Калуга | Городские новости,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нем поступило на пульт дежурного в 17:37, сообщает ГУ МЧС по Калужской области.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Огнем повреждены значительные площади. Для ликвидации огня на место выезжали 5 единиц техники, а в тушении приняли участие 16 человек.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Пострадавших нет. 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https://vk.com/wall-93925359_88916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пламя тушили 6 спасателей и 2 единицы техники.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разобраться в причинах пожара, на место направлен инспектор государственного пожарного надзора.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https://vk.com/@nikafm40-rss-1624153211-718142613</w:t>
        </w:r>
      </w:hyperlink>
    </w:p>
    <w:p w:rsidR="00D82CC9" w:rsidRDefault="00D82CC9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целях обеспечения пожарной безопасности старший дознаватель МОНД и ПР Людиновского, Думиничского, Жиздринского и Хвастовичского районов Главного управления МЧС России по Калужской области Виталий </w:t>
      </w:r>
      <w:proofErr w:type="spellStart"/>
      <w:r>
        <w:rPr>
          <w:rFonts w:ascii="Times New Roman" w:hAnsi="Times New Roman" w:cs="Times New Roman"/>
          <w:sz w:val="24"/>
        </w:rPr>
        <w:t>Довгяло</w:t>
      </w:r>
      <w:proofErr w:type="spellEnd"/>
      <w:r>
        <w:rPr>
          <w:rFonts w:ascii="Times New Roman" w:hAnsi="Times New Roman" w:cs="Times New Roman"/>
          <w:sz w:val="24"/>
        </w:rPr>
        <w:t xml:space="preserve"> и инструктор Людиновского РО ВДПО Наталья Михалева провели профилактическую акцию. 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D77B74">
          <w:rPr>
            <w:rStyle w:val="a5"/>
            <w:rFonts w:ascii="Times New Roman" w:hAnsi="Times New Roman" w:cs="Times New Roman"/>
            <w:sz w:val="24"/>
          </w:rPr>
          <w:t>https://ok.ru/group/54458872365148/topic/155017948896604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обеспечения пожарной безопасности старший дознаватель МОНД и ПР Людиновского, Думиничского, Жиздринского и Хвастовичского районов Главного управления МЧС России по Калужской области Виталий </w:t>
      </w:r>
      <w:proofErr w:type="spellStart"/>
      <w:r>
        <w:rPr>
          <w:rFonts w:ascii="Times New Roman" w:hAnsi="Times New Roman" w:cs="Times New Roman"/>
          <w:sz w:val="24"/>
        </w:rPr>
        <w:t>Довгяло</w:t>
      </w:r>
      <w:proofErr w:type="spellEnd"/>
      <w:r>
        <w:rPr>
          <w:rFonts w:ascii="Times New Roman" w:hAnsi="Times New Roman" w:cs="Times New Roman"/>
          <w:sz w:val="24"/>
        </w:rPr>
        <w:t xml:space="preserve"> и инструктор Людиновского РО ВДПО Наталья Михалева провели профилактическую акцию. 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https://vk.com/wall-172504728_34522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Лейла </w:t>
      </w:r>
      <w:proofErr w:type="spellStart"/>
      <w:r>
        <w:rPr>
          <w:rFonts w:ascii="Times New Roman" w:hAnsi="Times New Roman" w:cs="Times New Roman"/>
          <w:sz w:val="24"/>
        </w:rPr>
        <w:t>Мехтиева</w:t>
      </w:r>
      <w:proofErr w:type="spellEnd"/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ГУМЧСРоссииПоКалужскойОбласти</w:t>
      </w:r>
      <w:proofErr w:type="spellEnd"/>
      <w:r>
        <w:rPr>
          <w:rFonts w:ascii="Times New Roman" w:hAnsi="Times New Roman" w:cs="Times New Roman"/>
          <w:sz w:val="24"/>
        </w:rPr>
        <w:t>, #Калуга,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ПожарВКвартире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ПострадалЧеловек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ПротивопожарнаяСлужбаМЧС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https://vk.com/wall-70062094_35059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Володин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#А130, #</w:t>
      </w:r>
      <w:proofErr w:type="spellStart"/>
      <w:r>
        <w:rPr>
          <w:rFonts w:ascii="Times New Roman" w:hAnsi="Times New Roman" w:cs="Times New Roman"/>
          <w:sz w:val="24"/>
        </w:rPr>
        <w:t>ДТПВМалорославце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ДТПВМалоярославецкомРайоне</w:t>
      </w:r>
      <w:proofErr w:type="spellEnd"/>
      <w:r>
        <w:rPr>
          <w:rFonts w:ascii="Times New Roman" w:hAnsi="Times New Roman" w:cs="Times New Roman"/>
          <w:sz w:val="24"/>
        </w:rPr>
        <w:t>, #ДТПНаА130, #</w:t>
      </w:r>
      <w:proofErr w:type="spellStart"/>
      <w:r>
        <w:rPr>
          <w:rFonts w:ascii="Times New Roman" w:hAnsi="Times New Roman" w:cs="Times New Roman"/>
          <w:sz w:val="24"/>
        </w:rPr>
        <w:t>ДТПСАвтобусом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 xml:space="preserve">, #Малоярославец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https://vk.com/wall-70062094_35056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 - «Комсомольская правда - Калуга»,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спасатели, в жилом помещении находился 62-летний мужчина. Он получил сильные - ожоги 80% тела. 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https://vk.com/wall-195249935_10280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Малый-беседка,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Главном управлении МЧС России по Калужской области.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23:50 в СНТ «Огонек», расположенном на 5-й улице огонь охватил дачный дом. К счастью, никто не пострадал.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https://vk.com/wall-180268261_33250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Перископ Обнинска,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Главном управлении МЧС России по Калужской области.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23:50 в СНТ «Огонек», расположенном на 5-й улице огонь охватил дачный дом. К счастью, никто не пострадал. 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https://vk.com/wall-214248902_2930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Pr="009110D3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9110D3">
        <w:rPr>
          <w:rFonts w:ascii="Times New Roman" w:hAnsi="Times New Roman" w:cs="Times New Roman"/>
          <w:b/>
          <w:sz w:val="24"/>
          <w:lang w:val="en-US"/>
        </w:rPr>
        <w:t xml:space="preserve">forum.kaluga.ru, www.kp40.ru,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квартира загорелась из-за короткого замыкания.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Находившийся в помещении 62-летний мужчина получил ожоги 80% тела, врачи пытаются его спасти. </w:t>
      </w:r>
    </w:p>
    <w:p w:rsidR="00D82CC9" w:rsidRDefault="00D82CC9" w:rsidP="00D82CC9">
      <w:pPr>
        <w:pStyle w:val="aff4"/>
        <w:keepLines/>
      </w:pPr>
      <w:hyperlink r:id="rId49" w:anchor="entry17552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10D3" w:rsidRDefault="009110D3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Pr="00D77B74">
          <w:rPr>
            <w:rStyle w:val="a5"/>
            <w:rFonts w:ascii="Times New Roman" w:hAnsi="Times New Roman" w:cs="Times New Roman"/>
            <w:sz w:val="24"/>
          </w:rPr>
          <w:t>http://forum.kaluga.ru/index.php?s=f5935a311b0c9dd06ab9cb393ed047e2&amp;showtopic=259055#entry1755262</w:t>
        </w:r>
      </w:hyperlink>
    </w:p>
    <w:p w:rsidR="00D82CC9" w:rsidRDefault="00D82CC9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tipmal1402, 2 480 подписчиков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Обязательно расчесать волосы мелкой </w:t>
      </w:r>
      <w:proofErr w:type="gramStart"/>
      <w:r>
        <w:rPr>
          <w:rFonts w:ascii="Times New Roman" w:hAnsi="Times New Roman" w:cs="Times New Roman"/>
          <w:sz w:val="24"/>
        </w:rPr>
        <w:t xml:space="preserve">расческой.   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Segoe UI Symbol" w:hAnsi="Segoe UI Symbol" w:cs="Segoe UI Symbol"/>
          <w:sz w:val="24"/>
        </w:rPr>
        <w:t>✅</w:t>
      </w:r>
      <w:r>
        <w:rPr>
          <w:rFonts w:ascii="Times New Roman" w:hAnsi="Times New Roman" w:cs="Times New Roman"/>
          <w:sz w:val="24"/>
        </w:rPr>
        <w:t xml:space="preserve"> Ваша безопасность - ваша ответственность!   ГУ МЧС России по Калужской области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D77B74">
          <w:rPr>
            <w:rStyle w:val="a5"/>
            <w:rFonts w:ascii="Times New Roman" w:hAnsi="Times New Roman" w:cs="Times New Roman"/>
            <w:sz w:val="24"/>
          </w:rPr>
          <w:t>https://t.me/tipmal1402/6413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 пожаре пострадал один человек. Всего пламя тушили 10 спасателей и 3 единицы техники. Чтобы разобраться в причинах пожара, на место направлен инспектор ГПН. 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82CC9" w:rsidRDefault="009110D3" w:rsidP="00D82CC9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https://vk.com/@nikafm40-rss-1624153211-1024031213</w:t>
        </w:r>
      </w:hyperlink>
    </w:p>
    <w:p w:rsidR="009110D3" w:rsidRDefault="009110D3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Людиново,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Сейчас важно обеспечить все эти места спасательными службами, - пояснил Дмитрий </w:t>
      </w:r>
      <w:proofErr w:type="spellStart"/>
      <w:r>
        <w:rPr>
          <w:rFonts w:ascii="Times New Roman" w:hAnsi="Times New Roman" w:cs="Times New Roman"/>
          <w:sz w:val="24"/>
        </w:rPr>
        <w:t>Енин</w:t>
      </w:r>
      <w:proofErr w:type="spellEnd"/>
      <w:r>
        <w:rPr>
          <w:rFonts w:ascii="Times New Roman" w:hAnsi="Times New Roman" w:cs="Times New Roman"/>
          <w:sz w:val="24"/>
        </w:rPr>
        <w:t xml:space="preserve">, первый заместитель начальника Главного управления МЧС России по Калужской области.  </w:t>
      </w:r>
    </w:p>
    <w:p w:rsidR="00D82CC9" w:rsidRDefault="00D82CC9" w:rsidP="00D82CC9">
      <w:pPr>
        <w:pStyle w:val="aff4"/>
        <w:keepLines/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10D3" w:rsidRDefault="009110D3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https://vk.com/wall-214370885_328</w:t>
        </w:r>
      </w:hyperlink>
    </w:p>
    <w:p w:rsidR="00D82CC9" w:rsidRDefault="00D82CC9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Володин</w:t>
      </w:r>
    </w:p>
    <w:p w:rsidR="00D82CC9" w:rsidRDefault="00D82CC9" w:rsidP="00D82C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ВзрывоопасныеПредменты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ВзрывоопасныеСнаряды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ГруппаРазминирования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ЖуковскийРайон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КалужскаяОбласть</w:t>
      </w:r>
      <w:proofErr w:type="spellEnd"/>
      <w:r>
        <w:rPr>
          <w:rFonts w:ascii="Times New Roman" w:hAnsi="Times New Roman" w:cs="Times New Roman"/>
          <w:sz w:val="24"/>
        </w:rPr>
        <w:t>, #</w:t>
      </w:r>
      <w:proofErr w:type="spellStart"/>
      <w:r>
        <w:rPr>
          <w:rFonts w:ascii="Times New Roman" w:hAnsi="Times New Roman" w:cs="Times New Roman"/>
          <w:sz w:val="24"/>
        </w:rPr>
        <w:t>КалужскиеСаперы</w:t>
      </w:r>
      <w:proofErr w:type="spellEnd"/>
      <w:r>
        <w:rPr>
          <w:rFonts w:ascii="Times New Roman" w:hAnsi="Times New Roman" w:cs="Times New Roman"/>
          <w:sz w:val="24"/>
        </w:rPr>
        <w:t>, #Саперы, #</w:t>
      </w:r>
      <w:proofErr w:type="spellStart"/>
      <w:r>
        <w:rPr>
          <w:rFonts w:ascii="Times New Roman" w:hAnsi="Times New Roman" w:cs="Times New Roman"/>
          <w:sz w:val="24"/>
        </w:rPr>
        <w:t>СухиничскийРайон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82CC9" w:rsidRDefault="00D82CC9" w:rsidP="00D82CC9">
      <w:pPr>
        <w:pStyle w:val="aff4"/>
        <w:keepLines/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9110D3" w:rsidRDefault="009110D3" w:rsidP="00D82CC9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 w:rsidRPr="00D77B74">
          <w:rPr>
            <w:rStyle w:val="a5"/>
            <w:rFonts w:ascii="Times New Roman" w:hAnsi="Times New Roman" w:cs="Times New Roman"/>
            <w:sz w:val="24"/>
          </w:rPr>
          <w:t>https://vk.com/wall-70062094_35046</w:t>
        </w:r>
      </w:hyperlink>
    </w:p>
    <w:p w:rsidR="009110D3" w:rsidRDefault="009110D3" w:rsidP="00D82CC9">
      <w:pPr>
        <w:pStyle w:val="aff4"/>
        <w:keepLines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pStyle w:val="aff4"/>
        <w:rPr>
          <w:rFonts w:ascii="Times New Roman" w:hAnsi="Times New Roman" w:cs="Times New Roman"/>
          <w:sz w:val="24"/>
        </w:rPr>
      </w:pPr>
    </w:p>
    <w:p w:rsidR="00D82CC9" w:rsidRDefault="00D82CC9" w:rsidP="00D82CC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82CC9" w:rsidRDefault="00D82CC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82CC9">
      <w:headerReference w:type="default" r:id="rId59"/>
      <w:footerReference w:type="even" r:id="rId60"/>
      <w:footerReference w:type="default" r:id="rId61"/>
      <w:headerReference w:type="first" r:id="rId6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19" w:rsidRDefault="00B66119">
      <w:r>
        <w:separator/>
      </w:r>
    </w:p>
  </w:endnote>
  <w:endnote w:type="continuationSeparator" w:id="0">
    <w:p w:rsidR="00B66119" w:rsidRDefault="00B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C1" w:rsidRDefault="00101A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E46C1" w:rsidRDefault="009E46C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E46C1" w:rsidRDefault="00101A1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10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19" w:rsidRDefault="00B66119">
      <w:r>
        <w:separator/>
      </w:r>
    </w:p>
  </w:footnote>
  <w:footnote w:type="continuationSeparator" w:id="0">
    <w:p w:rsidR="00B66119" w:rsidRDefault="00B6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C1" w:rsidRDefault="00101A1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C1" w:rsidRDefault="009E46C1">
    <w:pPr>
      <w:pStyle w:val="ae"/>
      <w:rPr>
        <w:color w:val="FFFFFF"/>
        <w:sz w:val="20"/>
        <w:szCs w:val="20"/>
      </w:rPr>
    </w:pPr>
  </w:p>
  <w:p w:rsidR="009E46C1" w:rsidRDefault="009E46C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C1"/>
    <w:rsid w:val="00101A1B"/>
    <w:rsid w:val="005C3133"/>
    <w:rsid w:val="009110D3"/>
    <w:rsid w:val="009E46C1"/>
    <w:rsid w:val="00B66119"/>
    <w:rsid w:val="00D8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047FE"/>
  <w15:docId w15:val="{5D2BAD18-3D6B-48ED-B367-6C0AA185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ge-pri-pozhare-v-kvartire-postradal-chelovek-1" TargetMode="External"/><Relationship Id="rId18" Type="http://schemas.openxmlformats.org/officeDocument/2006/relationships/hyperlink" Target="https://znamkaluga.ru/2023/04/18/v-maloyaroslavcze-stolknulis-paz-i-lada-largus-est-postradavshij/" TargetMode="External"/><Relationship Id="rId26" Type="http://schemas.openxmlformats.org/officeDocument/2006/relationships/hyperlink" Target="https://40.mchs.gov.ru/deyatelnost/press-centr/novosti/4995766" TargetMode="External"/><Relationship Id="rId39" Type="http://schemas.openxmlformats.org/officeDocument/2006/relationships/hyperlink" Target="https://vk.com/wall-70062094_35059" TargetMode="External"/><Relationship Id="rId21" Type="http://schemas.openxmlformats.org/officeDocument/2006/relationships/hyperlink" Target="https://www.kaluga-poisk.ru/news/dtp/na-pravoberezhe-v-kaluge-razbilis-granta-i-niva" TargetMode="External"/><Relationship Id="rId34" Type="http://schemas.openxmlformats.org/officeDocument/2006/relationships/hyperlink" Target="https://vk.com/@nikafm40-rss-1624153211-718142613" TargetMode="External"/><Relationship Id="rId42" Type="http://schemas.openxmlformats.org/officeDocument/2006/relationships/hyperlink" Target="https://vk.com/wall-70062094_35056" TargetMode="External"/><Relationship Id="rId47" Type="http://schemas.openxmlformats.org/officeDocument/2006/relationships/hyperlink" Target="https://vk.com/wall-214248902_2930" TargetMode="External"/><Relationship Id="rId50" Type="http://schemas.openxmlformats.org/officeDocument/2006/relationships/hyperlink" Target="http://forum.kaluga.ru/index.php?s=f5935a311b0c9dd06ab9cb393ed047e2&amp;showtopic=259055#entry1755262" TargetMode="External"/><Relationship Id="rId55" Type="http://schemas.openxmlformats.org/officeDocument/2006/relationships/hyperlink" Target="https://vk.com/wall-214370885_328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avtobusa-i-ladi-postradal-voditel/116353163/" TargetMode="External"/><Relationship Id="rId29" Type="http://schemas.openxmlformats.org/officeDocument/2006/relationships/hyperlink" Target="https://vk.com/wall432108690_55" TargetMode="External"/><Relationship Id="rId11" Type="http://schemas.openxmlformats.org/officeDocument/2006/relationships/hyperlink" Target="https://znamkaluga.ru/2023/04/18/nochyu-v-kaluge-v-pozhare-kvartiry-postradal-chelovek/" TargetMode="External"/><Relationship Id="rId24" Type="http://schemas.openxmlformats.org/officeDocument/2006/relationships/hyperlink" Target="https://www.kp40.ru/news/incidents/99614/" TargetMode="External"/><Relationship Id="rId32" Type="http://schemas.openxmlformats.org/officeDocument/2006/relationships/hyperlink" Target="https://vk.com/wall-93925359_88916" TargetMode="External"/><Relationship Id="rId37" Type="http://schemas.openxmlformats.org/officeDocument/2006/relationships/hyperlink" Target="https://vk.com/wall-172504728_34522" TargetMode="External"/><Relationship Id="rId40" Type="http://schemas.openxmlformats.org/officeDocument/2006/relationships/hyperlink" Target="https://vk.com/wall-70062094_35059" TargetMode="External"/><Relationship Id="rId45" Type="http://schemas.openxmlformats.org/officeDocument/2006/relationships/hyperlink" Target="https://vk.com/wall-180268261_33250" TargetMode="External"/><Relationship Id="rId53" Type="http://schemas.openxmlformats.org/officeDocument/2006/relationships/hyperlink" Target="https://vk.com/@nikafm40-rss-1624153211-1024031213" TargetMode="External"/><Relationship Id="rId58" Type="http://schemas.openxmlformats.org/officeDocument/2006/relationships/hyperlink" Target="https://vk.com/wall-70062094_35046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www.kaluga-poisk.ru/news/dtp/v-kaluzhskoy-oblasti-pri-stolknovenii-avtobusa-i-lady-postradal-chelovek" TargetMode="External"/><Relationship Id="rId14" Type="http://schemas.openxmlformats.org/officeDocument/2006/relationships/hyperlink" Target="https://nikatv.ru/news/short/v-kaluzhskoy-oblasti-zagorelas-kvartira-68349" TargetMode="External"/><Relationship Id="rId22" Type="http://schemas.openxmlformats.org/officeDocument/2006/relationships/hyperlink" Target="https://www.kaluga.kp.ru/online/news/5231348/" TargetMode="External"/><Relationship Id="rId27" Type="http://schemas.openxmlformats.org/officeDocument/2006/relationships/hyperlink" Target="https://kaluga.bezformata.com/listnews/soblyudat-pravila-bezopasnosti-na-vode/116345985/" TargetMode="External"/><Relationship Id="rId30" Type="http://schemas.openxmlformats.org/officeDocument/2006/relationships/hyperlink" Target="https://vk.com/wall432108690_55" TargetMode="External"/><Relationship Id="rId35" Type="http://schemas.openxmlformats.org/officeDocument/2006/relationships/hyperlink" Target="https://ok.ru/group/54458872365148/topic/155017948896604" TargetMode="External"/><Relationship Id="rId43" Type="http://schemas.openxmlformats.org/officeDocument/2006/relationships/hyperlink" Target="https://vk.com/wall-195249935_10280" TargetMode="External"/><Relationship Id="rId48" Type="http://schemas.openxmlformats.org/officeDocument/2006/relationships/hyperlink" Target="https://vk.com/wall-214248902_2930" TargetMode="External"/><Relationship Id="rId56" Type="http://schemas.openxmlformats.org/officeDocument/2006/relationships/hyperlink" Target="https://vk.com/wall-214370885_328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tipmal1402/64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kvartire-v-prigorode-kalugi-postradal/116344291/" TargetMode="External"/><Relationship Id="rId17" Type="http://schemas.openxmlformats.org/officeDocument/2006/relationships/hyperlink" Target="https://kaluga.bezformata.com/listnews/avtobusa-i-ladi-postradal-voditel/116353163/" TargetMode="External"/><Relationship Id="rId25" Type="http://schemas.openxmlformats.org/officeDocument/2006/relationships/hyperlink" Target="https://40.mchs.gov.ru/deyatelnost/press-centr/novosti/4995766" TargetMode="External"/><Relationship Id="rId33" Type="http://schemas.openxmlformats.org/officeDocument/2006/relationships/hyperlink" Target="https://vk.com/@nikafm40-rss-1624153211-718142613" TargetMode="External"/><Relationship Id="rId38" Type="http://schemas.openxmlformats.org/officeDocument/2006/relationships/hyperlink" Target="https://vk.com/wall-172504728_34522" TargetMode="External"/><Relationship Id="rId46" Type="http://schemas.openxmlformats.org/officeDocument/2006/relationships/hyperlink" Target="https://vk.com/wall-180268261_33250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kaluga-poisk.ru/news/dtp/na-pravoberezhe-v-kaluge-razbilis-granta-i-niva" TargetMode="External"/><Relationship Id="rId41" Type="http://schemas.openxmlformats.org/officeDocument/2006/relationships/hyperlink" Target="https://vk.com/wall-70062094_35056" TargetMode="External"/><Relationship Id="rId54" Type="http://schemas.openxmlformats.org/officeDocument/2006/relationships/hyperlink" Target="https://vk.com/@nikafm40-rss-1624153211-1024031213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ikatv.ru/news/short/v-kaluzhskoy-oblasti-zagorelas-kvartira-68349" TargetMode="External"/><Relationship Id="rId23" Type="http://schemas.openxmlformats.org/officeDocument/2006/relationships/hyperlink" Target="https://www.kaluga.kp.ru/online/news/5231348/" TargetMode="External"/><Relationship Id="rId28" Type="http://schemas.openxmlformats.org/officeDocument/2006/relationships/hyperlink" Target="https://kaluga.bezformata.com/listnews/soblyudat-pravila-bezopasnosti-na-vode/116345985/" TargetMode="External"/><Relationship Id="rId36" Type="http://schemas.openxmlformats.org/officeDocument/2006/relationships/hyperlink" Target="https://ok.ru/group/54458872365148/topic/155017948896604" TargetMode="External"/><Relationship Id="rId49" Type="http://schemas.openxmlformats.org/officeDocument/2006/relationships/hyperlink" Target="http://forum.kaluga.ru/index.php?s=f5935a311b0c9dd06ab9cb393ed047e2&amp;showtopic=259055" TargetMode="External"/><Relationship Id="rId57" Type="http://schemas.openxmlformats.org/officeDocument/2006/relationships/hyperlink" Target="https://vk.com/wall-70062094_35046" TargetMode="External"/><Relationship Id="rId10" Type="http://schemas.openxmlformats.org/officeDocument/2006/relationships/hyperlink" Target="https://pressa40.ru/v-obninske-pri-pozhare-v-kvartire-postradal-chelovek-2/" TargetMode="External"/><Relationship Id="rId31" Type="http://schemas.openxmlformats.org/officeDocument/2006/relationships/hyperlink" Target="https://vk.com/wall-93925359_88916" TargetMode="External"/><Relationship Id="rId44" Type="http://schemas.openxmlformats.org/officeDocument/2006/relationships/hyperlink" Target="https://vk.com/wall-195249935_10280" TargetMode="External"/><Relationship Id="rId52" Type="http://schemas.openxmlformats.org/officeDocument/2006/relationships/hyperlink" Target="https://t.me/tipmal1402/6413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essa40.ru/v-obninske-pri-pozhare-v-kvartire-postradal-chelovek-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6FDC-905C-478A-905F-DB05235A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2023-04-18T20:32:00Z</dcterms:created>
  <dcterms:modified xsi:type="dcterms:W3CDTF">2023-04-18T20:54:00Z</dcterms:modified>
</cp:coreProperties>
</file>