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9D" w:rsidRPr="00E20753" w:rsidRDefault="00DE3AD3" w:rsidP="00E2075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49D" w:rsidRDefault="00DE3AD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7449D" w:rsidRDefault="00DE3AD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7449D" w:rsidRDefault="00F7449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00FC7" w:rsidRDefault="00E00FC7" w:rsidP="00E00FC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апреля - 17 апреля 2023 г.</w:t>
                            </w:r>
                          </w:p>
                          <w:p w:rsidR="00E00FC7" w:rsidRDefault="00E00FC7" w:rsidP="00E00FC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(00:00 - 22:40)</w:t>
                            </w:r>
                          </w:p>
                          <w:p w:rsidR="00F7449D" w:rsidRDefault="00F7449D" w:rsidP="00E00FC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7449D" w:rsidRDefault="00DE3AD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7449D" w:rsidRDefault="00DE3AD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7449D" w:rsidRDefault="00F7449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00FC7" w:rsidRDefault="00E00FC7" w:rsidP="00E00FC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апреля - 17 апреля 2023 г.</w:t>
                      </w:r>
                    </w:p>
                    <w:p w:rsidR="00E00FC7" w:rsidRDefault="00E00FC7" w:rsidP="00E00FC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(00:00 - 22:40)</w:t>
                      </w:r>
                    </w:p>
                    <w:p w:rsidR="00F7449D" w:rsidRDefault="00F7449D" w:rsidP="00E00FC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449D" w:rsidRDefault="00F7449D">
      <w:pPr>
        <w:pStyle w:val="Base"/>
      </w:pPr>
    </w:p>
    <w:p w:rsidR="00F7449D" w:rsidRDefault="00DE3A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"Рено Логан" попала в больницу после съезда в кювет</w:t>
      </w:r>
    </w:p>
    <w:p w:rsidR="00F7449D" w:rsidRDefault="00DE3A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F7449D" w:rsidRDefault="00DE3A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водителя "Рено Логан" доставили в больницу. Женщину госпитализировали. </w:t>
      </w:r>
    </w:p>
    <w:p w:rsidR="00F7449D" w:rsidRDefault="00DE3A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данный момент устанавливаются обстоятельства произошедшего.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E20753" w:rsidRDefault="00B8432D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E20753" w:rsidRPr="00FC6495">
          <w:rPr>
            <w:rStyle w:val="a5"/>
            <w:rFonts w:ascii="Times New Roman" w:hAnsi="Times New Roman" w:cs="Times New Roman"/>
            <w:sz w:val="24"/>
          </w:rPr>
          <w:t>https://www.kaluga-poisk.ru/news/dtp/voditel-reno-logan-popala-v-bolnitsu-posle-sezda-v-kyuvet</w:t>
        </w:r>
      </w:hyperlink>
    </w:p>
    <w:p w:rsidR="00E20753" w:rsidRDefault="00E2075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F7449D" w:rsidRDefault="00DE3A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переулке Тульском в Калуге сгорел двухквартирный частный дом</w:t>
      </w:r>
    </w:p>
    <w:p w:rsidR="00F7449D" w:rsidRDefault="00DE3A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Половина дома выгорела практически дотла. В обстоятельствах происшествия на месте разбирался инспектор государственного пожарного надзора, сообщили в ГУ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20753" w:rsidRDefault="00B8432D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E20753" w:rsidRPr="00FC6495">
          <w:rPr>
            <w:rStyle w:val="a5"/>
            <w:rFonts w:ascii="Times New Roman" w:hAnsi="Times New Roman" w:cs="Times New Roman"/>
            <w:sz w:val="24"/>
          </w:rPr>
          <w:t>https://www.vest-news.ru/news/194013</w:t>
        </w:r>
      </w:hyperlink>
    </w:p>
    <w:p w:rsidR="00E20753" w:rsidRDefault="00B8432D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="00E20753" w:rsidRPr="00FC6495">
          <w:rPr>
            <w:rStyle w:val="a5"/>
            <w:rFonts w:ascii="Times New Roman" w:hAnsi="Times New Roman" w:cs="Times New Roman"/>
            <w:sz w:val="24"/>
          </w:rPr>
          <w:t>https://pressa40.ru/v-tsentre-kalugi-sgorel-dvuhkvartirnyy-chastnyy-dom/</w:t>
        </w:r>
      </w:hyperlink>
    </w:p>
    <w:p w:rsidR="00E20753" w:rsidRDefault="00B8432D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E20753" w:rsidRPr="00FC6495">
          <w:rPr>
            <w:rStyle w:val="a5"/>
            <w:rFonts w:ascii="Times New Roman" w:hAnsi="Times New Roman" w:cs="Times New Roman"/>
            <w:sz w:val="24"/>
          </w:rPr>
          <w:t>https://www.kaluga.kp.ru/online/news/5229235/</w:t>
        </w:r>
      </w:hyperlink>
    </w:p>
    <w:p w:rsidR="00E20753" w:rsidRDefault="00E2075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F7449D" w:rsidRDefault="00DE3A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12 тысячам школьникам рассказали о правилах безопасности на водоёмах</w:t>
      </w:r>
    </w:p>
    <w:p w:rsidR="00F7449D" w:rsidRDefault="00DE3A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профилактической работе со школьниками на заседании регионального правительства под руководством заместителя губернатора области — руководителя администрации губернатора Карины Башкатовой сообщил первый заместитель начальника Главного управления МЧС России по Калужской области Дмитрий Енин.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20753" w:rsidRDefault="00B8432D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E20753" w:rsidRPr="00FC6495">
          <w:rPr>
            <w:rStyle w:val="a5"/>
            <w:rFonts w:ascii="Times New Roman" w:hAnsi="Times New Roman" w:cs="Times New Roman"/>
            <w:sz w:val="24"/>
          </w:rPr>
          <w:t>https://www.vest-news.ru/news/194012</w:t>
        </w:r>
      </w:hyperlink>
    </w:p>
    <w:p w:rsidR="00E20753" w:rsidRDefault="00E2075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F7449D" w:rsidRDefault="00DE3A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детей утонули в Калужской области в этом году</w:t>
      </w:r>
    </w:p>
    <w:p w:rsidR="00F7449D" w:rsidRDefault="00DE3A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Сейчас важно обеспечить все эти места спасательными службами, - пояснил Дмитрий Енин, первый заместитель начальника Главного управления МЧС России по Калужской области.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20753" w:rsidRDefault="00E2075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E20753">
        <w:rPr>
          <w:rStyle w:val="a5"/>
          <w:rFonts w:ascii="Times New Roman" w:hAnsi="Times New Roman" w:cs="Times New Roman"/>
          <w:sz w:val="24"/>
        </w:rPr>
        <w:t>https://www.kaluga.kp.ru/online/news/5229403/</w:t>
      </w:r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F7449D" w:rsidRDefault="00DE3A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прошлом году утонули 7 человек</w:t>
      </w:r>
    </w:p>
    <w:p w:rsidR="00F7449D" w:rsidRDefault="00DE3A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причина – купание в не оборудованных местах», – сказал на заседании первый замначальника Главного управления МЧС России по Калужской области Дмитрий Енин.</w:t>
      </w:r>
    </w:p>
    <w:p w:rsidR="00F7449D" w:rsidRDefault="00DE3A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предстоящем сезоне будет оборудовано 36 пляжей.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E20753" w:rsidRDefault="00B8432D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="00E20753" w:rsidRPr="00FC6495">
          <w:rPr>
            <w:rStyle w:val="a5"/>
            <w:rFonts w:ascii="Times New Roman" w:hAnsi="Times New Roman" w:cs="Times New Roman"/>
            <w:sz w:val="24"/>
          </w:rPr>
          <w:t>https://www.mkkaluga.ru/incident/2023/04/17/v-kaluzhskoy-oblasti-v-proshlom-godu-utonuli-7-chelovek.html</w:t>
        </w:r>
      </w:hyperlink>
    </w:p>
    <w:p w:rsidR="00E20753" w:rsidRDefault="00E2075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F7449D" w:rsidRDefault="00DE3A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Артиллерийский снаряд и девять противотанковых мин обезвредили в Калужской области</w:t>
      </w:r>
    </w:p>
    <w:p w:rsidR="00F7449D" w:rsidRDefault="00DE3AD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в лесу в 400 метрах от деревни Лазенки нашли девять 35-мм противотанковых мин ТМI и 45-миллиметровый снаряд.</w:t>
      </w:r>
    </w:p>
    <w:p w:rsidR="00F7449D" w:rsidRDefault="00DE3A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они были обезврежены.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E20753" w:rsidRDefault="00B8432D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E20753" w:rsidRPr="00FC6495">
          <w:rPr>
            <w:rStyle w:val="a5"/>
            <w:rFonts w:ascii="Times New Roman" w:hAnsi="Times New Roman" w:cs="Times New Roman"/>
            <w:sz w:val="24"/>
          </w:rPr>
          <w:t>https://www.kp40.ru/news/incidents/99577/</w:t>
        </w:r>
      </w:hyperlink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F7449D" w:rsidRDefault="00DE3AD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в этом году лесной пожар потушили в Калужской области</w:t>
      </w:r>
    </w:p>
    <w:p w:rsidR="00F7449D" w:rsidRDefault="00DE3AD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 в Калужской области потушили первый в этом году лесной пожар. Как следует из оперативной сводки ГУ МЧС по региону, он вспыхнул всего в двух километрах от деревни Колыхманово Юхновского района.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20753" w:rsidRDefault="00E2075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E20753">
        <w:rPr>
          <w:rStyle w:val="a5"/>
          <w:rFonts w:ascii="Times New Roman" w:hAnsi="Times New Roman" w:cs="Times New Roman"/>
          <w:sz w:val="24"/>
        </w:rPr>
        <w:t>https://znamkaluga.ru/2023/04/17/pervyj-v-etom-godu-lesnoj-pozhar-potushili-v-kaluzhskoj-oblasti/</w:t>
      </w:r>
    </w:p>
    <w:p w:rsidR="00E20753" w:rsidRDefault="00E2075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E20753" w:rsidRDefault="00E2075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7449D" w:rsidRDefault="00F7449D">
      <w:pPr>
        <w:pStyle w:val="aff4"/>
        <w:rPr>
          <w:rFonts w:ascii="Times New Roman" w:hAnsi="Times New Roman" w:cs="Times New Roman"/>
          <w:sz w:val="24"/>
        </w:rPr>
      </w:pPr>
    </w:p>
    <w:p w:rsidR="00283654" w:rsidRDefault="00283654" w:rsidP="002836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Михаил Хлопенков, </w:t>
      </w:r>
    </w:p>
    <w:p w:rsidR="00283654" w:rsidRDefault="00283654" w:rsidP="002836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Межрайонный отдел надзорной деятельности и профилактической работы Дзержинского, Юхновского, Износковского, Медынского и Мосальского районов УНД</w:t>
      </w:r>
    </w:p>
    <w:p w:rsidR="00283654" w:rsidRDefault="00283654" w:rsidP="002836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Главного управления МЧС России по Калужской области информирует, что на территории Юхновского района с 17.04.2023 года по 30.04.2023 года введён особый противопожарный режим. </w:t>
      </w:r>
    </w:p>
    <w:p w:rsidR="00283654" w:rsidRDefault="00283654" w:rsidP="00283654">
      <w:pPr>
        <w:pStyle w:val="aff4"/>
        <w:keepLines/>
        <w:rPr>
          <w:rStyle w:val="a5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3654" w:rsidRDefault="00283654" w:rsidP="00283654">
      <w:pPr>
        <w:pStyle w:val="aff4"/>
        <w:keepLines/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https://vk.com/wall-176426462_17979</w:t>
        </w:r>
      </w:hyperlink>
    </w:p>
    <w:p w:rsidR="00283654" w:rsidRDefault="00283654" w:rsidP="002836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283654" w:rsidRDefault="00283654" w:rsidP="00283654">
      <w:pPr>
        <w:pStyle w:val="aff4"/>
        <w:rPr>
          <w:rFonts w:ascii="Times New Roman" w:hAnsi="Times New Roman" w:cs="Times New Roman"/>
          <w:sz w:val="24"/>
        </w:rPr>
      </w:pPr>
    </w:p>
    <w:p w:rsidR="00283654" w:rsidRDefault="00283654" w:rsidP="002836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283654" w:rsidRDefault="00283654" w:rsidP="002836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 апреля подразделения 1-го пожарно-спасательного отряд города Калуги Главного управления МЧС России по Калужской области провели внезапное пожарно-тактическое учение во 2-м учебном корпусе калужского филиала МГТУ имени Баумана.  </w:t>
      </w:r>
    </w:p>
    <w:p w:rsidR="00283654" w:rsidRDefault="00283654" w:rsidP="00283654">
      <w:pPr>
        <w:pStyle w:val="aff4"/>
        <w:keepLines/>
        <w:rPr>
          <w:rStyle w:val="a5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3654" w:rsidRDefault="00283654" w:rsidP="00283654">
      <w:pPr>
        <w:pStyle w:val="aff4"/>
        <w:keepLines/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https://vk.com/wall-172504728_33768</w:t>
        </w:r>
      </w:hyperlink>
    </w:p>
    <w:p w:rsidR="00283654" w:rsidRDefault="00283654" w:rsidP="00283654">
      <w:pPr>
        <w:pStyle w:val="aff4"/>
        <w:keepLines/>
        <w:rPr>
          <w:rFonts w:ascii="Times New Roman" w:hAnsi="Times New Roman" w:cs="Times New Roman"/>
          <w:sz w:val="24"/>
        </w:rPr>
      </w:pPr>
    </w:p>
    <w:p w:rsidR="00283654" w:rsidRDefault="00283654" w:rsidP="00283654">
      <w:pPr>
        <w:pStyle w:val="aff4"/>
        <w:rPr>
          <w:rFonts w:ascii="Times New Roman" w:hAnsi="Times New Roman" w:cs="Times New Roman"/>
          <w:sz w:val="24"/>
        </w:rPr>
      </w:pPr>
    </w:p>
    <w:p w:rsidR="00283654" w:rsidRDefault="00283654" w:rsidP="002836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283654" w:rsidRDefault="00283654" w:rsidP="002836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17 апреля подразделения 1-го пожарно-спасательного отряд города Калуги Главного управления МЧС России по Калужской области провели внезапное пожарно-тактическое учение во 2-м учебном корпусе калужского филиала МГТУ имени Баумана. </w:t>
      </w:r>
    </w:p>
    <w:p w:rsidR="00283654" w:rsidRDefault="00283654" w:rsidP="00283654">
      <w:pPr>
        <w:pStyle w:val="aff4"/>
        <w:keepLines/>
        <w:rPr>
          <w:rStyle w:val="a5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3654" w:rsidRDefault="00283654" w:rsidP="00283654">
      <w:pPr>
        <w:pStyle w:val="aff4"/>
        <w:keepLines/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https://ok.ru/group54458872365148/topic/155016182046044</w:t>
        </w:r>
      </w:hyperlink>
    </w:p>
    <w:p w:rsidR="00F7449D" w:rsidRDefault="00F7449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7449D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2D" w:rsidRDefault="00B8432D">
      <w:r>
        <w:separator/>
      </w:r>
    </w:p>
  </w:endnote>
  <w:endnote w:type="continuationSeparator" w:id="0">
    <w:p w:rsidR="00B8432D" w:rsidRDefault="00B8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9D" w:rsidRDefault="00DE3A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7449D" w:rsidRDefault="00F7449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7449D" w:rsidRDefault="00DE3AD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0F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2D" w:rsidRDefault="00B8432D">
      <w:r>
        <w:separator/>
      </w:r>
    </w:p>
  </w:footnote>
  <w:footnote w:type="continuationSeparator" w:id="0">
    <w:p w:rsidR="00B8432D" w:rsidRDefault="00B8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9D" w:rsidRDefault="00DE3AD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9D" w:rsidRDefault="00F7449D">
    <w:pPr>
      <w:pStyle w:val="ae"/>
      <w:rPr>
        <w:color w:val="FFFFFF"/>
        <w:sz w:val="20"/>
        <w:szCs w:val="20"/>
      </w:rPr>
    </w:pPr>
  </w:p>
  <w:p w:rsidR="00F7449D" w:rsidRDefault="00F744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9D"/>
    <w:rsid w:val="00283654"/>
    <w:rsid w:val="00B8432D"/>
    <w:rsid w:val="00DE3AD3"/>
    <w:rsid w:val="00E00FC7"/>
    <w:rsid w:val="00E20753"/>
    <w:rsid w:val="00F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9FD5D1-F8C5-49DC-A842-0EB8A85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tsentre-kalugi-sgorel-dvuhkvartirnyy-chastnyy-dom/" TargetMode="External"/><Relationship Id="rId18" Type="http://schemas.openxmlformats.org/officeDocument/2006/relationships/hyperlink" Target="https://www.mkkaluga.ru/incident/2023/04/17/v-kaluzhskoy-oblasti-v-proshlom-godu-utonuli-7-chelovek.html" TargetMode="External"/><Relationship Id="rId26" Type="http://schemas.openxmlformats.org/officeDocument/2006/relationships/hyperlink" Target="https://vk.com/wall-172504728_337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p40.ru/news/incidents/99577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est-news.ru/news/194013" TargetMode="External"/><Relationship Id="rId17" Type="http://schemas.openxmlformats.org/officeDocument/2006/relationships/hyperlink" Target="https://www.kaluga.kp.ru/online/news/5229403/" TargetMode="External"/><Relationship Id="rId25" Type="http://schemas.openxmlformats.org/officeDocument/2006/relationships/hyperlink" Target="https://vk.com/wall-172504728_3376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194012" TargetMode="External"/><Relationship Id="rId20" Type="http://schemas.openxmlformats.org/officeDocument/2006/relationships/hyperlink" Target="https://www.kp40.ru/news/incidents/99577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st-news.ru/news/194013" TargetMode="External"/><Relationship Id="rId24" Type="http://schemas.openxmlformats.org/officeDocument/2006/relationships/hyperlink" Target="https://vk.com/wall-176426462_17979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194012" TargetMode="External"/><Relationship Id="rId23" Type="http://schemas.openxmlformats.org/officeDocument/2006/relationships/hyperlink" Target="https://vk.com/wall-176426462_17979" TargetMode="External"/><Relationship Id="rId28" Type="http://schemas.openxmlformats.org/officeDocument/2006/relationships/hyperlink" Target="https://ok.ru/group54458872365148/topic/155016182046044" TargetMode="External"/><Relationship Id="rId10" Type="http://schemas.openxmlformats.org/officeDocument/2006/relationships/hyperlink" Target="https://www.kaluga-poisk.ru/news/dtp/voditel-reno-logan-popala-v-bolnitsu-posle-sezda-v-kyuvet" TargetMode="External"/><Relationship Id="rId19" Type="http://schemas.openxmlformats.org/officeDocument/2006/relationships/hyperlink" Target="https://www.mkkaluga.ru/incident/2023/04/17/v-kaluzhskoy-oblasti-v-proshlom-godu-utonuli-7-chelovek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dtp/voditel-reno-logan-popala-v-bolnitsu-posle-sezda-v-kyuvet" TargetMode="External"/><Relationship Id="rId14" Type="http://schemas.openxmlformats.org/officeDocument/2006/relationships/hyperlink" Target="https://www.kaluga.kp.ru/online/news/5229235/" TargetMode="External"/><Relationship Id="rId22" Type="http://schemas.openxmlformats.org/officeDocument/2006/relationships/hyperlink" Target="https://znamkaluga.ru/2023/04/17/pervyj-v-etom-godu-lesnoj-pozhar-potushili-v-kaluzhskoj-oblasti/" TargetMode="External"/><Relationship Id="rId27" Type="http://schemas.openxmlformats.org/officeDocument/2006/relationships/hyperlink" Target="https://ok.ru/group54458872365148/topic/155016182046044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C347-4E3B-4D90-9B67-AE75242A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2023-04-17T19:43:00Z</dcterms:modified>
</cp:coreProperties>
</file>