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0D" w:rsidRPr="005D6587" w:rsidRDefault="0008145D" w:rsidP="005D658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50D" w:rsidRDefault="0008145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2350D" w:rsidRDefault="0008145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2350D" w:rsidRDefault="0072350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2350D" w:rsidRDefault="0008145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апреля - 15 апреля 2023 г.</w:t>
                            </w:r>
                          </w:p>
                          <w:p w:rsidR="0072350D" w:rsidRDefault="0008145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2350D" w:rsidRDefault="0008145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2350D" w:rsidRDefault="0008145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2350D" w:rsidRDefault="0072350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2350D" w:rsidRDefault="0008145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апреля - 15 апреля 2023 г.</w:t>
                      </w:r>
                    </w:p>
                    <w:p w:rsidR="0072350D" w:rsidRDefault="0008145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(00:00 - 22:30)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50D" w:rsidRDefault="0072350D">
      <w:pPr>
        <w:pStyle w:val="Base"/>
      </w:pPr>
    </w:p>
    <w:p w:rsidR="0072350D" w:rsidRDefault="000814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Обнинска делал ремонт и спалил квартиру</w:t>
      </w:r>
    </w:p>
    <w:p w:rsidR="0072350D" w:rsidRDefault="0008145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начальника ПСО №3 ГУ МЧС по Калужской области Ивана Дьяченко, в квартире проводили ремонт и возгорание произошло из-за неудачных сварочных работ. К счастью, пострадавших нет.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576458">
          <w:rPr>
            <w:rStyle w:val="a5"/>
            <w:rFonts w:ascii="Times New Roman" w:hAnsi="Times New Roman" w:cs="Times New Roman"/>
            <w:sz w:val="24"/>
          </w:rPr>
          <w:t>https://obninsk.name/news49652.htm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</w:p>
    <w:p w:rsidR="0072350D" w:rsidRDefault="0072350D">
      <w:pPr>
        <w:pStyle w:val="aff4"/>
        <w:rPr>
          <w:rFonts w:ascii="Times New Roman" w:hAnsi="Times New Roman" w:cs="Times New Roman"/>
          <w:sz w:val="24"/>
        </w:rPr>
      </w:pPr>
    </w:p>
    <w:p w:rsidR="0072350D" w:rsidRDefault="000814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57 палов сухой травы зарегистрировали в Калужской области за сутки</w:t>
      </w:r>
    </w:p>
    <w:p w:rsidR="0072350D" w:rsidRDefault="0008145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всего с начала года в регионе зарегистрировано 719 пожаров.Перехода огня на населенные пункты спасатели не допустили.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ГТРК "Кал</w:t>
        </w:r>
        <w:r>
          <w:rPr>
            <w:rStyle w:val="a5"/>
            <w:rFonts w:ascii="Times New Roman" w:hAnsi="Times New Roman" w:cs="Times New Roman"/>
            <w:sz w:val="24"/>
          </w:rPr>
          <w:t>уга"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576458">
          <w:rPr>
            <w:rStyle w:val="a5"/>
            <w:rFonts w:ascii="Times New Roman" w:hAnsi="Times New Roman" w:cs="Times New Roman"/>
            <w:sz w:val="24"/>
          </w:rPr>
          <w:t>http://gtrk-kaluga.ru/news/obschestvo/news-41556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</w:p>
    <w:p w:rsidR="0072350D" w:rsidRDefault="0072350D">
      <w:pPr>
        <w:pStyle w:val="aff4"/>
        <w:rPr>
          <w:rFonts w:ascii="Times New Roman" w:hAnsi="Times New Roman" w:cs="Times New Roman"/>
          <w:sz w:val="24"/>
        </w:rPr>
      </w:pPr>
    </w:p>
    <w:p w:rsidR="0072350D" w:rsidRDefault="000814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горела шашлычная</w:t>
      </w:r>
    </w:p>
    <w:p w:rsidR="0072350D" w:rsidRDefault="0008145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вызову на место происшествие прибыли 16 пожарных на пяти машинах.</w:t>
      </w:r>
    </w:p>
    <w:p w:rsidR="0072350D" w:rsidRDefault="0008145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Пресс-служба ГУ МЧС по Калужской области сообщила, что в огне никто не пострадал. Причина пожара устанавливается.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576458">
          <w:rPr>
            <w:rStyle w:val="a5"/>
            <w:rFonts w:ascii="Times New Roman" w:hAnsi="Times New Roman" w:cs="Times New Roman"/>
            <w:sz w:val="24"/>
          </w:rPr>
          <w:t>https://www.vest-news.ru/news/193971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</w:p>
    <w:p w:rsidR="0072350D" w:rsidRDefault="0072350D">
      <w:pPr>
        <w:pStyle w:val="aff4"/>
        <w:rPr>
          <w:rFonts w:ascii="Times New Roman" w:hAnsi="Times New Roman" w:cs="Times New Roman"/>
          <w:sz w:val="24"/>
        </w:rPr>
      </w:pPr>
    </w:p>
    <w:p w:rsidR="0072350D" w:rsidRDefault="000814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Калужской области более трехсот раз поджигали сухую траву</w:t>
      </w:r>
    </w:p>
    <w:p w:rsidR="0072350D" w:rsidRDefault="0008145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более 700 зарегистрированных в регионе с начала года пожаров 326 – это пал травы, сообщает пресс-служба ГУ МЧС по Калужской области. Общая площа</w:t>
      </w:r>
      <w:r>
        <w:rPr>
          <w:rFonts w:ascii="Times New Roman" w:hAnsi="Times New Roman" w:cs="Times New Roman"/>
          <w:sz w:val="24"/>
        </w:rPr>
        <w:t xml:space="preserve">дь сгоревшей травы составила 247 га.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576458">
          <w:rPr>
            <w:rStyle w:val="a5"/>
            <w:rFonts w:ascii="Times New Roman" w:hAnsi="Times New Roman" w:cs="Times New Roman"/>
            <w:sz w:val="24"/>
          </w:rPr>
          <w:t>https://www.vest-news.ru/news/193969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</w:p>
    <w:p w:rsidR="0072350D" w:rsidRDefault="0072350D">
      <w:pPr>
        <w:pStyle w:val="aff4"/>
        <w:rPr>
          <w:rFonts w:ascii="Times New Roman" w:hAnsi="Times New Roman" w:cs="Times New Roman"/>
          <w:sz w:val="24"/>
        </w:rPr>
      </w:pPr>
    </w:p>
    <w:p w:rsidR="0072350D" w:rsidRDefault="0008145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загорелось кафе</w:t>
      </w:r>
    </w:p>
    <w:p w:rsidR="0072350D" w:rsidRDefault="0008145D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 человек и пять единиц техники привлекались к тушению пожара, который произошел около трех часов ночи в кафе «Мангал</w:t>
      </w:r>
      <w:r>
        <w:rPr>
          <w:rFonts w:ascii="Times New Roman" w:hAnsi="Times New Roman" w:cs="Times New Roman"/>
          <w:sz w:val="24"/>
        </w:rPr>
        <w:t xml:space="preserve">40» на улице Кирова в Калуге. По сообщению Главного управления МЧС России по Калужской области, люди не пострадали. Причины возгорания уточняются.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576458">
          <w:rPr>
            <w:rStyle w:val="a5"/>
            <w:rFonts w:ascii="Times New Roman" w:hAnsi="Times New Roman" w:cs="Times New Roman"/>
            <w:sz w:val="24"/>
          </w:rPr>
          <w:t>https://kaluga24.tv/news/049850</w:t>
        </w:r>
      </w:hyperlink>
    </w:p>
    <w:p w:rsidR="005D6587" w:rsidRDefault="005D6587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2350D" w:rsidRDefault="0072350D">
      <w:pPr>
        <w:pStyle w:val="aff4"/>
        <w:rPr>
          <w:rFonts w:ascii="Times New Roman" w:hAnsi="Times New Roman" w:cs="Times New Roman"/>
          <w:sz w:val="24"/>
        </w:rPr>
      </w:pPr>
    </w:p>
    <w:p w:rsidR="0072350D" w:rsidRDefault="0072350D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2350D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5D" w:rsidRDefault="0008145D">
      <w:r>
        <w:separator/>
      </w:r>
    </w:p>
  </w:endnote>
  <w:endnote w:type="continuationSeparator" w:id="0">
    <w:p w:rsidR="0008145D" w:rsidRDefault="0008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0D" w:rsidRDefault="0008145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2350D" w:rsidRDefault="0072350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2350D" w:rsidRDefault="0008145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1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5D" w:rsidRDefault="0008145D">
      <w:r>
        <w:separator/>
      </w:r>
    </w:p>
  </w:footnote>
  <w:footnote w:type="continuationSeparator" w:id="0">
    <w:p w:rsidR="0008145D" w:rsidRDefault="0008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0D" w:rsidRDefault="0008145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0D" w:rsidRDefault="0072350D">
    <w:pPr>
      <w:pStyle w:val="ae"/>
      <w:rPr>
        <w:color w:val="FFFFFF"/>
        <w:sz w:val="20"/>
        <w:szCs w:val="20"/>
      </w:rPr>
    </w:pPr>
  </w:p>
  <w:p w:rsidR="0072350D" w:rsidRDefault="0072350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0D"/>
    <w:rsid w:val="0008145D"/>
    <w:rsid w:val="005D6587"/>
    <w:rsid w:val="0072350D"/>
    <w:rsid w:val="00C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D49CD"/>
  <w15:docId w15:val="{C841C179-9EA9-47BF-B812-DD29ADE8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est-news.ru/news/193971" TargetMode="External"/><Relationship Id="rId18" Type="http://schemas.openxmlformats.org/officeDocument/2006/relationships/hyperlink" Target="https://kaluga24.tv/news/04985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gtrk-kaluga.ru/news/obschestvo/news-41556" TargetMode="External"/><Relationship Id="rId17" Type="http://schemas.openxmlformats.org/officeDocument/2006/relationships/hyperlink" Target="https://kaluga24.tv/news/049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est-news.ru/news/19396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trk-kaluga.ru/news/obschestvo/news-4155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19396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bninsk.name/news49652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bninsk.name/news49652.htm" TargetMode="External"/><Relationship Id="rId14" Type="http://schemas.openxmlformats.org/officeDocument/2006/relationships/hyperlink" Target="https://www.vest-news.ru/news/193971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2F09-50C4-4350-9FD4-8F425712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2023-04-15T20:01:00Z</dcterms:modified>
</cp:coreProperties>
</file>