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8C" w:rsidRDefault="009602C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B8C" w:rsidRDefault="009602C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E4B8C" w:rsidRDefault="009602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E4B8C" w:rsidRDefault="00EE4B8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E4B8C" w:rsidRDefault="009602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апреля - 14 апреля 2023 г.</w:t>
                            </w:r>
                          </w:p>
                          <w:p w:rsidR="00EE4B8C" w:rsidRDefault="009602C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</w:t>
                            </w:r>
                            <w:r w:rsidR="001A62AD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E4B8C" w:rsidRDefault="009602C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E4B8C" w:rsidRDefault="009602C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E4B8C" w:rsidRDefault="00EE4B8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E4B8C" w:rsidRDefault="009602C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апреля - 14 апреля 2023 г.</w:t>
                      </w:r>
                    </w:p>
                    <w:p w:rsidR="00EE4B8C" w:rsidRDefault="009602C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</w:t>
                      </w:r>
                      <w:r w:rsidR="001A62AD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B8C" w:rsidRDefault="009602C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E4B8C" w:rsidRDefault="009602CE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E4B8C" w:rsidRDefault="000A78C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9602CE">
          <w:rPr>
            <w:rStyle w:val="a5"/>
          </w:rPr>
          <w:t>Нажмите F9 для обновления содержания</w:t>
        </w:r>
        <w:r w:rsidR="009602CE">
          <w:rPr>
            <w:rStyle w:val="a5"/>
          </w:rPr>
          <w:br/>
        </w:r>
        <w:r w:rsidR="009602CE">
          <w:t>или в контекстном меню выберите пункт «Обновить поле»</w:t>
        </w:r>
        <w:r w:rsidR="009602CE">
          <w:br/>
          <w:t>выберите «обновить целиком» и нажмите «ОК»</w:t>
        </w:r>
        <w:r w:rsidR="009602CE">
          <w:rPr>
            <w:webHidden/>
          </w:rPr>
          <w:tab/>
        </w:r>
        <w:r w:rsidR="009602CE">
          <w:rPr>
            <w:webHidden/>
          </w:rPr>
          <w:fldChar w:fldCharType="begin"/>
        </w:r>
        <w:r w:rsidR="009602CE">
          <w:rPr>
            <w:webHidden/>
          </w:rPr>
          <w:instrText xml:space="preserve"> PAGEREF _Toc123318657 \h </w:instrText>
        </w:r>
        <w:r w:rsidR="009602CE">
          <w:rPr>
            <w:webHidden/>
          </w:rPr>
        </w:r>
        <w:r w:rsidR="009602CE">
          <w:rPr>
            <w:webHidden/>
          </w:rPr>
          <w:fldChar w:fldCharType="separate"/>
        </w:r>
        <w:r w:rsidR="009602CE">
          <w:rPr>
            <w:webHidden/>
          </w:rPr>
          <w:t>5</w:t>
        </w:r>
        <w:r w:rsidR="009602CE">
          <w:rPr>
            <w:webHidden/>
          </w:rPr>
          <w:fldChar w:fldCharType="end"/>
        </w:r>
      </w:hyperlink>
    </w:p>
    <w:p w:rsidR="00EE4B8C" w:rsidRDefault="009602CE">
      <w:pPr>
        <w:pStyle w:val="Base"/>
      </w:pPr>
      <w:r>
        <w:fldChar w:fldCharType="end"/>
      </w:r>
    </w:p>
    <w:p w:rsidR="00EE4B8C" w:rsidRDefault="009602CE">
      <w:pPr>
        <w:pStyle w:val="Base"/>
      </w:pPr>
      <w:r>
        <w:br w:type="page"/>
      </w: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Малоярославецком районе сгорел коровник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произошел в деревне Рябцево на улице </w:t>
      </w:r>
      <w:proofErr w:type="spellStart"/>
      <w:r>
        <w:rPr>
          <w:rFonts w:ascii="Times New Roman" w:hAnsi="Times New Roman" w:cs="Times New Roman"/>
          <w:sz w:val="24"/>
        </w:rPr>
        <w:t>Пацаева</w:t>
      </w:r>
      <w:proofErr w:type="spellEnd"/>
      <w:r>
        <w:rPr>
          <w:rFonts w:ascii="Times New Roman" w:hAnsi="Times New Roman" w:cs="Times New Roman"/>
          <w:sz w:val="24"/>
        </w:rPr>
        <w:t>. Там в одиннадцать часов утра загорелся коровник, сообщает областное МЧС.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огне никто не пострадал.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E4B8C" w:rsidRDefault="00756E7C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5C46B0">
          <w:rPr>
            <w:rStyle w:val="a5"/>
            <w:rFonts w:ascii="Times New Roman" w:hAnsi="Times New Roman" w:cs="Times New Roman"/>
            <w:sz w:val="24"/>
          </w:rPr>
          <w:t>https://znamkaluga.ru/2023/04/14/v-maloyaroslaveczkom-rajone-sgorel-korovnik/</w:t>
        </w:r>
      </w:hyperlink>
    </w:p>
    <w:p w:rsidR="00756E7C" w:rsidRDefault="00756E7C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пожаре дома под Калугой пострадал человек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началось в три часа ночи на четвертом этаже. По данным МЧС, в огне никто не пострадал.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E4B8C" w:rsidRDefault="00756E7C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5C46B0">
          <w:rPr>
            <w:rStyle w:val="a5"/>
            <w:rFonts w:ascii="Times New Roman" w:hAnsi="Times New Roman" w:cs="Times New Roman"/>
            <w:sz w:val="24"/>
          </w:rPr>
          <w:t>https://znamkaluga.ru/2023/04/14/v-poselke-kurovskoj-pri-pozhare-v-kvartire-postradal-chelovek/</w:t>
        </w:r>
      </w:hyperlink>
    </w:p>
    <w:p w:rsidR="00EE4B8C" w:rsidRDefault="00756E7C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5C46B0">
          <w:rPr>
            <w:rStyle w:val="a5"/>
            <w:rFonts w:ascii="Times New Roman" w:hAnsi="Times New Roman" w:cs="Times New Roman"/>
            <w:sz w:val="24"/>
          </w:rPr>
          <w:t>https://pressa40.ru/v-kaluge-v-posyolke-kurovskom-pri-pozhare-v-kvartire-postradal-chelovek/</w:t>
        </w:r>
      </w:hyperlink>
    </w:p>
    <w:p w:rsidR="00EE4B8C" w:rsidRDefault="00756E7C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5C46B0">
          <w:rPr>
            <w:rStyle w:val="a5"/>
            <w:rFonts w:ascii="Times New Roman" w:hAnsi="Times New Roman" w:cs="Times New Roman"/>
            <w:sz w:val="24"/>
          </w:rPr>
          <w:t>https://nikatv.ru/news/short/15-pozharnyh-tushili-pozhar-v-kvartire-v-kaluge</w:t>
        </w:r>
      </w:hyperlink>
    </w:p>
    <w:p w:rsidR="00756E7C" w:rsidRDefault="00756E7C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из-за пала травы сгорела бытовка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ПСО №3 ГУ МЧС по Калужской области Ивана Дьяченко, кто-то поджег траву, и огонь перекинулся на две деревянные бытовки. Одну из них удалось потушить, вторая сгорела.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EE4B8C" w:rsidRDefault="00756E7C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5C46B0">
          <w:rPr>
            <w:rStyle w:val="a5"/>
            <w:rFonts w:ascii="Times New Roman" w:hAnsi="Times New Roman" w:cs="Times New Roman"/>
            <w:sz w:val="24"/>
          </w:rPr>
          <w:t>https://obninsk.name/news49635.htm</w:t>
        </w:r>
      </w:hyperlink>
    </w:p>
    <w:p w:rsidR="00756E7C" w:rsidRDefault="00756E7C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Калужской области напоминает об опасности пала сухой травы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напоминает жителям о том, что необходимо помнить о правилах пожарной безопасности и не сжигать сухую траву. Также нельзя оставлять без присмотра разведённый костер, бросать горящие спички и окурки, оставлять в лесу </w:t>
      </w:r>
      <w:proofErr w:type="spellStart"/>
      <w:r>
        <w:rPr>
          <w:rFonts w:ascii="Times New Roman" w:hAnsi="Times New Roman" w:cs="Times New Roman"/>
          <w:sz w:val="24"/>
        </w:rPr>
        <w:t>самовозгораемый</w:t>
      </w:r>
      <w:proofErr w:type="spellEnd"/>
      <w:r>
        <w:rPr>
          <w:rFonts w:ascii="Times New Roman" w:hAnsi="Times New Roman" w:cs="Times New Roman"/>
          <w:sz w:val="24"/>
        </w:rPr>
        <w:t xml:space="preserve"> материал, стеклянную посуду, которая в солнечную погоду может сфокусировать солнечный луч и воспламенить сухую...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EE4B8C" w:rsidRDefault="00756E7C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5C46B0">
          <w:rPr>
            <w:rStyle w:val="a5"/>
            <w:rFonts w:ascii="Times New Roman" w:hAnsi="Times New Roman" w:cs="Times New Roman"/>
            <w:sz w:val="24"/>
          </w:rPr>
          <w:t>https://nedelya40.ru/mchs-rossii-po-kaluzhskoj-oblasti-napominaet-ob-opasnosti-pala-suhoj-travy_217806/</w:t>
        </w:r>
      </w:hyperlink>
    </w:p>
    <w:p w:rsidR="00756E7C" w:rsidRDefault="00756E7C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</w:rPr>
        <w:t>Хвастовичском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районе загорелся автомобиль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области.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региону, ликвидировали загорание 4 сотрудника МЧС, привлекалась одна единица техники.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EE4B8C" w:rsidRDefault="00756E7C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5C46B0">
          <w:rPr>
            <w:rStyle w:val="a5"/>
            <w:rFonts w:ascii="Times New Roman" w:hAnsi="Times New Roman" w:cs="Times New Roman"/>
            <w:sz w:val="24"/>
          </w:rPr>
          <w:t>https://pressa40.ru/v-hvastovichskom-rayone-zagorelsya-avtomobil/</w:t>
        </w:r>
      </w:hyperlink>
    </w:p>
    <w:p w:rsidR="00756E7C" w:rsidRDefault="00756E7C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аварии </w:t>
      </w:r>
      <w:proofErr w:type="spellStart"/>
      <w:r>
        <w:rPr>
          <w:rFonts w:ascii="Times New Roman" w:hAnsi="Times New Roman" w:cs="Times New Roman"/>
          <w:b/>
          <w:sz w:val="24"/>
        </w:rPr>
        <w:t>нa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ЧАЭС – кадетам от сотрудников МЧС</w:t>
      </w:r>
    </w:p>
    <w:p w:rsidR="00EE4B8C" w:rsidRDefault="009602C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апреля сотрудники Главного управления МЧС России по Калужской области провели очередное занятие к кадетам 8-го класса 36-го калужского лицея. Встреча была посвящена годовщине чернобыльской трагедии.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756E7C" w:rsidRDefault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5C46B0">
          <w:rPr>
            <w:rStyle w:val="a5"/>
            <w:rFonts w:ascii="Times New Roman" w:hAnsi="Times New Roman" w:cs="Times New Roman"/>
            <w:sz w:val="24"/>
          </w:rPr>
          <w:t>https://40.mchs.gov.ru/deyatelnost/press-centr/novosti/4992794</w:t>
        </w:r>
      </w:hyperlink>
    </w:p>
    <w:p w:rsidR="00EE4B8C" w:rsidRDefault="00EE4B8C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напомнили калужанам о пожарной безопасности в пасхальную ночь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 главное управление МЧС России по Калужской области напоминает калужанам о важности соблюдения основных правил безопасности: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богослужений в храмах свечи следует держать подальше от легковоспламеняющихся предметов и одежды окружающих; подвязывайте крепко платки и убирайте волосы, уменьшая риск попадания их на огонь свечи при наклоне головы; следите...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B6C2D" w:rsidRPr="00EB6C2D" w:rsidRDefault="00756E7C" w:rsidP="00EB6C2D">
      <w:pPr>
        <w:pStyle w:val="aff4"/>
        <w:rPr>
          <w:rStyle w:val="a5"/>
          <w:rFonts w:ascii="Times New Roman" w:hAnsi="Times New Roman" w:cs="Times New Roman"/>
          <w:color w:val="000000"/>
          <w:sz w:val="24"/>
          <w:u w:val="none"/>
        </w:rPr>
      </w:pPr>
      <w:hyperlink r:id="rId24" w:history="1">
        <w:r w:rsidRPr="005C46B0">
          <w:rPr>
            <w:rStyle w:val="a5"/>
            <w:rFonts w:ascii="Times New Roman" w:hAnsi="Times New Roman" w:cs="Times New Roman"/>
            <w:sz w:val="24"/>
          </w:rPr>
          <w:t>https://nikatv.ru/news/obshestvo/spasateli-napomnili-kaluzhanam-o-pozharnoy-bezopasnosti-v-pashalnuyu-noch</w:t>
        </w:r>
      </w:hyperlink>
    </w:p>
    <w:p w:rsidR="00EB6C2D" w:rsidRDefault="00EB6C2D" w:rsidP="00EB6C2D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Pr="005C46B0">
          <w:rPr>
            <w:rStyle w:val="a5"/>
            <w:rFonts w:ascii="Times New Roman" w:hAnsi="Times New Roman" w:cs="Times New Roman"/>
            <w:sz w:val="24"/>
          </w:rPr>
          <w:t>https://kaluga.bezformata.com/listnews/mchs-napominaet-o-pozharnoy-bezopasnosti/116239370/</w:t>
        </w:r>
      </w:hyperlink>
    </w:p>
    <w:p w:rsidR="00756E7C" w:rsidRDefault="00756E7C">
      <w:pPr>
        <w:pStyle w:val="aff4"/>
        <w:rPr>
          <w:rFonts w:ascii="Times New Roman" w:hAnsi="Times New Roman" w:cs="Times New Roman"/>
          <w:sz w:val="24"/>
        </w:rPr>
      </w:pPr>
    </w:p>
    <w:p w:rsidR="00EB6C2D" w:rsidRDefault="00EB6C2D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Дачники жгли сухую траву и спалили свой дом в Калужской области</w:t>
      </w:r>
    </w:p>
    <w:p w:rsidR="00EE4B8C" w:rsidRDefault="009602C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26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EB6C2D" w:rsidRDefault="00EB6C2D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Pr="005C46B0">
          <w:rPr>
            <w:rStyle w:val="a5"/>
            <w:rFonts w:ascii="Times New Roman" w:hAnsi="Times New Roman" w:cs="Times New Roman"/>
            <w:sz w:val="24"/>
          </w:rPr>
          <w:t>https://obninsk.bezformata.com/listnews/dachniki-zhgli-suhuyu-travu/116242418/</w:t>
        </w:r>
      </w:hyperlink>
    </w:p>
    <w:p w:rsidR="00EE4B8C" w:rsidRDefault="00EE4B8C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ПОЖАРООПАСНЫЙ СЕЗОН ОФИЦИАЛЬНО ОБЪЯВЛЕН</w:t>
      </w:r>
    </w:p>
    <w:p w:rsidR="00EE4B8C" w:rsidRDefault="009602C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ГУ МЧС России по Калужской области Владислав </w:t>
      </w:r>
      <w:proofErr w:type="spellStart"/>
      <w:r>
        <w:rPr>
          <w:rFonts w:ascii="Times New Roman" w:hAnsi="Times New Roman" w:cs="Times New Roman"/>
          <w:sz w:val="24"/>
        </w:rPr>
        <w:t>Блеснов</w:t>
      </w:r>
      <w:proofErr w:type="spellEnd"/>
      <w:r>
        <w:rPr>
          <w:rFonts w:ascii="Times New Roman" w:hAnsi="Times New Roman" w:cs="Times New Roman"/>
          <w:sz w:val="24"/>
        </w:rPr>
        <w:t xml:space="preserve">, докладывая о пожароопасной обстановке, сообщил, что с начала текущего года в регионе зарегистрировано 719 пожаров, из них 326 возгораний сухой травы на площади более 247 гектаров.  </w:t>
      </w:r>
      <w:hyperlink r:id="rId28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EB6C2D" w:rsidRDefault="00EB6C2D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Pr="005C46B0">
          <w:rPr>
            <w:rStyle w:val="a5"/>
            <w:rFonts w:ascii="Times New Roman" w:hAnsi="Times New Roman" w:cs="Times New Roman"/>
            <w:sz w:val="24"/>
          </w:rPr>
          <w:t>https://obninsk.bezformata.com/listnews/pozharoopasniy-sezon-ofitcialno-obyavlen/116239756/</w:t>
        </w:r>
      </w:hyperlink>
    </w:p>
    <w:p w:rsidR="00EE4B8C" w:rsidRDefault="00EB6C2D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5C46B0">
          <w:rPr>
            <w:rStyle w:val="a5"/>
            <w:rFonts w:ascii="Times New Roman" w:hAnsi="Times New Roman" w:cs="Times New Roman"/>
            <w:sz w:val="24"/>
          </w:rPr>
          <w:t>http://vestnik-obninsk.ru/pozharoopasnyj-sezon-oficialno-obyavlen/</w:t>
        </w:r>
      </w:hyperlink>
    </w:p>
    <w:p w:rsidR="00EE4B8C" w:rsidRDefault="00EE4B8C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после ликвидации пожара в жилом доме нашли тело мертвого человека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огонь практически полностью уничтожил здание. На месте происшествия нашли тело мертвого человека.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EE4B8C" w:rsidRDefault="00EB6C2D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5C46B0">
          <w:rPr>
            <w:rStyle w:val="a5"/>
            <w:rFonts w:ascii="Times New Roman" w:hAnsi="Times New Roman" w:cs="Times New Roman"/>
            <w:sz w:val="24"/>
          </w:rPr>
          <w:t>https://www.kaluga.kp.ru/online/news/5226198/</w:t>
        </w:r>
      </w:hyperlink>
    </w:p>
    <w:p w:rsidR="00EB6C2D" w:rsidRDefault="00EB6C2D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5C46B0">
          <w:rPr>
            <w:rStyle w:val="a5"/>
            <w:rFonts w:ascii="Times New Roman" w:hAnsi="Times New Roman" w:cs="Times New Roman"/>
            <w:sz w:val="24"/>
          </w:rPr>
          <w:t>https://www.vest-news.ru/news/193929</w:t>
        </w:r>
      </w:hyperlink>
    </w:p>
    <w:p w:rsidR="00EB6C2D" w:rsidRDefault="00EB6C2D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5C46B0">
          <w:rPr>
            <w:rStyle w:val="a5"/>
            <w:rFonts w:ascii="Times New Roman" w:hAnsi="Times New Roman" w:cs="Times New Roman"/>
            <w:sz w:val="24"/>
          </w:rPr>
          <w:t>https://www.kp40.ru/news/incidents/99518/</w:t>
        </w:r>
      </w:hyperlink>
    </w:p>
    <w:p w:rsidR="00EB6C2D" w:rsidRDefault="000311C3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5C46B0">
          <w:rPr>
            <w:rStyle w:val="a5"/>
            <w:rFonts w:ascii="Times New Roman" w:hAnsi="Times New Roman" w:cs="Times New Roman"/>
            <w:sz w:val="24"/>
          </w:rPr>
          <w:t>https://obninsk.name/news49619.htm</w:t>
        </w:r>
      </w:hyperlink>
    </w:p>
    <w:p w:rsidR="000311C3" w:rsidRDefault="000311C3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Автомобиль сгорел в Калужской области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людей никто не пострадал.</w:t>
      </w:r>
    </w:p>
    <w:p w:rsidR="00EE4B8C" w:rsidRDefault="009602C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пожара устанавливаются. </w:t>
      </w:r>
      <w:hyperlink r:id="rId36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EB6C2D" w:rsidRDefault="00EB6C2D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 w:rsidRPr="005C46B0">
          <w:rPr>
            <w:rStyle w:val="a5"/>
            <w:rFonts w:ascii="Times New Roman" w:hAnsi="Times New Roman" w:cs="Times New Roman"/>
            <w:sz w:val="24"/>
          </w:rPr>
          <w:t>https://kaluga.bezformata.com/listnews/avtomobil-sgorel-v-kaluzhskoy-oblasti/116234528/</w:t>
        </w:r>
      </w:hyperlink>
    </w:p>
    <w:p w:rsidR="00EE4B8C" w:rsidRDefault="00EE4B8C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пожаре в жилом доме пострадал человек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пострадал один человек. 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ликвидировали пять спасателей и две единицы техники. В причинах пожара будет разбираться инспектор ГПН.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E4B8C" w:rsidRDefault="00EB6C2D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5C46B0">
          <w:rPr>
            <w:rStyle w:val="a5"/>
            <w:rFonts w:ascii="Times New Roman" w:hAnsi="Times New Roman" w:cs="Times New Roman"/>
            <w:sz w:val="24"/>
          </w:rPr>
          <w:t>https://nikatv.ru/news/short/v-kaluzhskoy-oblasti-pri-pozhare-v-zhilom-dome-postradal-chelovek-68214</w:t>
        </w:r>
      </w:hyperlink>
    </w:p>
    <w:p w:rsidR="00EB6C2D" w:rsidRDefault="00EB6C2D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5C46B0">
          <w:rPr>
            <w:rStyle w:val="a5"/>
            <w:rFonts w:ascii="Times New Roman" w:hAnsi="Times New Roman" w:cs="Times New Roman"/>
            <w:sz w:val="24"/>
          </w:rPr>
          <w:t>https://kaluga24.tv/news/049814</w:t>
        </w:r>
      </w:hyperlink>
    </w:p>
    <w:p w:rsidR="00EE4B8C" w:rsidRDefault="00EE4B8C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9602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Дачники жгли сухую траву и спалили свой дом в Калужской области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итоге сгорела дача незадачливых поджигателей и несколько заброшенных </w:t>
      </w:r>
      <w:proofErr w:type="spellStart"/>
      <w:r>
        <w:rPr>
          <w:rFonts w:ascii="Times New Roman" w:hAnsi="Times New Roman" w:cs="Times New Roman"/>
          <w:sz w:val="24"/>
        </w:rPr>
        <w:t>хозпостроек</w:t>
      </w:r>
      <w:proofErr w:type="spellEnd"/>
      <w:r>
        <w:rPr>
          <w:rFonts w:ascii="Times New Roman" w:hAnsi="Times New Roman" w:cs="Times New Roman"/>
          <w:sz w:val="24"/>
        </w:rPr>
        <w:t>, рассказали в ГУ МЧС России по Калужской области.</w:t>
      </w:r>
    </w:p>
    <w:p w:rsidR="00EE4B8C" w:rsidRDefault="009602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сожалению, это уже не первый такой случай в Козельском районе.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EE4B8C" w:rsidRDefault="000311C3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5C46B0">
          <w:rPr>
            <w:rStyle w:val="a5"/>
            <w:rFonts w:ascii="Times New Roman" w:hAnsi="Times New Roman" w:cs="Times New Roman"/>
            <w:sz w:val="24"/>
          </w:rPr>
          <w:t>https://obninsk.name/news49620.htm</w:t>
        </w:r>
      </w:hyperlink>
    </w:p>
    <w:p w:rsidR="000311C3" w:rsidRDefault="000311C3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EE4B8C">
      <w:pPr>
        <w:pStyle w:val="aff4"/>
        <w:rPr>
          <w:rFonts w:ascii="Times New Roman" w:hAnsi="Times New Roman" w:cs="Times New Roman"/>
          <w:sz w:val="24"/>
        </w:rPr>
      </w:pPr>
    </w:p>
    <w:p w:rsidR="00EE4B8C" w:rsidRDefault="00EE4B8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Pr="00756E7C" w:rsidRDefault="00756E7C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756E7C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Калуга,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напоминают, что при обнаружении взрывоопасного предмета или внешне схожего с ним предмета необходимо немедленно сообщить об опасной находке в полицию – «102», «02», «112». Категорически запрещается предпринимать любые действия с ними.  </w:t>
      </w:r>
    </w:p>
    <w:p w:rsidR="00756E7C" w:rsidRDefault="00756E7C" w:rsidP="00756E7C">
      <w:pPr>
        <w:pStyle w:val="aff4"/>
        <w:keepLines/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311C3" w:rsidRDefault="000311C3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https://vk.com/wall-79894807_349918</w:t>
        </w:r>
      </w:hyperlink>
    </w:p>
    <w:p w:rsidR="00756E7C" w:rsidRDefault="00756E7C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МБДОУ №12 "Ромашка" г. Калуга,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Всероссийский открытый урок по основам безопасности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жизнедеятельности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письмом Главного управления МЧС России по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https://vk.com/wall-194222616_374</w:t>
        </w:r>
      </w:hyperlink>
    </w:p>
    <w:p w:rsidR="000311C3" w:rsidRDefault="000311C3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Лейла </w:t>
      </w:r>
      <w:proofErr w:type="spellStart"/>
      <w:r>
        <w:rPr>
          <w:rFonts w:ascii="Times New Roman" w:hAnsi="Times New Roman" w:cs="Times New Roman"/>
          <w:sz w:val="24"/>
        </w:rPr>
        <w:t>Мехтиева</w:t>
      </w:r>
      <w:proofErr w:type="spellEnd"/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ГУМЧСРоссииПоКалужскойБласти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ИнспекторГПН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КалужскаяОбласть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МалоярославецкийРайон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НиктоНеПострадал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СгорелКоровник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https://vk.com/wall-70062094_34998</w:t>
        </w:r>
      </w:hyperlink>
    </w:p>
    <w:p w:rsidR="000311C3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https://vk.com/wall-70062094_34995</w:t>
        </w:r>
      </w:hyperlink>
    </w:p>
    <w:p w:rsidR="00756E7C" w:rsidRDefault="00756E7C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Это </w:t>
      </w:r>
      <w:proofErr w:type="gramStart"/>
      <w:r>
        <w:rPr>
          <w:rFonts w:ascii="Times New Roman" w:hAnsi="Times New Roman" w:cs="Times New Roman"/>
          <w:b/>
          <w:sz w:val="24"/>
        </w:rPr>
        <w:t>Калуга!,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Поводов для беспокойства нет</w:t>
      </w:r>
      <w:proofErr w:type="gramEnd"/>
      <w:r>
        <w:rPr>
          <w:rFonts w:ascii="Times New Roman" w:hAnsi="Times New Roman" w:cs="Times New Roman"/>
          <w:sz w:val="24"/>
        </w:rPr>
        <w:t>, — говорится в сообщении.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сообщили, что к ним не поступало никакой информации о взрывах.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опубликовал изображение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5C46B0">
          <w:rPr>
            <w:rStyle w:val="a5"/>
            <w:rFonts w:ascii="Times New Roman" w:hAnsi="Times New Roman" w:cs="Times New Roman"/>
            <w:sz w:val="24"/>
          </w:rPr>
          <w:t>https://ok.ru/group/70000001300216/topic/155672817583608</w:t>
        </w:r>
      </w:hyperlink>
    </w:p>
    <w:p w:rsidR="000311C3" w:rsidRDefault="000311C3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ES! - канал Евгения </w:t>
      </w:r>
      <w:proofErr w:type="spellStart"/>
      <w:r>
        <w:rPr>
          <w:rFonts w:ascii="Times New Roman" w:hAnsi="Times New Roman" w:cs="Times New Roman"/>
          <w:b/>
          <w:sz w:val="24"/>
        </w:rPr>
        <w:t>Серкина</w:t>
      </w:r>
      <w:proofErr w:type="spellEnd"/>
      <w:r>
        <w:rPr>
          <w:rFonts w:ascii="Times New Roman" w:hAnsi="Times New Roman" w:cs="Times New Roman"/>
          <w:b/>
          <w:sz w:val="24"/>
        </w:rPr>
        <w:t>, 15 200 подписчиков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ПСО №3 ГУ МЧС по Калужской области Ивана Дьяченко, кто-то поджег траву и огонь перекинулся на две деревянные бытовки. Одну из них удалось потушить, вторая сгорела. 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5C46B0">
          <w:rPr>
            <w:rStyle w:val="a5"/>
            <w:rFonts w:ascii="Times New Roman" w:hAnsi="Times New Roman" w:cs="Times New Roman"/>
            <w:sz w:val="24"/>
          </w:rPr>
          <w:t>https://t.me/Evgeniy_Serkin/22768</w:t>
        </w:r>
      </w:hyperlink>
    </w:p>
    <w:p w:rsidR="000311C3" w:rsidRDefault="000311C3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Людмила Кольцова (</w:t>
      </w:r>
      <w:proofErr w:type="spellStart"/>
      <w:r>
        <w:rPr>
          <w:rFonts w:ascii="Times New Roman" w:hAnsi="Times New Roman" w:cs="Times New Roman"/>
          <w:b/>
          <w:sz w:val="24"/>
        </w:rPr>
        <w:t>Баркова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по Калужской области призвали жителей не паниковать. «Ничего тревожного нет. Это был самолет, переход его на сверхзвук. 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5C46B0">
          <w:rPr>
            <w:rStyle w:val="a5"/>
            <w:rFonts w:ascii="Times New Roman" w:hAnsi="Times New Roman" w:cs="Times New Roman"/>
            <w:sz w:val="24"/>
          </w:rPr>
          <w:t>https://ok.ru/profile/554200611712/statuses/155129982690688</w:t>
        </w:r>
      </w:hyperlink>
    </w:p>
    <w:p w:rsidR="000311C3" w:rsidRDefault="000311C3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1 765 подписчиков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области.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сообщает пресс-служба ГУ МЧС по региону, ликвидировали загорание 4 сотрудника МЧС, привлекалась одна единица ... </w:t>
      </w:r>
    </w:p>
    <w:p w:rsidR="00756E7C" w:rsidRDefault="00756E7C" w:rsidP="00756E7C">
      <w:pPr>
        <w:pStyle w:val="aff4"/>
        <w:keepLines/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311C3" w:rsidRDefault="000311C3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https://vk.com/wall-145771240_33148</w:t>
        </w:r>
      </w:hyperlink>
    </w:p>
    <w:p w:rsidR="00756E7C" w:rsidRDefault="00756E7C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В Калужской области,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Главного управления МЧС России по Калужской области 13 апреля сотрудники Главного управления МЧС России по Калужской области провели очередное занятие к кадетам 8-го класса 36-го калужского лицея.  </w:t>
      </w:r>
    </w:p>
    <w:p w:rsidR="00756E7C" w:rsidRDefault="00756E7C" w:rsidP="00756E7C">
      <w:pPr>
        <w:pStyle w:val="aff4"/>
        <w:keepLines/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311C3" w:rsidRDefault="000311C3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 w:rsidRPr="005C46B0">
          <w:rPr>
            <w:rStyle w:val="a5"/>
            <w:rFonts w:ascii="Times New Roman" w:hAnsi="Times New Roman" w:cs="Times New Roman"/>
            <w:sz w:val="24"/>
          </w:rPr>
          <w:t>https://ok.ru/group/62373058707709/topic/155069643686909</w:t>
        </w:r>
      </w:hyperlink>
    </w:p>
    <w:p w:rsidR="00756E7C" w:rsidRDefault="00756E7C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 Калужской области,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Главного управления МЧС России по Калужской области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апреля сотрудники Главного управления МЧС России по Калужской области провели очередное занятие к кадетам 8-го класса 36-го калужского лицея. 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https://vk.com/wall-203584371_8317</w:t>
        </w:r>
      </w:hyperlink>
    </w:p>
    <w:p w:rsidR="000311C3" w:rsidRDefault="000311C3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ГБУ КО СРЦН "Черемушки",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поджигание сухой травы несёт гораздо больше вреда, чем пользы. Гибнут мхи, кустарники, а также молодые деревца. 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Pr="005C46B0">
          <w:rPr>
            <w:rStyle w:val="a5"/>
            <w:rFonts w:ascii="Times New Roman" w:hAnsi="Times New Roman" w:cs="Times New Roman"/>
            <w:sz w:val="24"/>
          </w:rPr>
          <w:t>https://ok.ru/group/60738244182239/topic/154823764145119</w:t>
        </w:r>
      </w:hyperlink>
    </w:p>
    <w:p w:rsidR="000311C3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64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https://vk.com/wall-205074981_1005</w:t>
        </w:r>
      </w:hyperlink>
    </w:p>
    <w:p w:rsidR="000311C3" w:rsidRDefault="000311C3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главное управление МЧС России по Калужской области напоминает калужанам о важности соблюдения основных правил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безопасности:во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время богослужений в храмах свечи следует держать подальше от легковоспламеняющихся предметов и одежды </w:t>
      </w:r>
      <w:proofErr w:type="spellStart"/>
      <w:r>
        <w:rPr>
          <w:rFonts w:ascii="Times New Roman" w:hAnsi="Times New Roman" w:cs="Times New Roman"/>
          <w:sz w:val="24"/>
        </w:rPr>
        <w:t>окружающих;подвязывайте</w:t>
      </w:r>
      <w:proofErr w:type="spellEnd"/>
      <w:r>
        <w:rPr>
          <w:rFonts w:ascii="Times New Roman" w:hAnsi="Times New Roman" w:cs="Times New Roman"/>
          <w:sz w:val="24"/>
        </w:rPr>
        <w:t xml:space="preserve"> крепко платки и убирайте волосы, уменьшая риск попадания их на огонь свечи при наклоне </w:t>
      </w:r>
      <w:proofErr w:type="spellStart"/>
      <w:r>
        <w:rPr>
          <w:rFonts w:ascii="Times New Roman" w:hAnsi="Times New Roman" w:cs="Times New Roman"/>
          <w:sz w:val="24"/>
        </w:rPr>
        <w:t>головы;следите</w:t>
      </w:r>
      <w:proofErr w:type="spellEnd"/>
      <w:r>
        <w:rPr>
          <w:rFonts w:ascii="Times New Roman" w:hAnsi="Times New Roman" w:cs="Times New Roman"/>
          <w:sz w:val="24"/>
        </w:rPr>
        <w:t xml:space="preserve">...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66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https://vk.com/@nikafm40-rss-1624153211-678636514</w:t>
        </w:r>
      </w:hyperlink>
    </w:p>
    <w:p w:rsidR="00756E7C" w:rsidRDefault="00756E7C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необходимо соблюдать элементарные правила пожарной безопасности. </w:t>
      </w:r>
      <w:r>
        <w:rPr>
          <w:rFonts w:ascii="Segoe UI Symbol" w:hAnsi="Segoe UI Symbol" w:cs="Segoe UI Symbol"/>
          <w:sz w:val="24"/>
        </w:rPr>
        <w:t>👉</w:t>
      </w:r>
      <w:proofErr w:type="gramStart"/>
      <w:r>
        <w:rPr>
          <w:rFonts w:ascii="Times New Roman" w:hAnsi="Times New Roman" w:cs="Times New Roman"/>
          <w:sz w:val="24"/>
        </w:rPr>
        <w:t>Не</w:t>
      </w:r>
      <w:proofErr w:type="gramEnd"/>
      <w:r>
        <w:rPr>
          <w:rFonts w:ascii="Times New Roman" w:hAnsi="Times New Roman" w:cs="Times New Roman"/>
          <w:sz w:val="24"/>
        </w:rPr>
        <w:t xml:space="preserve"> сжигайте сухую траву. </w:t>
      </w:r>
      <w:r>
        <w:rPr>
          <w:rFonts w:ascii="Segoe UI Symbol" w:hAnsi="Segoe UI Symbol" w:cs="Segoe UI Symbol"/>
          <w:sz w:val="24"/>
        </w:rPr>
        <w:t>👉</w:t>
      </w:r>
      <w:proofErr w:type="gramStart"/>
      <w:r>
        <w:rPr>
          <w:rFonts w:ascii="Times New Roman" w:hAnsi="Times New Roman" w:cs="Times New Roman"/>
          <w:sz w:val="24"/>
        </w:rPr>
        <w:t>Не</w:t>
      </w:r>
      <w:proofErr w:type="gramEnd"/>
      <w:r>
        <w:rPr>
          <w:rFonts w:ascii="Times New Roman" w:hAnsi="Times New Roman" w:cs="Times New Roman"/>
          <w:sz w:val="24"/>
        </w:rPr>
        <w:t xml:space="preserve"> производите бесконтрольное сжигание мусора и разведение костров. 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68" w:history="1">
        <w:r w:rsidRPr="005C46B0">
          <w:rPr>
            <w:rStyle w:val="a5"/>
            <w:rFonts w:ascii="Times New Roman" w:hAnsi="Times New Roman" w:cs="Times New Roman"/>
            <w:sz w:val="24"/>
          </w:rPr>
          <w:t>https://ok.ru/group/54458872365148/topic/155005465992540</w:t>
        </w:r>
      </w:hyperlink>
    </w:p>
    <w:p w:rsidR="000311C3" w:rsidRDefault="000311C3" w:rsidP="00756E7C">
      <w:pPr>
        <w:pStyle w:val="aff4"/>
        <w:rPr>
          <w:rFonts w:ascii="Times New Roman" w:hAnsi="Times New Roman" w:cs="Times New Roman"/>
          <w:sz w:val="24"/>
        </w:rPr>
      </w:pPr>
      <w:hyperlink r:id="rId69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https://vk.com/wall-172504728_33080</w:t>
        </w:r>
      </w:hyperlink>
    </w:p>
    <w:p w:rsidR="000311C3" w:rsidRDefault="000311C3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Обнинский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Вестник | Газета,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ГУ МЧС России по Калужской области Владислав </w:t>
      </w:r>
      <w:proofErr w:type="spellStart"/>
      <w:r>
        <w:rPr>
          <w:rFonts w:ascii="Times New Roman" w:hAnsi="Times New Roman" w:cs="Times New Roman"/>
          <w:sz w:val="24"/>
        </w:rPr>
        <w:t>Блеснов</w:t>
      </w:r>
      <w:proofErr w:type="spellEnd"/>
      <w:r>
        <w:rPr>
          <w:rFonts w:ascii="Times New Roman" w:hAnsi="Times New Roman" w:cs="Times New Roman"/>
          <w:sz w:val="24"/>
        </w:rPr>
        <w:t xml:space="preserve">, докладывая о пожароопасной обстановке, сообщил, что с начала текущего года в регионе зарегистрировано 719 пожаров, из них 326 возгораний сухой травы на площади более 247 гектаров.  </w:t>
      </w:r>
    </w:p>
    <w:p w:rsidR="00756E7C" w:rsidRDefault="00756E7C" w:rsidP="00756E7C">
      <w:pPr>
        <w:pStyle w:val="aff4"/>
        <w:keepLines/>
      </w:pP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311C3" w:rsidRDefault="000311C3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71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https://vk.com/@vestnikobninsk-pozharoopasnyi-sezon-oficialno-obyavlen</w:t>
        </w:r>
      </w:hyperlink>
    </w:p>
    <w:p w:rsidR="000311C3" w:rsidRDefault="000311C3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  Как рассказали в ведомстве, огонь практически полностью уничтожил здание. На месте происшествия нашли тело мертвого человека.   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F30C17" w:rsidP="00756E7C">
      <w:pPr>
        <w:pStyle w:val="aff4"/>
        <w:rPr>
          <w:rFonts w:ascii="Times New Roman" w:hAnsi="Times New Roman" w:cs="Times New Roman"/>
          <w:sz w:val="24"/>
        </w:rPr>
      </w:pPr>
      <w:hyperlink r:id="rId73" w:history="1">
        <w:r w:rsidRPr="005C46B0">
          <w:rPr>
            <w:rStyle w:val="a5"/>
            <w:rFonts w:ascii="Times New Roman" w:hAnsi="Times New Roman" w:cs="Times New Roman"/>
            <w:sz w:val="24"/>
          </w:rPr>
          <w:t>https://dzen.ru/b/ZDj_TC6T017U4cQW</w:t>
        </w:r>
      </w:hyperlink>
    </w:p>
    <w:p w:rsidR="00F30C17" w:rsidRDefault="00F30C17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Новости Калуги - «Комсомольская правда - Калуга»,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огонь практически полностью уничтожил здание. На месте происшествия нашли тело мертвого человека.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F30C17" w:rsidP="00756E7C">
      <w:pPr>
        <w:pStyle w:val="aff4"/>
        <w:rPr>
          <w:rFonts w:ascii="Times New Roman" w:hAnsi="Times New Roman" w:cs="Times New Roman"/>
          <w:sz w:val="24"/>
        </w:rPr>
      </w:pPr>
      <w:hyperlink r:id="rId75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https://vk.com/wall-195249935_10246</w:t>
        </w:r>
      </w:hyperlink>
    </w:p>
    <w:p w:rsidR="00F30C17" w:rsidRDefault="00F30C17" w:rsidP="00756E7C">
      <w:pPr>
        <w:pStyle w:val="aff4"/>
        <w:rPr>
          <w:rFonts w:ascii="Times New Roman" w:hAnsi="Times New Roman" w:cs="Times New Roman"/>
          <w:sz w:val="24"/>
        </w:rPr>
      </w:pPr>
      <w:hyperlink r:id="rId76" w:history="1">
        <w:r w:rsidRPr="005C46B0">
          <w:rPr>
            <w:rStyle w:val="a5"/>
            <w:rFonts w:ascii="Times New Roman" w:hAnsi="Times New Roman" w:cs="Times New Roman"/>
            <w:sz w:val="24"/>
          </w:rPr>
          <w:t>https://ok.ru/kp40ru/topic/155818203354424</w:t>
        </w:r>
      </w:hyperlink>
    </w:p>
    <w:p w:rsidR="00F30C17" w:rsidRDefault="00F30C17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пострадал один человек.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ликвидировали пять спасателей и две единицы техники. В причинах пожара будет разбираться инспектор ГПН. </w:t>
      </w:r>
    </w:p>
    <w:p w:rsidR="00756E7C" w:rsidRDefault="00756E7C" w:rsidP="00756E7C">
      <w:pPr>
        <w:pStyle w:val="aff4"/>
        <w:keepLines/>
      </w:pP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30C17" w:rsidRDefault="00F30C17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78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https://vk.com/@nikafm40-rss-1624153211-968394653</w:t>
        </w:r>
      </w:hyperlink>
    </w:p>
    <w:p w:rsidR="00756E7C" w:rsidRDefault="00756E7C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Омния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огнезащитная обработка и огнезащита,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основные правила безопасного поведения. </w:t>
      </w:r>
      <w:r>
        <w:rPr>
          <w:rFonts w:ascii="Segoe UI Symbol" w:hAnsi="Segoe UI Symbol" w:cs="Segoe UI Symbol"/>
          <w:sz w:val="24"/>
        </w:rPr>
        <w:t>👉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ходе богослужений в храмах свечи следует держать подальше от легковоспламеняющихся предметов и одежды окружающих.  </w:t>
      </w:r>
    </w:p>
    <w:p w:rsidR="00756E7C" w:rsidRDefault="00756E7C" w:rsidP="00756E7C">
      <w:pPr>
        <w:pStyle w:val="aff4"/>
        <w:keepLines/>
      </w:pP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30C17" w:rsidRDefault="00F30C17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80" w:history="1">
        <w:r w:rsidRPr="005C46B0">
          <w:rPr>
            <w:rStyle w:val="a5"/>
            <w:rFonts w:ascii="Times New Roman" w:hAnsi="Times New Roman" w:cs="Times New Roman"/>
            <w:sz w:val="24"/>
          </w:rPr>
          <w:t>https://ok.ru/group/70000000098328/topic/156279664812056</w:t>
        </w:r>
      </w:hyperlink>
    </w:p>
    <w:p w:rsidR="00756E7C" w:rsidRDefault="00756E7C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Калуга За рулём,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людей никто не пострадал.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пожара устанавливаются.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F30C17" w:rsidP="00756E7C">
      <w:pPr>
        <w:pStyle w:val="aff4"/>
        <w:rPr>
          <w:rFonts w:ascii="Times New Roman" w:hAnsi="Times New Roman" w:cs="Times New Roman"/>
          <w:sz w:val="24"/>
        </w:rPr>
      </w:pPr>
      <w:hyperlink r:id="rId82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https://vk.com/wall-78053332_627658</w:t>
        </w:r>
      </w:hyperlink>
    </w:p>
    <w:p w:rsidR="00F30C17" w:rsidRDefault="00F30C17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rodnokray</w:t>
      </w:r>
      <w:proofErr w:type="spellEnd"/>
      <w:r>
        <w:rPr>
          <w:rFonts w:ascii="Times New Roman" w:hAnsi="Times New Roman" w:cs="Times New Roman"/>
          <w:b/>
          <w:sz w:val="24"/>
        </w:rPr>
        <w:t>, 154 подписчика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по Калужской области.    С начала 2023 года спасатели МЧС потушили 326 пожаров, произошедших из-за пала сухой травы. На утро 10 апреля в Калуге было зарегистрировано 70 таких случаев. 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756E7C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Городская Управа Калуги,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напоминает калужанам о важности соблюдения основных правил безопасности: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богослужений в храмах свечи следует держать подальше от легковоспламеняющихся предметов и одежды окружающих.  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F30C17" w:rsidP="00756E7C">
      <w:pPr>
        <w:pStyle w:val="aff4"/>
        <w:rPr>
          <w:rFonts w:ascii="Times New Roman" w:hAnsi="Times New Roman" w:cs="Times New Roman"/>
          <w:sz w:val="24"/>
        </w:rPr>
      </w:pPr>
      <w:hyperlink r:id="rId85" w:history="1">
        <w:r w:rsidRPr="005C46B0">
          <w:rPr>
            <w:rStyle w:val="a5"/>
            <w:rFonts w:ascii="Times New Roman" w:hAnsi="Times New Roman" w:cs="Times New Roman"/>
            <w:sz w:val="24"/>
          </w:rPr>
          <w:t>https://vk.com/wall-167502029_48355</w:t>
        </w:r>
      </w:hyperlink>
    </w:p>
    <w:p w:rsidR="00F30C17" w:rsidRDefault="00F30C17" w:rsidP="00756E7C">
      <w:pPr>
        <w:pStyle w:val="aff4"/>
        <w:rPr>
          <w:rFonts w:ascii="Times New Roman" w:hAnsi="Times New Roman" w:cs="Times New Roman"/>
          <w:sz w:val="24"/>
        </w:rPr>
      </w:pPr>
      <w:hyperlink r:id="rId86" w:history="1">
        <w:r w:rsidRPr="005C46B0">
          <w:rPr>
            <w:rStyle w:val="a5"/>
            <w:rFonts w:ascii="Times New Roman" w:hAnsi="Times New Roman" w:cs="Times New Roman"/>
            <w:sz w:val="24"/>
          </w:rPr>
          <w:t>https://ok.ru/group/56292834083022/topic/156146744931790</w:t>
        </w:r>
      </w:hyperlink>
    </w:p>
    <w:p w:rsidR="00F30C17" w:rsidRDefault="00F30C17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4"/>
        <w:rPr>
          <w:rFonts w:ascii="Times New Roman" w:hAnsi="Times New Roman" w:cs="Times New Roman"/>
          <w:sz w:val="24"/>
        </w:rPr>
      </w:pPr>
    </w:p>
    <w:p w:rsidR="00756E7C" w:rsidRDefault="00756E7C" w:rsidP="00756E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Обнинск, 2 556 подписчиков</w:t>
      </w:r>
    </w:p>
    <w:p w:rsidR="00756E7C" w:rsidRDefault="00756E7C" w:rsidP="00756E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итоге сгорела дача незадачливых поджигателей и несколько заброшенных </w:t>
      </w:r>
      <w:proofErr w:type="spellStart"/>
      <w:r>
        <w:rPr>
          <w:rFonts w:ascii="Times New Roman" w:hAnsi="Times New Roman" w:cs="Times New Roman"/>
          <w:sz w:val="24"/>
        </w:rPr>
        <w:t>хозпостроек</w:t>
      </w:r>
      <w:proofErr w:type="spellEnd"/>
      <w:r>
        <w:rPr>
          <w:rFonts w:ascii="Times New Roman" w:hAnsi="Times New Roman" w:cs="Times New Roman"/>
          <w:sz w:val="24"/>
        </w:rPr>
        <w:t xml:space="preserve">, рассказали в ГУ МЧС России по Калужской области. К сожалению, это уже не первый такой случай в Козельском районе.  </w:t>
      </w:r>
    </w:p>
    <w:p w:rsidR="00756E7C" w:rsidRDefault="00756E7C" w:rsidP="00F30C17">
      <w:pPr>
        <w:pStyle w:val="aff4"/>
        <w:keepLines/>
        <w:rPr>
          <w:rFonts w:ascii="Times New Roman" w:hAnsi="Times New Roman" w:cs="Times New Roman"/>
          <w:sz w:val="24"/>
        </w:rPr>
      </w:pPr>
      <w:hyperlink r:id="rId8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6E7C" w:rsidRDefault="00F30C17" w:rsidP="00756E7C">
      <w:pPr>
        <w:jc w:val="left"/>
        <w:rPr>
          <w:rStyle w:val="a5"/>
          <w:rFonts w:eastAsia="Arial"/>
          <w:bCs/>
          <w:shd w:val="clear" w:color="auto" w:fill="FFFFFF"/>
        </w:rPr>
      </w:pPr>
      <w:r w:rsidRPr="00F30C17">
        <w:rPr>
          <w:rStyle w:val="a5"/>
          <w:rFonts w:eastAsia="Arial"/>
          <w:bCs/>
          <w:shd w:val="clear" w:color="auto" w:fill="FFFFFF"/>
        </w:rPr>
        <w:t>https://dzen.ru/a/ZDkJ1wVoDBX7yGX5</w:t>
      </w:r>
    </w:p>
    <w:p w:rsidR="00756E7C" w:rsidRDefault="00756E7C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756E7C">
      <w:headerReference w:type="default" r:id="rId88"/>
      <w:footerReference w:type="even" r:id="rId89"/>
      <w:footerReference w:type="default" r:id="rId90"/>
      <w:headerReference w:type="first" r:id="rId9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CD" w:rsidRDefault="000A78CD">
      <w:r>
        <w:separator/>
      </w:r>
    </w:p>
  </w:endnote>
  <w:endnote w:type="continuationSeparator" w:id="0">
    <w:p w:rsidR="000A78CD" w:rsidRDefault="000A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8C" w:rsidRDefault="009602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E4B8C" w:rsidRDefault="00EE4B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E4B8C" w:rsidRDefault="009602C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0C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CD" w:rsidRDefault="000A78CD">
      <w:r>
        <w:separator/>
      </w:r>
    </w:p>
  </w:footnote>
  <w:footnote w:type="continuationSeparator" w:id="0">
    <w:p w:rsidR="000A78CD" w:rsidRDefault="000A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8C" w:rsidRDefault="009602C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8C" w:rsidRDefault="00EE4B8C">
    <w:pPr>
      <w:pStyle w:val="ae"/>
      <w:rPr>
        <w:color w:val="FFFFFF"/>
        <w:sz w:val="20"/>
        <w:szCs w:val="20"/>
      </w:rPr>
    </w:pPr>
  </w:p>
  <w:p w:rsidR="00EE4B8C" w:rsidRDefault="00EE4B8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8C"/>
    <w:rsid w:val="000311C3"/>
    <w:rsid w:val="000A78CD"/>
    <w:rsid w:val="001A62AD"/>
    <w:rsid w:val="00756E7C"/>
    <w:rsid w:val="007C4B74"/>
    <w:rsid w:val="009602CE"/>
    <w:rsid w:val="00EB6C2D"/>
    <w:rsid w:val="00EE4B8C"/>
    <w:rsid w:val="00F3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E3D38"/>
  <w15:docId w15:val="{813E242F-86B3-48D7-B228-0E659C0B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bninsk.bezformata.com/listnews/dachniki-zhgli-suhuyu-travu/116242418/" TargetMode="External"/><Relationship Id="rId21" Type="http://schemas.openxmlformats.org/officeDocument/2006/relationships/hyperlink" Target="https://40.mchs.gov.ru/deyatelnost/press-centr/novosti/4992794" TargetMode="External"/><Relationship Id="rId42" Type="http://schemas.openxmlformats.org/officeDocument/2006/relationships/hyperlink" Target="https://obninsk.name/news49620.htm" TargetMode="External"/><Relationship Id="rId47" Type="http://schemas.openxmlformats.org/officeDocument/2006/relationships/hyperlink" Target="https://vk.com/wall-70062094_34998" TargetMode="External"/><Relationship Id="rId63" Type="http://schemas.openxmlformats.org/officeDocument/2006/relationships/hyperlink" Target="https://ok.ru/group/60738244182239/topic/154823764145119" TargetMode="External"/><Relationship Id="rId68" Type="http://schemas.openxmlformats.org/officeDocument/2006/relationships/hyperlink" Target="https://ok.ru/group/54458872365148/topic/155005465992540" TargetMode="External"/><Relationship Id="rId84" Type="http://schemas.openxmlformats.org/officeDocument/2006/relationships/hyperlink" Target="https://vk.com/wall-167502029_48355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obninsk.name/news49635.htm" TargetMode="External"/><Relationship Id="rId11" Type="http://schemas.openxmlformats.org/officeDocument/2006/relationships/hyperlink" Target="https://znamkaluga.ru/2023/04/14/v-poselke-kurovskoj-pri-pozhare-v-kvartire-postradal-chelovek/" TargetMode="External"/><Relationship Id="rId32" Type="http://schemas.openxmlformats.org/officeDocument/2006/relationships/hyperlink" Target="https://www.kaluga.kp.ru/online/news/5226198/" TargetMode="External"/><Relationship Id="rId37" Type="http://schemas.openxmlformats.org/officeDocument/2006/relationships/hyperlink" Target="https://kaluga.bezformata.com/listnews/avtomobil-sgorel-v-kaluzhskoy-oblasti/116234528/" TargetMode="External"/><Relationship Id="rId53" Type="http://schemas.openxmlformats.org/officeDocument/2006/relationships/hyperlink" Target="https://t.me/Evgeniy_Serkin/22768" TargetMode="External"/><Relationship Id="rId58" Type="http://schemas.openxmlformats.org/officeDocument/2006/relationships/hyperlink" Target="https://ok.ru/group/62373058707709/topic/155069643686909" TargetMode="External"/><Relationship Id="rId74" Type="http://schemas.openxmlformats.org/officeDocument/2006/relationships/hyperlink" Target="https://vk.com/wall-195249935_10246" TargetMode="External"/><Relationship Id="rId79" Type="http://schemas.openxmlformats.org/officeDocument/2006/relationships/hyperlink" Target="https://ok.ru/group/70000000098328/topic/156279664812056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2.xml"/><Relationship Id="rId22" Type="http://schemas.openxmlformats.org/officeDocument/2006/relationships/hyperlink" Target="https://40.mchs.gov.ru/deyatelnost/press-centr/novosti/4992794" TargetMode="External"/><Relationship Id="rId27" Type="http://schemas.openxmlformats.org/officeDocument/2006/relationships/hyperlink" Target="https://obninsk.bezformata.com/listnews/dachniki-zhgli-suhuyu-travu/116242418/" TargetMode="External"/><Relationship Id="rId43" Type="http://schemas.openxmlformats.org/officeDocument/2006/relationships/hyperlink" Target="https://vk.com/wall-79894807_349918" TargetMode="External"/><Relationship Id="rId48" Type="http://schemas.openxmlformats.org/officeDocument/2006/relationships/hyperlink" Target="https://vk.com/wall-70062094_34998" TargetMode="External"/><Relationship Id="rId64" Type="http://schemas.openxmlformats.org/officeDocument/2006/relationships/hyperlink" Target="https://vk.com/wall-205074981_1005" TargetMode="External"/><Relationship Id="rId69" Type="http://schemas.openxmlformats.org/officeDocument/2006/relationships/hyperlink" Target="https://vk.com/wall-172504728_3308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k.ru/group/70000001300216/topic/155672817583608" TargetMode="External"/><Relationship Id="rId72" Type="http://schemas.openxmlformats.org/officeDocument/2006/relationships/hyperlink" Target="https://dzen.ru/b/ZDj_TC6T017U4cQW" TargetMode="External"/><Relationship Id="rId80" Type="http://schemas.openxmlformats.org/officeDocument/2006/relationships/hyperlink" Target="https://ok.ru/group/70000000098328/topic/156279664812056" TargetMode="External"/><Relationship Id="rId85" Type="http://schemas.openxmlformats.org/officeDocument/2006/relationships/hyperlink" Target="https://vk.com/wall-167502029_48355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znamkaluga.ru/2023/04/14/v-poselke-kurovskoj-pri-pozhare-v-kvartire-postradal-chelovek/" TargetMode="External"/><Relationship Id="rId17" Type="http://schemas.openxmlformats.org/officeDocument/2006/relationships/hyperlink" Target="https://nedelya40.ru/mchs-rossii-po-kaluzhskoj-oblasti-napominaet-ob-opasnosti-pala-suhoj-travy_217806/" TargetMode="External"/><Relationship Id="rId25" Type="http://schemas.openxmlformats.org/officeDocument/2006/relationships/hyperlink" Target="https://kaluga.bezformata.com/listnews/mchs-napominaet-o-pozharnoy-bezopasnosti/116239370/" TargetMode="External"/><Relationship Id="rId33" Type="http://schemas.openxmlformats.org/officeDocument/2006/relationships/hyperlink" Target="https://www.vest-news.ru/news/193929" TargetMode="External"/><Relationship Id="rId38" Type="http://schemas.openxmlformats.org/officeDocument/2006/relationships/hyperlink" Target="https://nikatv.ru/news/short/v-kaluzhskoy-oblasti-pri-pozhare-v-zhilom-dome-postradal-chelovek-68214" TargetMode="External"/><Relationship Id="rId46" Type="http://schemas.openxmlformats.org/officeDocument/2006/relationships/hyperlink" Target="https://vk.com/wall-194222616_374" TargetMode="External"/><Relationship Id="rId59" Type="http://schemas.openxmlformats.org/officeDocument/2006/relationships/hyperlink" Target="https://ok.ru/group/62373058707709/topic/155069643686909" TargetMode="External"/><Relationship Id="rId67" Type="http://schemas.openxmlformats.org/officeDocument/2006/relationships/hyperlink" Target="https://ok.ru/group/54458872365148/topic/155005465992540" TargetMode="External"/><Relationship Id="rId20" Type="http://schemas.openxmlformats.org/officeDocument/2006/relationships/hyperlink" Target="https://pressa40.ru/v-hvastovichskom-rayone-zagorelsya-avtomobil/" TargetMode="External"/><Relationship Id="rId41" Type="http://schemas.openxmlformats.org/officeDocument/2006/relationships/hyperlink" Target="https://obninsk.name/news49620.htm" TargetMode="External"/><Relationship Id="rId54" Type="http://schemas.openxmlformats.org/officeDocument/2006/relationships/hyperlink" Target="https://ok.ru/profile/554200611712/statuses/155129982690688" TargetMode="External"/><Relationship Id="rId62" Type="http://schemas.openxmlformats.org/officeDocument/2006/relationships/hyperlink" Target="https://ok.ru/group/60738244182239/topic/154823764145119" TargetMode="External"/><Relationship Id="rId70" Type="http://schemas.openxmlformats.org/officeDocument/2006/relationships/hyperlink" Target="https://vk.com/@vestnikobninsk-pozharoopasnyi-sezon-oficialno-obyavlen" TargetMode="External"/><Relationship Id="rId75" Type="http://schemas.openxmlformats.org/officeDocument/2006/relationships/hyperlink" Target="https://vk.com/wall-195249935_10246" TargetMode="External"/><Relationship Id="rId83" Type="http://schemas.openxmlformats.org/officeDocument/2006/relationships/hyperlink" Target="https://t.me/RodnoKray/348" TargetMode="External"/><Relationship Id="rId88" Type="http://schemas.openxmlformats.org/officeDocument/2006/relationships/header" Target="header1.xm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bninsk.name/news49635.htm" TargetMode="External"/><Relationship Id="rId23" Type="http://schemas.openxmlformats.org/officeDocument/2006/relationships/hyperlink" Target="https://nikatv.ru/news/obshestvo/spasateli-napomnili-kaluzhanam-o-pozharnoy-bezopasnosti-v-pashalnuyu-noch" TargetMode="External"/><Relationship Id="rId28" Type="http://schemas.openxmlformats.org/officeDocument/2006/relationships/hyperlink" Target="https://obninsk.bezformata.com/listnews/pozharoopasniy-sezon-ofitcialno-obyavlen/116239756/" TargetMode="External"/><Relationship Id="rId36" Type="http://schemas.openxmlformats.org/officeDocument/2006/relationships/hyperlink" Target="https://kaluga.bezformata.com/listnews/avtomobil-sgorel-v-kaluzhskoy-oblasti/116234528/" TargetMode="External"/><Relationship Id="rId49" Type="http://schemas.openxmlformats.org/officeDocument/2006/relationships/hyperlink" Target="https://vk.com/wall-70062094_34995" TargetMode="External"/><Relationship Id="rId57" Type="http://schemas.openxmlformats.org/officeDocument/2006/relationships/hyperlink" Target="https://vk.com/wall-145771240_33148" TargetMode="External"/><Relationship Id="rId10" Type="http://schemas.openxmlformats.org/officeDocument/2006/relationships/hyperlink" Target="https://znamkaluga.ru/2023/04/14/v-maloyaroslaveczkom-rajone-sgorel-korovnik/" TargetMode="External"/><Relationship Id="rId31" Type="http://schemas.openxmlformats.org/officeDocument/2006/relationships/hyperlink" Target="https://www.kaluga.kp.ru/online/news/5226198/" TargetMode="External"/><Relationship Id="rId44" Type="http://schemas.openxmlformats.org/officeDocument/2006/relationships/hyperlink" Target="https://vk.com/wall-79894807_349918" TargetMode="External"/><Relationship Id="rId52" Type="http://schemas.openxmlformats.org/officeDocument/2006/relationships/hyperlink" Target="https://t.me/Evgeniy_Serkin/22768" TargetMode="External"/><Relationship Id="rId60" Type="http://schemas.openxmlformats.org/officeDocument/2006/relationships/hyperlink" Target="https://vk.com/wall-203584371_8317" TargetMode="External"/><Relationship Id="rId65" Type="http://schemas.openxmlformats.org/officeDocument/2006/relationships/hyperlink" Target="https://vk.com/@nikafm40-rss-1624153211-678636514" TargetMode="External"/><Relationship Id="rId73" Type="http://schemas.openxmlformats.org/officeDocument/2006/relationships/hyperlink" Target="https://dzen.ru/b/ZDj_TC6T017U4cQW" TargetMode="External"/><Relationship Id="rId78" Type="http://schemas.openxmlformats.org/officeDocument/2006/relationships/hyperlink" Target="https://vk.com/@nikafm40-rss-1624153211-968394653" TargetMode="External"/><Relationship Id="rId81" Type="http://schemas.openxmlformats.org/officeDocument/2006/relationships/hyperlink" Target="https://vk.com/wall-78053332_627658" TargetMode="External"/><Relationship Id="rId86" Type="http://schemas.openxmlformats.org/officeDocument/2006/relationships/hyperlink" Target="https://ok.ru/group/56292834083022/topic/156146744931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4/14/v-maloyaroslaveczkom-rajone-sgorel-korovnik/" TargetMode="External"/><Relationship Id="rId13" Type="http://schemas.openxmlformats.org/officeDocument/2006/relationships/hyperlink" Target="https://pressa40.ru/v-kaluge-v-posyolke-kurovskom-pri-pozhare-v-kvartire-postradal-chelovek/" TargetMode="External"/><Relationship Id="rId18" Type="http://schemas.openxmlformats.org/officeDocument/2006/relationships/hyperlink" Target="https://nedelya40.ru/mchs-rossii-po-kaluzhskoj-oblasti-napominaet-ob-opasnosti-pala-suhoj-travy_217806/" TargetMode="External"/><Relationship Id="rId39" Type="http://schemas.openxmlformats.org/officeDocument/2006/relationships/hyperlink" Target="https://nikatv.ru/news/short/v-kaluzhskoy-oblasti-pri-pozhare-v-zhilom-dome-postradal-chelovek-68214" TargetMode="External"/><Relationship Id="rId34" Type="http://schemas.openxmlformats.org/officeDocument/2006/relationships/hyperlink" Target="https://www.kp40.ru/news/incidents/99518/" TargetMode="External"/><Relationship Id="rId50" Type="http://schemas.openxmlformats.org/officeDocument/2006/relationships/hyperlink" Target="https://ok.ru/group/70000001300216/topic/155672817583608" TargetMode="External"/><Relationship Id="rId55" Type="http://schemas.openxmlformats.org/officeDocument/2006/relationships/hyperlink" Target="https://ok.ru/profile/554200611712/statuses/155129982690688" TargetMode="External"/><Relationship Id="rId76" Type="http://schemas.openxmlformats.org/officeDocument/2006/relationships/hyperlink" Target="https://ok.ru/kp40ru/topic/1558182033544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@vestnikobninsk-pozharoopasnyi-sezon-oficialno-obyavlen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obninsk.bezformata.com/listnews/pozharoopasniy-sezon-ofitcialno-obyavlen/116239756/" TargetMode="External"/><Relationship Id="rId24" Type="http://schemas.openxmlformats.org/officeDocument/2006/relationships/hyperlink" Target="https://nikatv.ru/news/obshestvo/spasateli-napomnili-kaluzhanam-o-pozharnoy-bezopasnosti-v-pashalnuyu-noch" TargetMode="External"/><Relationship Id="rId40" Type="http://schemas.openxmlformats.org/officeDocument/2006/relationships/hyperlink" Target="https://kaluga24.tv/news/049814" TargetMode="External"/><Relationship Id="rId45" Type="http://schemas.openxmlformats.org/officeDocument/2006/relationships/hyperlink" Target="https://vk.com/wall-194222616_374" TargetMode="External"/><Relationship Id="rId66" Type="http://schemas.openxmlformats.org/officeDocument/2006/relationships/hyperlink" Target="https://vk.com/@nikafm40-rss-1624153211-678636514" TargetMode="External"/><Relationship Id="rId87" Type="http://schemas.openxmlformats.org/officeDocument/2006/relationships/hyperlink" Target="https://dzen.ru/a/ZDkJ1wVoDBX7yGX5" TargetMode="External"/><Relationship Id="rId61" Type="http://schemas.openxmlformats.org/officeDocument/2006/relationships/hyperlink" Target="https://vk.com/wall-203584371_8317" TargetMode="External"/><Relationship Id="rId82" Type="http://schemas.openxmlformats.org/officeDocument/2006/relationships/hyperlink" Target="https://vk.com/wall-78053332_627658" TargetMode="External"/><Relationship Id="rId19" Type="http://schemas.openxmlformats.org/officeDocument/2006/relationships/hyperlink" Target="https://pressa40.ru/v-hvastovichskom-rayone-zagorelsya-avtomobil/" TargetMode="External"/><Relationship Id="rId14" Type="http://schemas.openxmlformats.org/officeDocument/2006/relationships/hyperlink" Target="https://nikatv.ru/news/short/15-pozharnyh-tushili-pozhar-v-kvartire-v-kaluge" TargetMode="External"/><Relationship Id="rId30" Type="http://schemas.openxmlformats.org/officeDocument/2006/relationships/hyperlink" Target="http://vestnik-obninsk.ru/pozharoopasnyj-sezon-oficialno-obyavlen/" TargetMode="External"/><Relationship Id="rId35" Type="http://schemas.openxmlformats.org/officeDocument/2006/relationships/hyperlink" Target="https://obninsk.name/news49619.htm" TargetMode="External"/><Relationship Id="rId56" Type="http://schemas.openxmlformats.org/officeDocument/2006/relationships/hyperlink" Target="https://vk.com/wall-145771240_33148" TargetMode="External"/><Relationship Id="rId77" Type="http://schemas.openxmlformats.org/officeDocument/2006/relationships/hyperlink" Target="https://vk.com/@nikafm40-rss-1624153211-9683946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5617-AF86-45F1-8986-8E58BFA8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2624</Words>
  <Characters>14962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2023-04-14T20:33:00Z</dcterms:created>
  <dcterms:modified xsi:type="dcterms:W3CDTF">2023-04-14T21:10:00Z</dcterms:modified>
</cp:coreProperties>
</file>