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FE0" w:rsidRDefault="00CD7AEE">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62FE0" w:rsidRDefault="00CD7AEE">
                            <w:pPr>
                              <w:spacing w:after="240"/>
                              <w:jc w:val="center"/>
                              <w:rPr>
                                <w:color w:val="1B3770"/>
                                <w:sz w:val="44"/>
                                <w:szCs w:val="44"/>
                                <w:u w:val="single"/>
                              </w:rPr>
                            </w:pPr>
                            <w:r>
                              <w:rPr>
                                <w:color w:val="1B3770"/>
                                <w:sz w:val="44"/>
                                <w:szCs w:val="44"/>
                                <w:u w:val="single"/>
                              </w:rPr>
                              <w:t>МЧС РОССИИ</w:t>
                            </w:r>
                          </w:p>
                          <w:p w:rsidR="00E62FE0" w:rsidRDefault="00CD7AEE">
                            <w:pPr>
                              <w:jc w:val="center"/>
                              <w:rPr>
                                <w:b/>
                                <w:bCs/>
                                <w:color w:val="1B3770"/>
                                <w:sz w:val="44"/>
                                <w:szCs w:val="44"/>
                              </w:rPr>
                            </w:pPr>
                            <w:r>
                              <w:rPr>
                                <w:b/>
                                <w:bCs/>
                                <w:color w:val="1B3770"/>
                                <w:sz w:val="44"/>
                                <w:szCs w:val="44"/>
                              </w:rPr>
                              <w:t>ИНФОРМАЦИОННАЯ КАРТИНА ДНЯ</w:t>
                            </w:r>
                          </w:p>
                          <w:p w:rsidR="00E62FE0" w:rsidRDefault="00E62FE0">
                            <w:pPr>
                              <w:jc w:val="center"/>
                              <w:rPr>
                                <w:b/>
                                <w:bCs/>
                                <w:color w:val="1B3770"/>
                                <w:sz w:val="44"/>
                                <w:szCs w:val="44"/>
                              </w:rPr>
                            </w:pPr>
                          </w:p>
                          <w:p w:rsidR="00E62FE0" w:rsidRDefault="00CD7AEE">
                            <w:pPr>
                              <w:jc w:val="center"/>
                              <w:rPr>
                                <w:b/>
                                <w:bCs/>
                                <w:color w:val="1B3770"/>
                                <w:sz w:val="28"/>
                                <w:szCs w:val="28"/>
                              </w:rPr>
                            </w:pPr>
                            <w:r>
                              <w:rPr>
                                <w:b/>
                                <w:bCs/>
                                <w:color w:val="1B3770"/>
                                <w:sz w:val="28"/>
                                <w:szCs w:val="28"/>
                              </w:rPr>
                              <w:t>13 апреля - 13 апреля 2023 г.</w:t>
                            </w:r>
                          </w:p>
                          <w:p w:rsidR="00E62FE0" w:rsidRDefault="00CD7AEE">
                            <w:pPr>
                              <w:spacing w:before="120"/>
                              <w:jc w:val="center"/>
                              <w:rPr>
                                <w:b/>
                                <w:bCs/>
                                <w:color w:val="1B3770"/>
                                <w:sz w:val="44"/>
                                <w:szCs w:val="44"/>
                              </w:rPr>
                            </w:pPr>
                            <w:r>
                              <w:rPr>
                                <w:b/>
                                <w:bCs/>
                                <w:color w:val="1B3770"/>
                                <w:sz w:val="28"/>
                                <w:szCs w:val="28"/>
                              </w:rPr>
                              <w:t>(00:00 - 23:25)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E62FE0" w:rsidRDefault="00CD7AEE">
                      <w:pPr>
                        <w:spacing w:after="240"/>
                        <w:jc w:val="center"/>
                        <w:rPr>
                          <w:color w:val="1B3770"/>
                          <w:sz w:val="44"/>
                          <w:szCs w:val="44"/>
                          <w:u w:val="single"/>
                        </w:rPr>
                      </w:pPr>
                      <w:r>
                        <w:rPr>
                          <w:color w:val="1B3770"/>
                          <w:sz w:val="44"/>
                          <w:szCs w:val="44"/>
                          <w:u w:val="single"/>
                        </w:rPr>
                        <w:t>МЧС РОССИИ</w:t>
                      </w:r>
                    </w:p>
                    <w:p w:rsidR="00E62FE0" w:rsidRDefault="00CD7AEE">
                      <w:pPr>
                        <w:jc w:val="center"/>
                        <w:rPr>
                          <w:b/>
                          <w:bCs/>
                          <w:color w:val="1B3770"/>
                          <w:sz w:val="44"/>
                          <w:szCs w:val="44"/>
                        </w:rPr>
                      </w:pPr>
                      <w:r>
                        <w:rPr>
                          <w:b/>
                          <w:bCs/>
                          <w:color w:val="1B3770"/>
                          <w:sz w:val="44"/>
                          <w:szCs w:val="44"/>
                        </w:rPr>
                        <w:t>ИНФОРМАЦИОННАЯ КАРТИНА ДНЯ</w:t>
                      </w:r>
                    </w:p>
                    <w:p w:rsidR="00E62FE0" w:rsidRDefault="00E62FE0">
                      <w:pPr>
                        <w:jc w:val="center"/>
                        <w:rPr>
                          <w:b/>
                          <w:bCs/>
                          <w:color w:val="1B3770"/>
                          <w:sz w:val="44"/>
                          <w:szCs w:val="44"/>
                        </w:rPr>
                      </w:pPr>
                    </w:p>
                    <w:p w:rsidR="00E62FE0" w:rsidRDefault="00CD7AEE">
                      <w:pPr>
                        <w:jc w:val="center"/>
                        <w:rPr>
                          <w:b/>
                          <w:bCs/>
                          <w:color w:val="1B3770"/>
                          <w:sz w:val="28"/>
                          <w:szCs w:val="28"/>
                        </w:rPr>
                      </w:pPr>
                      <w:r>
                        <w:rPr>
                          <w:b/>
                          <w:bCs/>
                          <w:color w:val="1B3770"/>
                          <w:sz w:val="28"/>
                          <w:szCs w:val="28"/>
                        </w:rPr>
                        <w:t>13 апреля - 13 апреля 2023 г.</w:t>
                      </w:r>
                    </w:p>
                    <w:p w:rsidR="00E62FE0" w:rsidRDefault="00CD7AEE">
                      <w:pPr>
                        <w:spacing w:before="120"/>
                        <w:jc w:val="center"/>
                        <w:rPr>
                          <w:b/>
                          <w:bCs/>
                          <w:color w:val="1B3770"/>
                          <w:sz w:val="44"/>
                          <w:szCs w:val="44"/>
                        </w:rPr>
                      </w:pPr>
                      <w:r>
                        <w:rPr>
                          <w:b/>
                          <w:bCs/>
                          <w:color w:val="1B3770"/>
                          <w:sz w:val="28"/>
                          <w:szCs w:val="28"/>
                        </w:rPr>
                        <w:t>(00:00 - 23:25)</w:t>
                      </w: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E62FE0" w:rsidRDefault="00CD7AEE">
      <w:pPr>
        <w:tabs>
          <w:tab w:val="right" w:pos="10205"/>
        </w:tabs>
        <w:jc w:val="left"/>
        <w:rPr>
          <w:rFonts w:ascii="Calibri" w:hAnsi="Calibri"/>
          <w:sz w:val="20"/>
          <w:szCs w:val="20"/>
        </w:rPr>
      </w:pPr>
      <w:r>
        <w:rPr>
          <w:rFonts w:ascii="Calibri" w:hAnsi="Calibri"/>
          <w:sz w:val="20"/>
          <w:szCs w:val="20"/>
        </w:rPr>
        <w:lastRenderedPageBreak/>
        <w:tab/>
      </w:r>
    </w:p>
    <w:p w:rsidR="00E62FE0" w:rsidRDefault="00CD7AEE">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rsidR="00E62FE0" w:rsidRDefault="007209BF">
      <w:pPr>
        <w:pStyle w:val="11"/>
        <w:rPr>
          <w:rFonts w:asciiTheme="minorHAnsi" w:eastAsiaTheme="minorEastAsia" w:hAnsiTheme="minorHAnsi" w:cstheme="minorBidi"/>
          <w:b w:val="0"/>
          <w:bCs w:val="0"/>
          <w:iCs w:val="0"/>
          <w:caps w:val="0"/>
          <w:sz w:val="22"/>
          <w:szCs w:val="22"/>
        </w:rPr>
      </w:pPr>
      <w:hyperlink w:anchor="_Toc123318657" w:history="1">
        <w:r w:rsidR="00CD7AEE">
          <w:rPr>
            <w:rStyle w:val="a5"/>
          </w:rPr>
          <w:t>Нажмите F9 для обновления содержания</w:t>
        </w:r>
        <w:r w:rsidR="00CD7AEE">
          <w:rPr>
            <w:rStyle w:val="a5"/>
          </w:rPr>
          <w:br/>
        </w:r>
        <w:r w:rsidR="00CD7AEE">
          <w:t>или в контекстном меню выберите пункт «Обновить поле»</w:t>
        </w:r>
        <w:r w:rsidR="00CD7AEE">
          <w:br/>
          <w:t>выберите «обновить целиком» и нажмите «ОК»</w:t>
        </w:r>
        <w:r w:rsidR="00CD7AEE">
          <w:rPr>
            <w:webHidden/>
          </w:rPr>
          <w:tab/>
        </w:r>
        <w:r w:rsidR="00CD7AEE">
          <w:rPr>
            <w:webHidden/>
          </w:rPr>
          <w:fldChar w:fldCharType="begin"/>
        </w:r>
        <w:r w:rsidR="00CD7AEE">
          <w:rPr>
            <w:webHidden/>
          </w:rPr>
          <w:instrText xml:space="preserve"> PAGEREF _Toc123318657 \h </w:instrText>
        </w:r>
        <w:r w:rsidR="00CD7AEE">
          <w:rPr>
            <w:webHidden/>
          </w:rPr>
        </w:r>
        <w:r w:rsidR="00CD7AEE">
          <w:rPr>
            <w:webHidden/>
          </w:rPr>
          <w:fldChar w:fldCharType="separate"/>
        </w:r>
        <w:r w:rsidR="00CD7AEE">
          <w:rPr>
            <w:webHidden/>
          </w:rPr>
          <w:t>5</w:t>
        </w:r>
        <w:r w:rsidR="00CD7AEE">
          <w:rPr>
            <w:webHidden/>
          </w:rPr>
          <w:fldChar w:fldCharType="end"/>
        </w:r>
      </w:hyperlink>
    </w:p>
    <w:p w:rsidR="00E62FE0" w:rsidRDefault="00CD7AEE">
      <w:pPr>
        <w:pStyle w:val="Base"/>
      </w:pPr>
      <w:r>
        <w:fldChar w:fldCharType="end"/>
      </w:r>
    </w:p>
    <w:p w:rsidR="00E62FE0" w:rsidRDefault="00CD7AEE">
      <w:pPr>
        <w:pStyle w:val="Base"/>
      </w:pPr>
      <w:r>
        <w:br w:type="page"/>
      </w:r>
    </w:p>
    <w:p w:rsidR="00FA305F" w:rsidRDefault="00FA305F">
      <w:pPr>
        <w:pStyle w:val="aff1"/>
        <w:keepNext/>
        <w:rPr>
          <w:rFonts w:ascii="Times New Roman" w:hAnsi="Times New Roman" w:cs="Times New Roman"/>
          <w:b/>
          <w:sz w:val="24"/>
        </w:rPr>
      </w:pPr>
    </w:p>
    <w:p w:rsidR="00FA305F" w:rsidRPr="00FA305F" w:rsidRDefault="00FA305F">
      <w:pPr>
        <w:pStyle w:val="aff1"/>
        <w:keepNext/>
        <w:rPr>
          <w:rFonts w:ascii="Times New Roman" w:hAnsi="Times New Roman" w:cs="Times New Roman"/>
          <w:b/>
          <w:sz w:val="36"/>
          <w:szCs w:val="36"/>
        </w:rPr>
      </w:pPr>
      <w:r>
        <w:rPr>
          <w:rFonts w:ascii="Times New Roman" w:hAnsi="Times New Roman" w:cs="Times New Roman"/>
          <w:b/>
          <w:sz w:val="36"/>
          <w:szCs w:val="36"/>
        </w:rPr>
        <w:t>СМИ</w:t>
      </w:r>
    </w:p>
    <w:p w:rsidR="00FA305F" w:rsidRDefault="00FA305F">
      <w:pPr>
        <w:pStyle w:val="aff1"/>
        <w:keepNext/>
        <w:rPr>
          <w:rFonts w:ascii="Times New Roman" w:hAnsi="Times New Roman" w:cs="Times New Roman"/>
          <w:b/>
          <w:sz w:val="24"/>
        </w:rPr>
      </w:pPr>
    </w:p>
    <w:p w:rsidR="00E62FE0" w:rsidRDefault="00CD7AEE">
      <w:pPr>
        <w:pStyle w:val="aff1"/>
        <w:keepNext/>
        <w:rPr>
          <w:rFonts w:ascii="Times New Roman" w:hAnsi="Times New Roman" w:cs="Times New Roman"/>
          <w:b/>
          <w:sz w:val="24"/>
        </w:rPr>
      </w:pPr>
      <w:r>
        <w:rPr>
          <w:rFonts w:ascii="Times New Roman" w:hAnsi="Times New Roman" w:cs="Times New Roman"/>
          <w:b/>
          <w:sz w:val="24"/>
        </w:rPr>
        <w:t>МЧС России по Калужской области напоминает о пожарной безопасности в пасхальную ночь</w:t>
      </w:r>
    </w:p>
    <w:p w:rsidR="00E62FE0" w:rsidRDefault="00CD7AEE">
      <w:pPr>
        <w:pStyle w:val="aff4"/>
        <w:keepLines/>
        <w:rPr>
          <w:rFonts w:ascii="Times New Roman" w:hAnsi="Times New Roman" w:cs="Times New Roman"/>
          <w:sz w:val="24"/>
        </w:rPr>
      </w:pPr>
      <w:r>
        <w:rPr>
          <w:rFonts w:ascii="Times New Roman" w:hAnsi="Times New Roman" w:cs="Times New Roman"/>
          <w:sz w:val="24"/>
        </w:rPr>
        <w:t>ГУ МЧС России по Калужской области напоминает калужанам о важности соблюдения основных правил безопасности:</w:t>
      </w:r>
    </w:p>
    <w:p w:rsidR="00E62FE0" w:rsidRDefault="00CD7AEE">
      <w:pPr>
        <w:pStyle w:val="aff4"/>
        <w:keepLines/>
        <w:rPr>
          <w:rStyle w:val="a5"/>
          <w:rFonts w:ascii="Times New Roman" w:hAnsi="Times New Roman" w:cs="Times New Roman"/>
          <w:sz w:val="24"/>
        </w:rPr>
      </w:pPr>
      <w:r>
        <w:rPr>
          <w:rFonts w:ascii="Times New Roman" w:hAnsi="Times New Roman" w:cs="Times New Roman"/>
          <w:sz w:val="24"/>
        </w:rPr>
        <w:t xml:space="preserve">В ходе богослужений в храмах свечи следует держать подальше от легковоспламеняющихся предметов и одежды окружающих. </w:t>
      </w:r>
      <w:hyperlink r:id="rId9" w:history="1">
        <w:r>
          <w:rPr>
            <w:rStyle w:val="a5"/>
            <w:rFonts w:ascii="Times New Roman" w:hAnsi="Times New Roman" w:cs="Times New Roman"/>
            <w:sz w:val="24"/>
          </w:rPr>
          <w:t>Газета "Калужская неделя"</w:t>
        </w:r>
      </w:hyperlink>
    </w:p>
    <w:p w:rsidR="00FA305F" w:rsidRDefault="007209BF">
      <w:pPr>
        <w:pStyle w:val="aff4"/>
        <w:keepLines/>
        <w:rPr>
          <w:rFonts w:ascii="Times New Roman" w:hAnsi="Times New Roman" w:cs="Times New Roman"/>
          <w:sz w:val="24"/>
        </w:rPr>
      </w:pPr>
      <w:hyperlink r:id="rId10" w:history="1">
        <w:r w:rsidR="00FA305F" w:rsidRPr="0026774D">
          <w:rPr>
            <w:rStyle w:val="a5"/>
            <w:rFonts w:ascii="Times New Roman" w:hAnsi="Times New Roman" w:cs="Times New Roman"/>
            <w:sz w:val="24"/>
          </w:rPr>
          <w:t>https://nedelya40.ru/mchs-rossii-po-kaluzhskoj-oblasti-napominaet-o-pozharnoj-bezopasnosti-v-pashalnuyu-noch_217757/</w:t>
        </w:r>
      </w:hyperlink>
    </w:p>
    <w:p w:rsidR="00E62FE0" w:rsidRDefault="00E62FE0">
      <w:pPr>
        <w:pStyle w:val="aff4"/>
        <w:rPr>
          <w:rFonts w:ascii="Times New Roman" w:hAnsi="Times New Roman" w:cs="Times New Roman"/>
          <w:sz w:val="24"/>
        </w:rPr>
      </w:pPr>
    </w:p>
    <w:p w:rsidR="00E62FE0" w:rsidRDefault="00CD7AEE">
      <w:pPr>
        <w:pStyle w:val="aff1"/>
        <w:keepNext/>
        <w:rPr>
          <w:rFonts w:ascii="Times New Roman" w:hAnsi="Times New Roman" w:cs="Times New Roman"/>
          <w:b/>
          <w:sz w:val="24"/>
        </w:rPr>
      </w:pPr>
      <w:r>
        <w:rPr>
          <w:rFonts w:ascii="Times New Roman" w:hAnsi="Times New Roman" w:cs="Times New Roman"/>
          <w:b/>
          <w:sz w:val="24"/>
        </w:rPr>
        <w:t>В Калужской области в двойной аварии пострадали два человека</w:t>
      </w:r>
    </w:p>
    <w:p w:rsidR="00E62FE0" w:rsidRDefault="00CD7AEE">
      <w:pPr>
        <w:pStyle w:val="aff4"/>
        <w:keepLines/>
        <w:rPr>
          <w:rFonts w:ascii="Times New Roman" w:hAnsi="Times New Roman" w:cs="Times New Roman"/>
          <w:sz w:val="24"/>
        </w:rPr>
      </w:pPr>
      <w:r>
        <w:rPr>
          <w:rFonts w:ascii="Times New Roman" w:hAnsi="Times New Roman" w:cs="Times New Roman"/>
          <w:sz w:val="24"/>
        </w:rPr>
        <w:t>Фото: ГУ МЧС России по Калужской области.</w:t>
      </w:r>
    </w:p>
    <w:p w:rsidR="00E62FE0" w:rsidRDefault="00CD7AEE">
      <w:pPr>
        <w:pStyle w:val="aff4"/>
        <w:keepLines/>
        <w:rPr>
          <w:rStyle w:val="a5"/>
          <w:rFonts w:ascii="Times New Roman" w:hAnsi="Times New Roman" w:cs="Times New Roman"/>
          <w:sz w:val="24"/>
        </w:rPr>
      </w:pPr>
      <w:r>
        <w:rPr>
          <w:rFonts w:ascii="Times New Roman" w:hAnsi="Times New Roman" w:cs="Times New Roman"/>
          <w:sz w:val="24"/>
        </w:rPr>
        <w:t xml:space="preserve">В результате ДТП пострадал водитель «Газели», мужчина 1967 года рождения, и водитель «Лады Ларгус». Оба они были доставлены в ЦРБ города Малоярославца.  </w:t>
      </w:r>
      <w:hyperlink r:id="rId11" w:history="1">
        <w:r>
          <w:rPr>
            <w:rStyle w:val="a5"/>
            <w:rFonts w:ascii="Times New Roman" w:hAnsi="Times New Roman" w:cs="Times New Roman"/>
            <w:sz w:val="24"/>
          </w:rPr>
          <w:t>Pressa40.ru</w:t>
        </w:r>
      </w:hyperlink>
    </w:p>
    <w:p w:rsidR="00FA305F" w:rsidRDefault="007209BF">
      <w:pPr>
        <w:pStyle w:val="aff4"/>
        <w:keepLines/>
        <w:rPr>
          <w:rFonts w:ascii="Times New Roman" w:hAnsi="Times New Roman" w:cs="Times New Roman"/>
          <w:sz w:val="24"/>
        </w:rPr>
      </w:pPr>
      <w:hyperlink r:id="rId12" w:history="1">
        <w:r w:rsidR="00FA305F" w:rsidRPr="0026774D">
          <w:rPr>
            <w:rStyle w:val="a5"/>
            <w:rFonts w:ascii="Times New Roman" w:hAnsi="Times New Roman" w:cs="Times New Roman"/>
            <w:sz w:val="24"/>
          </w:rPr>
          <w:t>https://pressa40.ru/v-kaluzhskoy-oblasti-v-dvoynoy-avarii-postradali-dva-cheloveka/</w:t>
        </w:r>
      </w:hyperlink>
    </w:p>
    <w:p w:rsidR="00E62FE0" w:rsidRDefault="00E62FE0">
      <w:pPr>
        <w:pStyle w:val="aff4"/>
        <w:rPr>
          <w:rFonts w:ascii="Times New Roman" w:hAnsi="Times New Roman" w:cs="Times New Roman"/>
          <w:sz w:val="24"/>
        </w:rPr>
      </w:pPr>
    </w:p>
    <w:p w:rsidR="00E62FE0" w:rsidRDefault="00CD7AEE">
      <w:pPr>
        <w:pStyle w:val="aff1"/>
        <w:keepNext/>
        <w:rPr>
          <w:rFonts w:ascii="Times New Roman" w:hAnsi="Times New Roman" w:cs="Times New Roman"/>
          <w:b/>
          <w:sz w:val="24"/>
        </w:rPr>
      </w:pPr>
      <w:r>
        <w:rPr>
          <w:rFonts w:ascii="Times New Roman" w:hAnsi="Times New Roman" w:cs="Times New Roman"/>
          <w:b/>
          <w:sz w:val="24"/>
        </w:rPr>
        <w:t>Усиление ветра прогнозируют в Калужской области 13 и 14 апреля</w:t>
      </w:r>
    </w:p>
    <w:p w:rsidR="00E62FE0" w:rsidRDefault="00CD7AEE">
      <w:pPr>
        <w:pStyle w:val="aff4"/>
        <w:keepLines/>
        <w:rPr>
          <w:rFonts w:ascii="Times New Roman" w:hAnsi="Times New Roman" w:cs="Times New Roman"/>
          <w:sz w:val="24"/>
        </w:rPr>
      </w:pPr>
      <w:r>
        <w:rPr>
          <w:rFonts w:ascii="Times New Roman" w:hAnsi="Times New Roman" w:cs="Times New Roman"/>
          <w:sz w:val="24"/>
        </w:rPr>
        <w:t>Его порывы будут достигать 15 метров в секунду, сообщают в пресс-службе ГУ МЧС России по Калужской области.</w:t>
      </w:r>
    </w:p>
    <w:p w:rsidR="00E62FE0" w:rsidRDefault="00CD7AEE">
      <w:pPr>
        <w:pStyle w:val="aff4"/>
        <w:keepLines/>
        <w:rPr>
          <w:rStyle w:val="a5"/>
          <w:rFonts w:ascii="Times New Roman" w:hAnsi="Times New Roman" w:cs="Times New Roman"/>
          <w:sz w:val="24"/>
        </w:rPr>
      </w:pPr>
      <w:r>
        <w:rPr>
          <w:rFonts w:ascii="Times New Roman" w:hAnsi="Times New Roman" w:cs="Times New Roman"/>
          <w:sz w:val="24"/>
        </w:rPr>
        <w:t xml:space="preserve">Сильный ветер также ожидается в пятницу, 14 апреля. По информации Гидрометцентра, температура воздуха понизится до +10 градусов. </w:t>
      </w:r>
      <w:hyperlink r:id="rId13" w:history="1">
        <w:r>
          <w:rPr>
            <w:rStyle w:val="a5"/>
            <w:rFonts w:ascii="Times New Roman" w:hAnsi="Times New Roman" w:cs="Times New Roman"/>
            <w:sz w:val="24"/>
          </w:rPr>
          <w:t>Газета "Весть"</w:t>
        </w:r>
      </w:hyperlink>
    </w:p>
    <w:p w:rsidR="00FA305F" w:rsidRDefault="007209BF">
      <w:pPr>
        <w:pStyle w:val="aff4"/>
        <w:keepLines/>
        <w:rPr>
          <w:rFonts w:ascii="Times New Roman" w:hAnsi="Times New Roman" w:cs="Times New Roman"/>
          <w:sz w:val="24"/>
        </w:rPr>
      </w:pPr>
      <w:hyperlink r:id="rId14" w:history="1">
        <w:r w:rsidR="00FA305F" w:rsidRPr="0026774D">
          <w:rPr>
            <w:rStyle w:val="a5"/>
            <w:rFonts w:ascii="Times New Roman" w:hAnsi="Times New Roman" w:cs="Times New Roman"/>
            <w:sz w:val="24"/>
          </w:rPr>
          <w:t>https://www.vest-news.ru/news/193899</w:t>
        </w:r>
      </w:hyperlink>
    </w:p>
    <w:p w:rsidR="00FA305F" w:rsidRDefault="007209BF">
      <w:pPr>
        <w:pStyle w:val="aff4"/>
        <w:keepLines/>
        <w:rPr>
          <w:rFonts w:ascii="Times New Roman" w:hAnsi="Times New Roman" w:cs="Times New Roman"/>
          <w:sz w:val="24"/>
        </w:rPr>
      </w:pPr>
      <w:hyperlink r:id="rId15" w:history="1">
        <w:r w:rsidR="00FA305F" w:rsidRPr="0026774D">
          <w:rPr>
            <w:rStyle w:val="a5"/>
            <w:rFonts w:ascii="Times New Roman" w:hAnsi="Times New Roman" w:cs="Times New Roman"/>
            <w:sz w:val="24"/>
          </w:rPr>
          <w:t>https://kaluga.bezformata.com/listnews/kaluzhskoy-oblasti-obeshayut-silniy/116207252/</w:t>
        </w:r>
      </w:hyperlink>
    </w:p>
    <w:p w:rsidR="00FA305F" w:rsidRDefault="007209BF">
      <w:pPr>
        <w:pStyle w:val="aff4"/>
        <w:keepLines/>
        <w:rPr>
          <w:rFonts w:ascii="Times New Roman" w:hAnsi="Times New Roman" w:cs="Times New Roman"/>
          <w:sz w:val="24"/>
        </w:rPr>
      </w:pPr>
      <w:hyperlink r:id="rId16" w:history="1">
        <w:r w:rsidR="00FA305F" w:rsidRPr="0026774D">
          <w:rPr>
            <w:rStyle w:val="a5"/>
            <w:rFonts w:ascii="Times New Roman" w:hAnsi="Times New Roman" w:cs="Times New Roman"/>
            <w:sz w:val="24"/>
          </w:rPr>
          <w:t>https://pressa40.ru/mchs-preduprezhdaet-kaluzhan-o-silnom-vetre-13-i-14-aprelya/</w:t>
        </w:r>
      </w:hyperlink>
    </w:p>
    <w:p w:rsidR="00E62FE0" w:rsidRDefault="00E62FE0">
      <w:pPr>
        <w:pStyle w:val="aff4"/>
        <w:rPr>
          <w:rFonts w:ascii="Times New Roman" w:hAnsi="Times New Roman" w:cs="Times New Roman"/>
          <w:sz w:val="24"/>
        </w:rPr>
      </w:pPr>
    </w:p>
    <w:p w:rsidR="00E62FE0" w:rsidRDefault="00CD7AEE">
      <w:pPr>
        <w:pStyle w:val="aff1"/>
        <w:keepNext/>
        <w:rPr>
          <w:rFonts w:ascii="Times New Roman" w:hAnsi="Times New Roman" w:cs="Times New Roman"/>
          <w:b/>
          <w:sz w:val="24"/>
        </w:rPr>
      </w:pPr>
      <w:r>
        <w:rPr>
          <w:rFonts w:ascii="Times New Roman" w:hAnsi="Times New Roman" w:cs="Times New Roman"/>
          <w:b/>
          <w:sz w:val="24"/>
        </w:rPr>
        <w:t>Власти российского региона объяснили происхождение похожих на взрыв звуков</w:t>
      </w:r>
    </w:p>
    <w:p w:rsidR="00E62FE0" w:rsidRDefault="00CD7AEE">
      <w:pPr>
        <w:pStyle w:val="aff4"/>
        <w:keepLines/>
        <w:rPr>
          <w:rStyle w:val="a5"/>
          <w:rFonts w:ascii="Times New Roman" w:hAnsi="Times New Roman" w:cs="Times New Roman"/>
          <w:sz w:val="24"/>
        </w:rPr>
      </w:pPr>
      <w:r>
        <w:rPr>
          <w:rFonts w:ascii="Times New Roman" w:hAnsi="Times New Roman" w:cs="Times New Roman"/>
          <w:sz w:val="24"/>
        </w:rPr>
        <w:t xml:space="preserve">В калужском управлении МЧС «Подъему» пояснили, что происшествий и возгораний зафиксировано не было. «Это был самолет, переход его на сверхзвук. Никаких вызовов на возгорания и ничего экстренного не было», — указали в ведомстве. </w:t>
      </w:r>
      <w:hyperlink r:id="rId17" w:history="1">
        <w:r>
          <w:rPr>
            <w:rStyle w:val="a5"/>
            <w:rFonts w:ascii="Times New Roman" w:hAnsi="Times New Roman" w:cs="Times New Roman"/>
            <w:sz w:val="24"/>
          </w:rPr>
          <w:t>Компромат1</w:t>
        </w:r>
      </w:hyperlink>
    </w:p>
    <w:p w:rsidR="00FA305F" w:rsidRDefault="007209BF">
      <w:pPr>
        <w:pStyle w:val="aff4"/>
        <w:keepLines/>
        <w:rPr>
          <w:rFonts w:ascii="Times New Roman" w:hAnsi="Times New Roman" w:cs="Times New Roman"/>
          <w:sz w:val="24"/>
        </w:rPr>
      </w:pPr>
      <w:hyperlink r:id="rId18" w:history="1">
        <w:r w:rsidR="00FA305F" w:rsidRPr="0026774D">
          <w:rPr>
            <w:rStyle w:val="a5"/>
            <w:rFonts w:ascii="Times New Roman" w:hAnsi="Times New Roman" w:cs="Times New Roman"/>
            <w:sz w:val="24"/>
          </w:rPr>
          <w:t>https://kompromat1.pro/articles/233380-vlasti_rossijskogo_regiona_objjasnili_proishozhdenie_pohozhih_na_vzryv_zvukov</w:t>
        </w:r>
      </w:hyperlink>
    </w:p>
    <w:p w:rsidR="00FA305F" w:rsidRDefault="007209BF">
      <w:pPr>
        <w:pStyle w:val="aff4"/>
        <w:keepLines/>
        <w:rPr>
          <w:rFonts w:ascii="Times New Roman" w:hAnsi="Times New Roman" w:cs="Times New Roman"/>
          <w:sz w:val="24"/>
        </w:rPr>
      </w:pPr>
      <w:hyperlink r:id="rId19" w:history="1">
        <w:r w:rsidR="00FA305F" w:rsidRPr="0026774D">
          <w:rPr>
            <w:rStyle w:val="a5"/>
            <w:rFonts w:ascii="Times New Roman" w:hAnsi="Times New Roman" w:cs="Times New Roman"/>
            <w:sz w:val="24"/>
          </w:rPr>
          <w:t>https://rtvi.com/news/zhiteli-moskovskoj-kaluzhskoj-i-tulskoj-oblastej-soobshhili-o-zvukah-vzryvov-vlasti-obyasnili-eto-perehodom-samoletov-na-giperzvuk/</w:t>
        </w:r>
      </w:hyperlink>
    </w:p>
    <w:p w:rsidR="00FA305F" w:rsidRDefault="007209BF">
      <w:pPr>
        <w:pStyle w:val="aff4"/>
        <w:keepLines/>
        <w:rPr>
          <w:rFonts w:ascii="Times New Roman" w:hAnsi="Times New Roman" w:cs="Times New Roman"/>
          <w:sz w:val="24"/>
        </w:rPr>
      </w:pPr>
      <w:hyperlink r:id="rId20" w:history="1">
        <w:r w:rsidR="00FA305F" w:rsidRPr="0026774D">
          <w:rPr>
            <w:rStyle w:val="a5"/>
            <w:rFonts w:ascii="Times New Roman" w:hAnsi="Times New Roman" w:cs="Times New Roman"/>
            <w:sz w:val="24"/>
          </w:rPr>
          <w:t>https://compromat.group/news/89933-vlasti-rossiyskogo-regiona-obyasnili-proishozhdenie-pohozhih-na-vzryv-zvukov.html</w:t>
        </w:r>
      </w:hyperlink>
    </w:p>
    <w:p w:rsidR="00E62FE0" w:rsidRDefault="00E62FE0">
      <w:pPr>
        <w:pStyle w:val="aff4"/>
        <w:rPr>
          <w:rFonts w:ascii="Times New Roman" w:hAnsi="Times New Roman" w:cs="Times New Roman"/>
          <w:sz w:val="24"/>
        </w:rPr>
      </w:pPr>
    </w:p>
    <w:p w:rsidR="00E62FE0" w:rsidRDefault="00CD7AEE">
      <w:pPr>
        <w:pStyle w:val="aff1"/>
        <w:keepNext/>
        <w:rPr>
          <w:rFonts w:ascii="Times New Roman" w:hAnsi="Times New Roman" w:cs="Times New Roman"/>
          <w:b/>
          <w:sz w:val="24"/>
        </w:rPr>
      </w:pPr>
      <w:r>
        <w:rPr>
          <w:rFonts w:ascii="Times New Roman" w:hAnsi="Times New Roman" w:cs="Times New Roman"/>
          <w:b/>
          <w:sz w:val="24"/>
        </w:rPr>
        <w:t>Стали известны подробности аварии с участием грузового МАЗа в Калужской области</w:t>
      </w:r>
    </w:p>
    <w:p w:rsidR="00E62FE0" w:rsidRDefault="00CD7AEE">
      <w:pPr>
        <w:pStyle w:val="aff4"/>
        <w:keepLines/>
        <w:rPr>
          <w:rFonts w:ascii="Times New Roman" w:hAnsi="Times New Roman" w:cs="Times New Roman"/>
          <w:sz w:val="24"/>
        </w:rPr>
      </w:pPr>
      <w:r>
        <w:rPr>
          <w:rFonts w:ascii="Times New Roman" w:hAnsi="Times New Roman" w:cs="Times New Roman"/>
          <w:sz w:val="24"/>
        </w:rPr>
        <w:t>Фото: ГУ МЧС по Калужской области</w:t>
      </w:r>
    </w:p>
    <w:p w:rsidR="00E62FE0" w:rsidRDefault="00CD7AEE">
      <w:pPr>
        <w:pStyle w:val="aff1"/>
        <w:keepNext/>
        <w:rPr>
          <w:rFonts w:ascii="Times New Roman" w:hAnsi="Times New Roman" w:cs="Times New Roman"/>
          <w:b/>
          <w:sz w:val="24"/>
        </w:rPr>
      </w:pPr>
      <w:r>
        <w:rPr>
          <w:rFonts w:ascii="Times New Roman" w:hAnsi="Times New Roman" w:cs="Times New Roman"/>
          <w:b/>
          <w:sz w:val="24"/>
        </w:rPr>
        <w:t>Калужане стали победителями!</w:t>
      </w:r>
    </w:p>
    <w:p w:rsidR="00E62FE0" w:rsidRDefault="00CD7AEE">
      <w:pPr>
        <w:pStyle w:val="aff4"/>
        <w:keepLines/>
        <w:rPr>
          <w:rStyle w:val="a5"/>
          <w:rFonts w:ascii="Times New Roman" w:hAnsi="Times New Roman" w:cs="Times New Roman"/>
          <w:sz w:val="24"/>
        </w:rPr>
      </w:pPr>
      <w:r>
        <w:rPr>
          <w:rFonts w:ascii="Times New Roman" w:hAnsi="Times New Roman" w:cs="Times New Roman"/>
          <w:sz w:val="24"/>
        </w:rPr>
        <w:t xml:space="preserve">Фото Главного управления МЧС России по Калужской области 7 апреля в Калуге состоялись соревнования среди юношей и девушек по пожарно-спасательному спорту. Мероприятие было посвящено 100-летию Общества «Динамо».  </w:t>
      </w:r>
      <w:hyperlink r:id="rId21" w:history="1">
        <w:r>
          <w:rPr>
            <w:rStyle w:val="a5"/>
            <w:rFonts w:ascii="Times New Roman" w:hAnsi="Times New Roman" w:cs="Times New Roman"/>
            <w:sz w:val="24"/>
          </w:rPr>
          <w:t>Rusnews.online</w:t>
        </w:r>
      </w:hyperlink>
    </w:p>
    <w:p w:rsidR="00FA305F" w:rsidRDefault="007209BF">
      <w:pPr>
        <w:pStyle w:val="aff4"/>
        <w:keepLines/>
        <w:rPr>
          <w:rFonts w:ascii="Times New Roman" w:hAnsi="Times New Roman" w:cs="Times New Roman"/>
          <w:sz w:val="24"/>
        </w:rPr>
      </w:pPr>
      <w:hyperlink r:id="rId22" w:history="1">
        <w:r w:rsidR="00FA305F" w:rsidRPr="0026774D">
          <w:rPr>
            <w:rStyle w:val="a5"/>
            <w:rFonts w:ascii="Times New Roman" w:hAnsi="Times New Roman" w:cs="Times New Roman"/>
            <w:sz w:val="24"/>
          </w:rPr>
          <w:t>https://rusnews.online/kalyjane-stali-pobediteliami/</w:t>
        </w:r>
      </w:hyperlink>
    </w:p>
    <w:p w:rsidR="00E62FE0" w:rsidRDefault="00E62FE0">
      <w:pPr>
        <w:pStyle w:val="aff4"/>
        <w:rPr>
          <w:rFonts w:ascii="Times New Roman" w:hAnsi="Times New Roman" w:cs="Times New Roman"/>
          <w:sz w:val="24"/>
        </w:rPr>
      </w:pPr>
    </w:p>
    <w:p w:rsidR="00E62FE0" w:rsidRDefault="00CD7AEE">
      <w:pPr>
        <w:pStyle w:val="aff1"/>
        <w:keepNext/>
        <w:rPr>
          <w:rFonts w:ascii="Times New Roman" w:hAnsi="Times New Roman" w:cs="Times New Roman"/>
          <w:b/>
          <w:sz w:val="24"/>
        </w:rPr>
      </w:pPr>
      <w:r>
        <w:rPr>
          <w:rFonts w:ascii="Times New Roman" w:hAnsi="Times New Roman" w:cs="Times New Roman"/>
          <w:b/>
          <w:sz w:val="24"/>
        </w:rPr>
        <w:t>В Калужской области МАЗ протаранил отбойник</w:t>
      </w:r>
    </w:p>
    <w:p w:rsidR="00E62FE0" w:rsidRDefault="00CD7AEE">
      <w:pPr>
        <w:pStyle w:val="aff4"/>
        <w:keepLines/>
        <w:rPr>
          <w:rFonts w:ascii="Times New Roman" w:hAnsi="Times New Roman" w:cs="Times New Roman"/>
          <w:sz w:val="24"/>
        </w:rPr>
      </w:pPr>
      <w:r>
        <w:rPr>
          <w:rFonts w:ascii="Times New Roman" w:hAnsi="Times New Roman" w:cs="Times New Roman"/>
          <w:sz w:val="24"/>
        </w:rPr>
        <w:t>Об этом сообщили в ГУ МЧС России по Калужской области.</w:t>
      </w:r>
    </w:p>
    <w:p w:rsidR="00E62FE0" w:rsidRDefault="00CD7AEE">
      <w:pPr>
        <w:pStyle w:val="aff4"/>
        <w:keepLines/>
        <w:rPr>
          <w:rFonts w:ascii="Times New Roman" w:hAnsi="Times New Roman" w:cs="Times New Roman"/>
          <w:sz w:val="24"/>
        </w:rPr>
      </w:pPr>
      <w:r>
        <w:rPr>
          <w:rFonts w:ascii="Times New Roman" w:hAnsi="Times New Roman" w:cs="Times New Roman"/>
          <w:sz w:val="24"/>
        </w:rPr>
        <w:t>По словам спасателей, водитель большегруза не справился с управлением.</w:t>
      </w:r>
    </w:p>
    <w:p w:rsidR="00E62FE0" w:rsidRDefault="00CD7AEE">
      <w:pPr>
        <w:pStyle w:val="aff4"/>
        <w:keepLines/>
        <w:rPr>
          <w:rStyle w:val="a5"/>
          <w:rFonts w:ascii="Times New Roman" w:hAnsi="Times New Roman" w:cs="Times New Roman"/>
          <w:sz w:val="24"/>
        </w:rPr>
      </w:pPr>
      <w:r>
        <w:rPr>
          <w:rFonts w:ascii="Times New Roman" w:hAnsi="Times New Roman" w:cs="Times New Roman"/>
          <w:sz w:val="24"/>
        </w:rPr>
        <w:t xml:space="preserve">В результате аварии один человек получил разные травмы. </w:t>
      </w:r>
      <w:hyperlink r:id="rId23" w:history="1">
        <w:r>
          <w:rPr>
            <w:rStyle w:val="a5"/>
            <w:rFonts w:ascii="Times New Roman" w:hAnsi="Times New Roman" w:cs="Times New Roman"/>
            <w:sz w:val="24"/>
          </w:rPr>
          <w:t>КП Калуга</w:t>
        </w:r>
      </w:hyperlink>
    </w:p>
    <w:p w:rsidR="00FA305F" w:rsidRDefault="007209BF">
      <w:pPr>
        <w:pStyle w:val="aff4"/>
        <w:keepLines/>
        <w:rPr>
          <w:rFonts w:ascii="Times New Roman" w:hAnsi="Times New Roman" w:cs="Times New Roman"/>
          <w:sz w:val="24"/>
        </w:rPr>
      </w:pPr>
      <w:hyperlink r:id="rId24" w:history="1">
        <w:r w:rsidR="00FA305F" w:rsidRPr="0026774D">
          <w:rPr>
            <w:rStyle w:val="a5"/>
            <w:rFonts w:ascii="Times New Roman" w:hAnsi="Times New Roman" w:cs="Times New Roman"/>
            <w:sz w:val="24"/>
          </w:rPr>
          <w:t>https://www.kaluga.kp.ru/online/news/5224310/</w:t>
        </w:r>
      </w:hyperlink>
    </w:p>
    <w:p w:rsidR="00FA305F" w:rsidRDefault="007209BF" w:rsidP="00FA305F">
      <w:pPr>
        <w:pStyle w:val="aff4"/>
        <w:keepLines/>
        <w:rPr>
          <w:rFonts w:ascii="Times New Roman" w:hAnsi="Times New Roman" w:cs="Times New Roman"/>
          <w:sz w:val="24"/>
        </w:rPr>
      </w:pPr>
      <w:hyperlink r:id="rId25" w:history="1">
        <w:r w:rsidR="00FA305F" w:rsidRPr="0026774D">
          <w:rPr>
            <w:rStyle w:val="a5"/>
            <w:rFonts w:ascii="Times New Roman" w:hAnsi="Times New Roman" w:cs="Times New Roman"/>
            <w:sz w:val="24"/>
          </w:rPr>
          <w:t>https://kaluga.bezformata.com/listnews/uchastiem-gruzovogo-maza-v-kaluzhskoy/116200391/</w:t>
        </w:r>
      </w:hyperlink>
    </w:p>
    <w:p w:rsidR="00FA305F" w:rsidRDefault="007209BF" w:rsidP="00FA305F">
      <w:pPr>
        <w:pStyle w:val="aff4"/>
        <w:keepLines/>
        <w:rPr>
          <w:rFonts w:ascii="Times New Roman" w:hAnsi="Times New Roman" w:cs="Times New Roman"/>
          <w:sz w:val="24"/>
        </w:rPr>
      </w:pPr>
      <w:hyperlink r:id="rId26" w:history="1">
        <w:r w:rsidR="00FA305F" w:rsidRPr="0026774D">
          <w:rPr>
            <w:rStyle w:val="a5"/>
            <w:rFonts w:ascii="Times New Roman" w:hAnsi="Times New Roman" w:cs="Times New Roman"/>
            <w:sz w:val="24"/>
          </w:rPr>
          <w:t>https://pressa40.ru/v-iznoskovskom-rayone-gruzovik-maz-vrezalsya-v-otboynik/</w:t>
        </w:r>
      </w:hyperlink>
    </w:p>
    <w:p w:rsidR="00E62FE0" w:rsidRDefault="007209BF" w:rsidP="00FA305F">
      <w:pPr>
        <w:pStyle w:val="aff4"/>
        <w:keepLines/>
        <w:rPr>
          <w:rFonts w:ascii="Times New Roman" w:hAnsi="Times New Roman" w:cs="Times New Roman"/>
          <w:sz w:val="24"/>
        </w:rPr>
      </w:pPr>
      <w:hyperlink r:id="rId27" w:history="1">
        <w:r w:rsidR="00FA305F" w:rsidRPr="0026774D">
          <w:rPr>
            <w:rStyle w:val="a5"/>
            <w:rFonts w:ascii="Times New Roman" w:hAnsi="Times New Roman" w:cs="Times New Roman"/>
            <w:sz w:val="24"/>
          </w:rPr>
          <w:t>https://www.kp40.ru/news/incidents/99484/</w:t>
        </w:r>
      </w:hyperlink>
      <w:r w:rsidR="00CD7AEE">
        <w:rPr>
          <w:rFonts w:ascii="Times New Roman" w:hAnsi="Times New Roman" w:cs="Times New Roman"/>
          <w:b/>
          <w:sz w:val="24"/>
        </w:rPr>
        <w:t xml:space="preserve"> </w:t>
      </w:r>
    </w:p>
    <w:p w:rsidR="00E62FE0" w:rsidRDefault="00E62FE0">
      <w:pPr>
        <w:pStyle w:val="aff4"/>
        <w:rPr>
          <w:rFonts w:ascii="Times New Roman" w:hAnsi="Times New Roman" w:cs="Times New Roman"/>
          <w:sz w:val="24"/>
        </w:rPr>
      </w:pPr>
    </w:p>
    <w:p w:rsidR="00E62FE0" w:rsidRDefault="00CD7AEE">
      <w:pPr>
        <w:pStyle w:val="aff1"/>
        <w:keepNext/>
        <w:rPr>
          <w:rFonts w:ascii="Times New Roman" w:hAnsi="Times New Roman" w:cs="Times New Roman"/>
          <w:b/>
          <w:sz w:val="24"/>
        </w:rPr>
      </w:pPr>
      <w:r>
        <w:rPr>
          <w:rFonts w:ascii="Times New Roman" w:hAnsi="Times New Roman" w:cs="Times New Roman"/>
          <w:b/>
          <w:sz w:val="24"/>
        </w:rPr>
        <w:t>Калужские взрывотехники нашли в деревне реактивный снаряд</w:t>
      </w:r>
    </w:p>
    <w:p w:rsidR="00E62FE0" w:rsidRDefault="00CD7AEE">
      <w:pPr>
        <w:pStyle w:val="aff4"/>
        <w:keepLines/>
        <w:rPr>
          <w:rFonts w:ascii="Times New Roman" w:hAnsi="Times New Roman" w:cs="Times New Roman"/>
          <w:sz w:val="24"/>
        </w:rPr>
      </w:pPr>
      <w:r>
        <w:rPr>
          <w:rFonts w:ascii="Times New Roman" w:hAnsi="Times New Roman" w:cs="Times New Roman"/>
          <w:sz w:val="24"/>
        </w:rPr>
        <w:t>На этот раз работы проводились в деревне Верховье Жуковского района.</w:t>
      </w:r>
    </w:p>
    <w:p w:rsidR="00E62FE0" w:rsidRDefault="00CD7AEE">
      <w:pPr>
        <w:pStyle w:val="aff4"/>
        <w:keepLines/>
        <w:rPr>
          <w:rFonts w:ascii="Times New Roman" w:hAnsi="Times New Roman" w:cs="Times New Roman"/>
          <w:sz w:val="24"/>
        </w:rPr>
      </w:pPr>
      <w:r>
        <w:rPr>
          <w:rFonts w:ascii="Times New Roman" w:hAnsi="Times New Roman" w:cs="Times New Roman"/>
          <w:sz w:val="24"/>
        </w:rPr>
        <w:t>Как сообщают в главном управлении МЧС России по Калужской области, там был найден 82-миллиметровый реактивный снаряд.</w:t>
      </w:r>
    </w:p>
    <w:p w:rsidR="00E62FE0" w:rsidRDefault="00CD7AEE">
      <w:pPr>
        <w:pStyle w:val="aff4"/>
        <w:keepLines/>
        <w:rPr>
          <w:rStyle w:val="a5"/>
          <w:rFonts w:ascii="Times New Roman" w:hAnsi="Times New Roman" w:cs="Times New Roman"/>
          <w:sz w:val="24"/>
        </w:rPr>
      </w:pPr>
      <w:r>
        <w:rPr>
          <w:rFonts w:ascii="Times New Roman" w:hAnsi="Times New Roman" w:cs="Times New Roman"/>
          <w:sz w:val="24"/>
        </w:rPr>
        <w:t xml:space="preserve">Опасная находка была успешно уничтожена. </w:t>
      </w:r>
      <w:hyperlink r:id="rId28" w:history="1">
        <w:r>
          <w:rPr>
            <w:rStyle w:val="a5"/>
            <w:rFonts w:ascii="Times New Roman" w:hAnsi="Times New Roman" w:cs="Times New Roman"/>
            <w:sz w:val="24"/>
          </w:rPr>
          <w:t>Телерадиокомпания "Ника"</w:t>
        </w:r>
      </w:hyperlink>
    </w:p>
    <w:p w:rsidR="00FA305F" w:rsidRDefault="007209BF">
      <w:pPr>
        <w:pStyle w:val="aff4"/>
        <w:keepLines/>
        <w:rPr>
          <w:rFonts w:ascii="Times New Roman" w:hAnsi="Times New Roman" w:cs="Times New Roman"/>
          <w:sz w:val="24"/>
        </w:rPr>
      </w:pPr>
      <w:hyperlink r:id="rId29" w:history="1">
        <w:r w:rsidR="00FA305F" w:rsidRPr="0026774D">
          <w:rPr>
            <w:rStyle w:val="a5"/>
            <w:rFonts w:ascii="Times New Roman" w:hAnsi="Times New Roman" w:cs="Times New Roman"/>
            <w:sz w:val="24"/>
          </w:rPr>
          <w:t>https://nikatv.ru/news/short/kaluzhskie-vzryvotehniki-nashli-v-derevne-reaktivnyy-snaryad</w:t>
        </w:r>
      </w:hyperlink>
    </w:p>
    <w:p w:rsidR="00E62FE0" w:rsidRDefault="00E62FE0">
      <w:pPr>
        <w:pStyle w:val="aff4"/>
        <w:rPr>
          <w:rFonts w:ascii="Times New Roman" w:hAnsi="Times New Roman" w:cs="Times New Roman"/>
          <w:sz w:val="24"/>
        </w:rPr>
      </w:pPr>
    </w:p>
    <w:p w:rsidR="00E62FE0" w:rsidRDefault="00CD7AEE">
      <w:pPr>
        <w:pStyle w:val="aff1"/>
        <w:keepNext/>
        <w:rPr>
          <w:rFonts w:ascii="Times New Roman" w:hAnsi="Times New Roman" w:cs="Times New Roman"/>
          <w:b/>
          <w:sz w:val="24"/>
        </w:rPr>
      </w:pPr>
      <w:r>
        <w:rPr>
          <w:rFonts w:ascii="Times New Roman" w:hAnsi="Times New Roman" w:cs="Times New Roman"/>
          <w:b/>
          <w:sz w:val="24"/>
        </w:rPr>
        <w:t>В Калужской области пожароопасный сезон наступил раньше обычного</w:t>
      </w:r>
    </w:p>
    <w:p w:rsidR="00E62FE0" w:rsidRDefault="00CD7AEE">
      <w:pPr>
        <w:pStyle w:val="aff4"/>
        <w:keepLines/>
        <w:rPr>
          <w:rStyle w:val="a5"/>
          <w:rFonts w:ascii="Times New Roman" w:hAnsi="Times New Roman" w:cs="Times New Roman"/>
          <w:sz w:val="24"/>
        </w:rPr>
      </w:pPr>
      <w:r>
        <w:rPr>
          <w:rFonts w:ascii="Times New Roman" w:hAnsi="Times New Roman" w:cs="Times New Roman"/>
          <w:sz w:val="24"/>
        </w:rPr>
        <w:t xml:space="preserve">Между тем пал травы быстро распространяется на площади до 1 гектара, рассказал начальник ПСО №3 ГУ МЧС по Калужской области Иван Дьяченко: «Уж сколько раз объясняли гражданам, какой вред природе наносит поджог травы.  </w:t>
      </w:r>
      <w:hyperlink r:id="rId30" w:history="1">
        <w:r>
          <w:rPr>
            <w:rStyle w:val="a5"/>
            <w:rFonts w:ascii="Times New Roman" w:hAnsi="Times New Roman" w:cs="Times New Roman"/>
            <w:sz w:val="24"/>
          </w:rPr>
          <w:t>Газета "НГ-Регион"</w:t>
        </w:r>
      </w:hyperlink>
    </w:p>
    <w:p w:rsidR="00FA305F" w:rsidRDefault="007209BF">
      <w:pPr>
        <w:pStyle w:val="aff4"/>
        <w:keepLines/>
        <w:rPr>
          <w:rFonts w:ascii="Times New Roman" w:hAnsi="Times New Roman" w:cs="Times New Roman"/>
          <w:sz w:val="24"/>
        </w:rPr>
      </w:pPr>
      <w:hyperlink r:id="rId31" w:history="1">
        <w:r w:rsidR="00FA305F" w:rsidRPr="0026774D">
          <w:rPr>
            <w:rStyle w:val="a5"/>
            <w:rFonts w:ascii="Times New Roman" w:hAnsi="Times New Roman" w:cs="Times New Roman"/>
            <w:sz w:val="24"/>
          </w:rPr>
          <w:t>http://ngregion.ru/ekologiyay/v-kaluzhskoj-oblasti-pozharoopasnyj-sezon-nastupil-ranshe-obychnogo</w:t>
        </w:r>
      </w:hyperlink>
    </w:p>
    <w:p w:rsidR="00FA305F" w:rsidRDefault="00FA305F">
      <w:pPr>
        <w:pStyle w:val="aff4"/>
        <w:keepLines/>
        <w:rPr>
          <w:rFonts w:ascii="Times New Roman" w:hAnsi="Times New Roman" w:cs="Times New Roman"/>
          <w:sz w:val="24"/>
        </w:rPr>
      </w:pPr>
    </w:p>
    <w:p w:rsidR="00E62FE0" w:rsidRDefault="00757AC8">
      <w:pPr>
        <w:pStyle w:val="aff4"/>
        <w:rPr>
          <w:rFonts w:ascii="Times New Roman" w:hAnsi="Times New Roman" w:cs="Times New Roman"/>
          <w:b/>
          <w:sz w:val="36"/>
          <w:szCs w:val="36"/>
        </w:rPr>
      </w:pPr>
      <w:r w:rsidRPr="00757AC8">
        <w:rPr>
          <w:rFonts w:ascii="Times New Roman" w:hAnsi="Times New Roman" w:cs="Times New Roman"/>
          <w:b/>
          <w:sz w:val="36"/>
          <w:szCs w:val="36"/>
        </w:rPr>
        <w:t>СОЦМЕДИА</w:t>
      </w:r>
    </w:p>
    <w:p w:rsidR="00757AC8" w:rsidRPr="00757AC8" w:rsidRDefault="00757AC8">
      <w:pPr>
        <w:pStyle w:val="aff4"/>
        <w:rPr>
          <w:rFonts w:ascii="Times New Roman" w:hAnsi="Times New Roman" w:cs="Times New Roman"/>
          <w:b/>
          <w:sz w:val="36"/>
          <w:szCs w:val="36"/>
        </w:rPr>
      </w:pPr>
    </w:p>
    <w:p w:rsidR="00757AC8" w:rsidRDefault="00757AC8" w:rsidP="00757AC8">
      <w:pPr>
        <w:rPr>
          <w:szCs w:val="22"/>
        </w:rPr>
      </w:pPr>
      <w:r>
        <w:t>Сотрудники надзорной деятельности Главного управления проводят плановые обследования населенных пунктов региона, подверженных угрозе лесных пожаров. Одно из таких обследований прошло 11 апреля в Дзержинском районе Калужской области. Совместно с представителями СМИ инспекторы ГПН провели рейд по деревням района: Никольское и Бели</w:t>
      </w:r>
    </w:p>
    <w:p w:rsidR="00757AC8" w:rsidRDefault="00757AC8" w:rsidP="00757AC8">
      <w:r>
        <w:t>Инспекторы обращают внимание на очистку территории от сухой травы. Очистка местности, должна быть произведена на расстоянии не менее, чем 10 метров от леса. Это касается не только сухой травы, но и валежника и порубочных остатков.</w:t>
      </w:r>
    </w:p>
    <w:p w:rsidR="00757AC8" w:rsidRDefault="00757AC8" w:rsidP="00757AC8">
      <w:r>
        <w:t>До глав сельских администраций Дзержинского района доведена информация, что в условиях устойчивой, сухой, жаркой и ветреной погоды, на территории населенного пункта должно быть ограничено разведение костров, а также организовано силами местного населения и членов добровольных пожарных дружин патрулирование с первичными средствами пожаротушения.</w:t>
      </w:r>
    </w:p>
    <w:p w:rsidR="00757AC8" w:rsidRDefault="00757AC8" w:rsidP="00757AC8">
      <w:r>
        <w:t xml:space="preserve">После проведённой проверки, сотрудники надзорной деятельности и профилактической работы </w:t>
      </w:r>
      <w:r>
        <w:rPr>
          <w:b/>
        </w:rPr>
        <w:t>Главного управления МЧС России по Калужской области</w:t>
      </w:r>
      <w:r>
        <w:t xml:space="preserve"> подвели итог ‒ в населенных пунктах Дзержинского района приняты все меры, исключающие возможность перехода огня при лесных и торфяных пожарах на дома и сооружения.</w:t>
      </w:r>
    </w:p>
    <w:p w:rsidR="00757AC8" w:rsidRDefault="00757AC8" w:rsidP="00757AC8">
      <w:r>
        <w:t>Ссылка на источник:</w:t>
      </w:r>
    </w:p>
    <w:p w:rsidR="00757AC8" w:rsidRDefault="00757AC8" w:rsidP="00757AC8">
      <w:pPr>
        <w:rPr>
          <w:rFonts w:cstheme="minorHAnsi"/>
          <w:b/>
        </w:rPr>
      </w:pPr>
      <w:r>
        <w:t>rusnews.online</w:t>
      </w:r>
    </w:p>
    <w:p w:rsidR="00757AC8" w:rsidRDefault="00757AC8" w:rsidP="00757AC8">
      <w:pPr>
        <w:rPr>
          <w:rFonts w:cstheme="minorHAnsi"/>
        </w:rPr>
      </w:pPr>
      <w:hyperlink r:id="rId32" w:history="1">
        <w:r>
          <w:rPr>
            <w:rStyle w:val="a5"/>
            <w:rFonts w:cstheme="minorBidi"/>
          </w:rPr>
          <w:t>https://vk.com/wall-203584371_8296</w:t>
        </w:r>
      </w:hyperlink>
      <w:r>
        <w:rPr>
          <w:rFonts w:cstheme="minorHAnsi"/>
        </w:rPr>
        <w:t xml:space="preserve"> </w:t>
      </w:r>
    </w:p>
    <w:p w:rsidR="00757AC8" w:rsidRDefault="00757AC8" w:rsidP="00757AC8">
      <w:pPr>
        <w:rPr>
          <w:rFonts w:cstheme="minorHAnsi"/>
          <w:szCs w:val="22"/>
        </w:rPr>
      </w:pPr>
      <w:hyperlink r:id="rId33" w:history="1">
        <w:r>
          <w:rPr>
            <w:rStyle w:val="a5"/>
            <w:rFonts w:cstheme="minorBidi"/>
          </w:rPr>
          <w:t>https://vk.com/wall-204898015_603</w:t>
        </w:r>
      </w:hyperlink>
      <w:r>
        <w:rPr>
          <w:rFonts w:cstheme="minorHAnsi"/>
        </w:rPr>
        <w:t xml:space="preserve"> </w:t>
      </w:r>
    </w:p>
    <w:p w:rsidR="00757AC8" w:rsidRDefault="00757AC8" w:rsidP="00757AC8">
      <w:pPr>
        <w:rPr>
          <w:rFonts w:cstheme="minorHAnsi"/>
          <w:szCs w:val="22"/>
        </w:rPr>
      </w:pPr>
      <w:hyperlink r:id="rId34" w:history="1">
        <w:r>
          <w:rPr>
            <w:rStyle w:val="a5"/>
            <w:rFonts w:cstheme="minorBidi"/>
          </w:rPr>
          <w:t>https://vk.com/wall15693095_320</w:t>
        </w:r>
      </w:hyperlink>
      <w:r>
        <w:rPr>
          <w:rFonts w:cstheme="minorHAnsi"/>
        </w:rPr>
        <w:t xml:space="preserve"> </w:t>
      </w:r>
    </w:p>
    <w:p w:rsidR="00757AC8" w:rsidRDefault="00757AC8" w:rsidP="00B8001D">
      <w:pPr>
        <w:rPr>
          <w:rFonts w:cstheme="minorHAnsi"/>
        </w:rPr>
      </w:pPr>
      <w:hyperlink r:id="rId35" w:history="1">
        <w:r>
          <w:rPr>
            <w:rStyle w:val="a5"/>
            <w:rFonts w:cstheme="minorBidi"/>
          </w:rPr>
          <w:t>https://vk.com/wall-9823904_1000</w:t>
        </w:r>
      </w:hyperlink>
      <w:r>
        <w:rPr>
          <w:rFonts w:cstheme="minorHAnsi"/>
        </w:rPr>
        <w:t xml:space="preserve"> </w:t>
      </w:r>
    </w:p>
    <w:p w:rsidR="00B8001D" w:rsidRDefault="00B8001D" w:rsidP="00B8001D">
      <w:pPr>
        <w:rPr>
          <w:rFonts w:cstheme="minorHAnsi"/>
        </w:rPr>
      </w:pPr>
    </w:p>
    <w:p w:rsidR="00757AC8" w:rsidRPr="00757AC8" w:rsidRDefault="00757AC8" w:rsidP="00757AC8">
      <w:r w:rsidRPr="00757AC8">
        <w:rPr>
          <w:rStyle w:val="20"/>
          <w:rFonts w:asciiTheme="minorHAnsi" w:hAnsiTheme="minorHAnsi" w:cstheme="minorHAnsi"/>
          <w:szCs w:val="24"/>
          <w:lang w:val="ru-RU"/>
        </w:rPr>
        <w:t>Режим половодья закончится в Калужской области 14 апреля</w:t>
      </w:r>
    </w:p>
    <w:p w:rsidR="00757AC8" w:rsidRDefault="00757AC8" w:rsidP="00757AC8">
      <w:r>
        <w:t>Режим половодья закончится в Калужской области 14 апреля</w:t>
      </w:r>
    </w:p>
    <w:p w:rsidR="00E62FE0" w:rsidRDefault="00757AC8" w:rsidP="00B8001D">
      <w:pPr>
        <w:rPr>
          <w:rStyle w:val="a5"/>
          <w:rFonts w:eastAsia="Arial"/>
          <w:bCs/>
          <w:shd w:val="clear" w:color="auto" w:fill="FFFFFF"/>
        </w:rPr>
      </w:pPr>
      <w:hyperlink r:id="rId36" w:history="1">
        <w:r>
          <w:rPr>
            <w:rStyle w:val="a5"/>
            <w:rFonts w:cstheme="minorBidi"/>
          </w:rPr>
          <w:t>https://vk.com/@nikafm40-rss-1624153211-582972698</w:t>
        </w:r>
      </w:hyperlink>
      <w:r>
        <w:rPr>
          <w:rFonts w:cstheme="minorHAnsi"/>
        </w:rPr>
        <w:t xml:space="preserve"> </w:t>
      </w:r>
    </w:p>
    <w:p w:rsidR="00757AC8" w:rsidRDefault="00757AC8" w:rsidP="00757AC8">
      <w:pPr>
        <w:rPr>
          <w:szCs w:val="22"/>
        </w:rPr>
      </w:pPr>
    </w:p>
    <w:p w:rsidR="00757AC8" w:rsidRDefault="00757AC8" w:rsidP="00757AC8">
      <w:r>
        <w:t xml:space="preserve">По состоянию на 06:00 12 апреля в Калужской области сотрудники МЧС тушили 50 пожаров, из них 43  – загорания сухой растительности. Пострадавших нет. Об этом сообщает </w:t>
      </w:r>
      <w:r>
        <w:rPr>
          <w:b/>
        </w:rPr>
        <w:t>ГУ МЧС по Калужской области</w:t>
      </w:r>
      <w:r>
        <w:t>.</w:t>
      </w:r>
      <w:r w:rsidR="00B8001D">
        <w:t xml:space="preserve"> </w:t>
      </w:r>
      <w:r>
        <w:t>В Калужской области за сутки произошло 43 пожара из-за пала сухой травы</w:t>
      </w:r>
    </w:p>
    <w:p w:rsidR="00757AC8" w:rsidRDefault="00757AC8" w:rsidP="00757AC8">
      <w:r>
        <w:t>По состоянию на 06:00 12 апреля в Калужской области сотрудники МЧС тушили 50 пожаров, из них 43 - загорания сухой растительности...</w:t>
      </w:r>
    </w:p>
    <w:p w:rsidR="00757AC8" w:rsidRDefault="00757AC8" w:rsidP="00757AC8">
      <w:pPr>
        <w:rPr>
          <w:rFonts w:cstheme="minorHAnsi"/>
          <w:b/>
        </w:rPr>
      </w:pPr>
    </w:p>
    <w:p w:rsidR="00757AC8" w:rsidRDefault="00757AC8" w:rsidP="00757AC8">
      <w:pPr>
        <w:rPr>
          <w:rFonts w:cstheme="minorHAnsi"/>
        </w:rPr>
      </w:pPr>
      <w:hyperlink r:id="rId37" w:history="1">
        <w:r>
          <w:rPr>
            <w:rStyle w:val="a5"/>
            <w:rFonts w:cstheme="minorBidi"/>
          </w:rPr>
          <w:t>https://vk.com/wall-145771240_33109</w:t>
        </w:r>
      </w:hyperlink>
      <w:r>
        <w:rPr>
          <w:rFonts w:cstheme="minorHAnsi"/>
        </w:rPr>
        <w:t xml:space="preserve"> </w:t>
      </w:r>
    </w:p>
    <w:p w:rsidR="00757AC8" w:rsidRDefault="00757AC8">
      <w:pPr>
        <w:jc w:val="left"/>
        <w:rPr>
          <w:rStyle w:val="a5"/>
          <w:rFonts w:eastAsia="Arial"/>
          <w:bCs/>
          <w:shd w:val="clear" w:color="auto" w:fill="FFFFFF"/>
        </w:rPr>
      </w:pPr>
    </w:p>
    <w:p w:rsidR="00757AC8" w:rsidRDefault="00757AC8" w:rsidP="00757AC8">
      <w:pPr>
        <w:rPr>
          <w:szCs w:val="22"/>
        </w:rPr>
      </w:pPr>
      <w:r>
        <w:t>В ДТП с Ford Transit и мотоциклом в Куйбышевском районе пострадал человек</w:t>
      </w:r>
    </w:p>
    <w:p w:rsidR="00757AC8" w:rsidRDefault="00757AC8" w:rsidP="00757AC8">
      <w:r>
        <w:t>По уточнению областного МЧС, в аварии пострадал один человек. По предварительной информации, травму получил водитель мотоцикла.</w:t>
      </w:r>
    </w:p>
    <w:p w:rsidR="00757AC8" w:rsidRDefault="00757AC8" w:rsidP="00757AC8">
      <w:r>
        <w:t>Ранее «Знамя» писало, что в Калуге поезд столкнулся с легковым автомобилем.</w:t>
      </w:r>
    </w:p>
    <w:p w:rsidR="00757AC8" w:rsidRDefault="00757AC8" w:rsidP="00757AC8">
      <w:r>
        <w:t>Лейла Мехтиева</w:t>
      </w:r>
    </w:p>
    <w:p w:rsidR="00757AC8" w:rsidRDefault="00757AC8" w:rsidP="00757AC8">
      <w:pPr>
        <w:rPr>
          <w:rFonts w:cstheme="minorHAnsi"/>
          <w:b/>
        </w:rPr>
      </w:pPr>
      <w:hyperlink r:id="rId38" w:history="1">
        <w:r>
          <w:rPr>
            <w:rStyle w:val="a5"/>
            <w:rFonts w:cstheme="minorBidi"/>
          </w:rPr>
          <w:t>znamkaluga.ru</w:t>
        </w:r>
      </w:hyperlink>
    </w:p>
    <w:p w:rsidR="00757AC8" w:rsidRDefault="00757AC8" w:rsidP="00757AC8">
      <w:pPr>
        <w:rPr>
          <w:rFonts w:cstheme="minorHAnsi"/>
        </w:rPr>
      </w:pPr>
      <w:hyperlink r:id="rId39" w:history="1">
        <w:r>
          <w:rPr>
            <w:rStyle w:val="a5"/>
            <w:rFonts w:cstheme="minorBidi"/>
          </w:rPr>
          <w:t>https://vk.com/wall-70062094_34923</w:t>
        </w:r>
      </w:hyperlink>
      <w:r>
        <w:rPr>
          <w:rFonts w:cstheme="minorHAnsi"/>
        </w:rPr>
        <w:t xml:space="preserve"> </w:t>
      </w:r>
    </w:p>
    <w:p w:rsidR="005745D4" w:rsidRDefault="005745D4" w:rsidP="005745D4">
      <w:pPr>
        <w:rPr>
          <w:rFonts w:cstheme="minorHAnsi"/>
        </w:rPr>
      </w:pPr>
      <w:hyperlink r:id="rId40" w:history="1">
        <w:r>
          <w:rPr>
            <w:rStyle w:val="a5"/>
            <w:rFonts w:cstheme="minorBidi"/>
          </w:rPr>
          <w:t>https://ok.ru/pressa40/topic/156415003155372</w:t>
        </w:r>
      </w:hyperlink>
      <w:r>
        <w:rPr>
          <w:rFonts w:cstheme="minorHAnsi"/>
        </w:rPr>
        <w:t xml:space="preserve"> </w:t>
      </w:r>
    </w:p>
    <w:p w:rsidR="00757AC8" w:rsidRDefault="001A13AD" w:rsidP="00B8001D">
      <w:pPr>
        <w:rPr>
          <w:rFonts w:cstheme="minorHAnsi"/>
        </w:rPr>
      </w:pPr>
      <w:hyperlink r:id="rId41" w:history="1">
        <w:r>
          <w:rPr>
            <w:rStyle w:val="a5"/>
            <w:rFonts w:cstheme="minorBidi"/>
          </w:rPr>
          <w:t>https://vk.com/wall-145771240_33101</w:t>
        </w:r>
      </w:hyperlink>
      <w:r>
        <w:rPr>
          <w:rFonts w:cstheme="minorHAnsi"/>
        </w:rPr>
        <w:t xml:space="preserve"> </w:t>
      </w:r>
    </w:p>
    <w:p w:rsidR="00B8001D" w:rsidRPr="00B8001D" w:rsidRDefault="00B8001D" w:rsidP="00B8001D">
      <w:pPr>
        <w:rPr>
          <w:rFonts w:cstheme="minorHAnsi"/>
          <w:b/>
        </w:rPr>
      </w:pPr>
    </w:p>
    <w:p w:rsidR="00757AC8" w:rsidRDefault="00757AC8" w:rsidP="00757AC8">
      <w:pPr>
        <w:rPr>
          <w:szCs w:val="22"/>
        </w:rPr>
      </w:pPr>
      <w:r w:rsidRPr="00B8001D">
        <w:rPr>
          <w:b/>
        </w:rPr>
        <w:t>С наступлением весеннего периода осложняется обстановка с пожарами</w:t>
      </w:r>
      <w:r>
        <w:t xml:space="preserve">. Как правило, в этот период происходит несанкционированное сжигание сухой травы, мусора, нередко возникают лесные пожары. Чтобы победить в борьбе со стихией, соблюдайте элементарные правила. </w:t>
      </w:r>
    </w:p>
    <w:p w:rsidR="00757AC8" w:rsidRDefault="00757AC8" w:rsidP="00757AC8">
      <w:r>
        <w:t>Никогда не поджигайте сухую траву</w:t>
      </w:r>
    </w:p>
    <w:p w:rsidR="00757AC8" w:rsidRDefault="00757AC8" w:rsidP="00757AC8">
      <w:r>
        <w:t xml:space="preserve">Если вы стали очевидцем несчастного случая или сами попали в чрезвычайную ситуацию, обращайтесь за помощью по телефонам 01, 101, 112. </w:t>
      </w:r>
    </w:p>
    <w:p w:rsidR="00757AC8" w:rsidRDefault="00757AC8" w:rsidP="00757AC8">
      <w:pPr>
        <w:rPr>
          <w:rFonts w:cstheme="minorHAnsi"/>
          <w:b/>
        </w:rPr>
      </w:pPr>
      <w:r>
        <w:t>#Противопожарныйпериод</w:t>
      </w:r>
    </w:p>
    <w:p w:rsidR="00757AC8" w:rsidRDefault="00757AC8" w:rsidP="00757AC8">
      <w:pPr>
        <w:rPr>
          <w:rFonts w:cstheme="minorHAnsi"/>
        </w:rPr>
      </w:pPr>
      <w:hyperlink r:id="rId42" w:history="1">
        <w:r>
          <w:rPr>
            <w:rStyle w:val="a5"/>
            <w:rFonts w:cstheme="minorBidi"/>
          </w:rPr>
          <w:t>https://vk.com/wall-216947031_54</w:t>
        </w:r>
      </w:hyperlink>
      <w:r>
        <w:rPr>
          <w:rFonts w:cstheme="minorHAnsi"/>
        </w:rPr>
        <w:t xml:space="preserve"> </w:t>
      </w:r>
    </w:p>
    <w:p w:rsidR="00757AC8" w:rsidRDefault="00757AC8" w:rsidP="00757AC8">
      <w:pPr>
        <w:rPr>
          <w:rFonts w:cstheme="minorHAnsi"/>
          <w:szCs w:val="22"/>
        </w:rPr>
      </w:pPr>
      <w:hyperlink r:id="rId43" w:history="1">
        <w:r>
          <w:rPr>
            <w:rStyle w:val="a5"/>
            <w:rFonts w:cstheme="minorBidi"/>
          </w:rPr>
          <w:t>https://vk.com/wall-204664413_309</w:t>
        </w:r>
      </w:hyperlink>
      <w:r>
        <w:rPr>
          <w:rFonts w:cstheme="minorHAnsi"/>
        </w:rPr>
        <w:t xml:space="preserve"> </w:t>
      </w:r>
    </w:p>
    <w:p w:rsidR="00757AC8" w:rsidRDefault="00757AC8" w:rsidP="00757AC8">
      <w:pPr>
        <w:rPr>
          <w:rFonts w:cstheme="minorHAnsi"/>
          <w:szCs w:val="22"/>
        </w:rPr>
      </w:pPr>
      <w:hyperlink r:id="rId44" w:history="1">
        <w:r>
          <w:rPr>
            <w:rStyle w:val="a5"/>
            <w:rFonts w:cstheme="minorBidi"/>
          </w:rPr>
          <w:t>https://vk.com/wall43522632_3138</w:t>
        </w:r>
      </w:hyperlink>
      <w:r>
        <w:rPr>
          <w:rFonts w:cstheme="minorHAnsi"/>
        </w:rPr>
        <w:t xml:space="preserve"> </w:t>
      </w:r>
    </w:p>
    <w:p w:rsidR="00757AC8" w:rsidRDefault="00757AC8" w:rsidP="00757AC8">
      <w:pPr>
        <w:rPr>
          <w:rFonts w:cstheme="minorHAnsi"/>
        </w:rPr>
      </w:pPr>
      <w:hyperlink r:id="rId45" w:history="1">
        <w:r>
          <w:rPr>
            <w:rStyle w:val="a5"/>
            <w:rFonts w:cstheme="minorBidi"/>
          </w:rPr>
          <w:t>https://vk.com/wall43522632_3138</w:t>
        </w:r>
      </w:hyperlink>
      <w:r>
        <w:rPr>
          <w:rFonts w:cstheme="minorHAnsi"/>
        </w:rPr>
        <w:t xml:space="preserve"> </w:t>
      </w:r>
    </w:p>
    <w:p w:rsidR="005745D4" w:rsidRDefault="005745D4" w:rsidP="005745D4">
      <w:pPr>
        <w:rPr>
          <w:rFonts w:cstheme="minorHAnsi"/>
        </w:rPr>
      </w:pPr>
      <w:hyperlink r:id="rId46" w:history="1">
        <w:r>
          <w:rPr>
            <w:rStyle w:val="a5"/>
            <w:rFonts w:cstheme="minorBidi"/>
          </w:rPr>
          <w:t>https://vk.com/wall-111394053_12870</w:t>
        </w:r>
      </w:hyperlink>
      <w:r>
        <w:rPr>
          <w:rFonts w:cstheme="minorHAnsi"/>
        </w:rPr>
        <w:t xml:space="preserve"> </w:t>
      </w:r>
    </w:p>
    <w:p w:rsidR="005745D4" w:rsidRDefault="005745D4" w:rsidP="005745D4">
      <w:pPr>
        <w:rPr>
          <w:rFonts w:cstheme="minorHAnsi"/>
          <w:szCs w:val="22"/>
        </w:rPr>
      </w:pPr>
      <w:hyperlink r:id="rId47" w:history="1">
        <w:r>
          <w:rPr>
            <w:rStyle w:val="a5"/>
            <w:rFonts w:cstheme="minorBidi"/>
          </w:rPr>
          <w:t>https://vk.com/wall-177874324_34368</w:t>
        </w:r>
      </w:hyperlink>
      <w:r>
        <w:rPr>
          <w:rFonts w:cstheme="minorHAnsi"/>
        </w:rPr>
        <w:t xml:space="preserve"> </w:t>
      </w:r>
    </w:p>
    <w:p w:rsidR="005745D4" w:rsidRDefault="005745D4" w:rsidP="005745D4">
      <w:pPr>
        <w:rPr>
          <w:rFonts w:cstheme="minorHAnsi"/>
          <w:szCs w:val="22"/>
        </w:rPr>
      </w:pPr>
      <w:hyperlink r:id="rId48" w:history="1">
        <w:r>
          <w:rPr>
            <w:rStyle w:val="a5"/>
            <w:rFonts w:cstheme="minorBidi"/>
          </w:rPr>
          <w:t>https://vk.com/wall-167144988_5824</w:t>
        </w:r>
      </w:hyperlink>
      <w:r>
        <w:rPr>
          <w:rFonts w:cstheme="minorHAnsi"/>
        </w:rPr>
        <w:t xml:space="preserve"> </w:t>
      </w:r>
    </w:p>
    <w:p w:rsidR="005745D4" w:rsidRDefault="005745D4" w:rsidP="005745D4">
      <w:pPr>
        <w:rPr>
          <w:rFonts w:cstheme="minorHAnsi"/>
        </w:rPr>
      </w:pPr>
      <w:hyperlink r:id="rId49" w:history="1">
        <w:r>
          <w:rPr>
            <w:rStyle w:val="a5"/>
            <w:rFonts w:cstheme="minorBidi"/>
          </w:rPr>
          <w:t>https://vk.com/wall-99540117_211319</w:t>
        </w:r>
      </w:hyperlink>
      <w:r>
        <w:rPr>
          <w:rFonts w:cstheme="minorHAnsi"/>
        </w:rPr>
        <w:t xml:space="preserve"> </w:t>
      </w:r>
    </w:p>
    <w:p w:rsidR="00757AC8" w:rsidRDefault="00876BCA" w:rsidP="00B8001D">
      <w:pPr>
        <w:rPr>
          <w:rFonts w:cstheme="minorHAnsi"/>
        </w:rPr>
      </w:pPr>
      <w:hyperlink r:id="rId50" w:history="1">
        <w:r>
          <w:rPr>
            <w:rStyle w:val="a5"/>
            <w:rFonts w:cstheme="minorBidi"/>
          </w:rPr>
          <w:t>https://vk.com/wall-195581029_221</w:t>
        </w:r>
      </w:hyperlink>
      <w:r>
        <w:rPr>
          <w:rFonts w:cstheme="minorHAnsi"/>
        </w:rPr>
        <w:t xml:space="preserve"> </w:t>
      </w:r>
    </w:p>
    <w:p w:rsidR="00B8001D" w:rsidRDefault="00B8001D" w:rsidP="00B8001D">
      <w:pPr>
        <w:rPr>
          <w:rFonts w:cstheme="minorHAnsi"/>
        </w:rPr>
      </w:pPr>
    </w:p>
    <w:p w:rsidR="005745D4" w:rsidRDefault="005745D4" w:rsidP="005745D4">
      <w:pPr>
        <w:rPr>
          <w:szCs w:val="22"/>
        </w:rPr>
      </w:pPr>
      <w:r>
        <w:t>В Обнинске пожарные уже четыре раза выезжали на пал травы</w:t>
      </w:r>
    </w:p>
    <w:p w:rsidR="005745D4" w:rsidRDefault="005745D4" w:rsidP="005745D4">
      <w:pPr>
        <w:rPr>
          <w:rFonts w:cstheme="minorHAnsi"/>
          <w:b/>
        </w:rPr>
      </w:pPr>
      <w:r>
        <w:t xml:space="preserve">Кончаловке. Еще два поджога произошли в СНТ «Орбита» и ГСК «Светофор». Пал травы распространяется на площади до 1 гектара, рассказал начальник ПСО №3 </w:t>
      </w:r>
      <w:r>
        <w:rPr>
          <w:b/>
        </w:rPr>
        <w:t>ГУ МЧС по Калужской области</w:t>
      </w:r>
      <w:r>
        <w:t xml:space="preserve"> Иван Дьяченко. «Люди ошибочно полагают, что поджигая сухую траву, делают благое дело - мол, так новая трава будет лучше расти. Но они не учитывают, что погода может меняться в течение часа и огонь в итоге может перекинуться на стоящие поблизости постройки. Каждый год объясняем гражданам одно и то же, - говорит Дьяченко. - К сожалению, штрафы за пал травы настолько малы, что не останавливают поджигателей. За пал травы человек отделается либо предупреждением, либо штрафом в районе 1,5 тыс. рублей».</w:t>
      </w:r>
    </w:p>
    <w:p w:rsidR="005745D4" w:rsidRDefault="005745D4" w:rsidP="005745D4">
      <w:pPr>
        <w:rPr>
          <w:rFonts w:cstheme="minorHAnsi"/>
        </w:rPr>
      </w:pPr>
      <w:hyperlink r:id="rId51" w:history="1">
        <w:r>
          <w:rPr>
            <w:rStyle w:val="a5"/>
            <w:rFonts w:cstheme="minorBidi"/>
          </w:rPr>
          <w:t>https://vk.com/wall-156809462_24897</w:t>
        </w:r>
      </w:hyperlink>
      <w:r>
        <w:rPr>
          <w:rFonts w:cstheme="minorHAnsi"/>
        </w:rPr>
        <w:t xml:space="preserve"> </w:t>
      </w:r>
    </w:p>
    <w:p w:rsidR="00B8001D" w:rsidRDefault="00B8001D" w:rsidP="005745D4">
      <w:pPr>
        <w:rPr>
          <w:rFonts w:cstheme="minorHAnsi"/>
        </w:rPr>
      </w:pPr>
    </w:p>
    <w:p w:rsidR="005745D4" w:rsidRPr="00B8001D" w:rsidRDefault="005745D4" w:rsidP="005745D4">
      <w:pPr>
        <w:rPr>
          <w:b/>
          <w:szCs w:val="22"/>
        </w:rPr>
      </w:pPr>
      <w:r w:rsidRPr="00B8001D">
        <w:rPr>
          <w:b/>
        </w:rPr>
        <w:t>В Боровском районе под колёса иномарки попал пешеход</w:t>
      </w:r>
    </w:p>
    <w:p w:rsidR="005745D4" w:rsidRDefault="005745D4" w:rsidP="005745D4">
      <w:r>
        <w:t>МВД сообщает, что ДТП имело место на улице Большая города Боровск. По данным ГУ МЧС по региона, оно случилось на повороте на деревню Рябушки.</w:t>
      </w:r>
    </w:p>
    <w:p w:rsidR="005745D4" w:rsidRDefault="005745D4" w:rsidP="005745D4">
      <w:r>
        <w:t>Ранее под колеса автомобиля пешеход попал в Малоярославецком районе. Как писало «Знамя», пострадавшим оказался госавтоинспектор.</w:t>
      </w:r>
    </w:p>
    <w:p w:rsidR="005745D4" w:rsidRDefault="005745D4" w:rsidP="005745D4">
      <w:r>
        <w:t>Николай Володин</w:t>
      </w:r>
    </w:p>
    <w:p w:rsidR="005745D4" w:rsidRDefault="005745D4" w:rsidP="005745D4">
      <w:pPr>
        <w:rPr>
          <w:rFonts w:cstheme="minorHAnsi"/>
          <w:b/>
        </w:rPr>
      </w:pPr>
      <w:hyperlink r:id="rId52" w:history="1">
        <w:r>
          <w:rPr>
            <w:rStyle w:val="a5"/>
            <w:rFonts w:cstheme="minorBidi"/>
          </w:rPr>
          <w:t>znamkaluga.ru</w:t>
        </w:r>
      </w:hyperlink>
    </w:p>
    <w:p w:rsidR="005745D4" w:rsidRDefault="005745D4" w:rsidP="005745D4">
      <w:pPr>
        <w:rPr>
          <w:rFonts w:cstheme="minorHAnsi"/>
        </w:rPr>
      </w:pPr>
      <w:hyperlink r:id="rId53" w:history="1">
        <w:r>
          <w:rPr>
            <w:rStyle w:val="a5"/>
            <w:rFonts w:cstheme="minorBidi"/>
          </w:rPr>
          <w:t>https://vk.com/wall-70062094_34917</w:t>
        </w:r>
      </w:hyperlink>
      <w:r>
        <w:rPr>
          <w:rFonts w:cstheme="minorHAnsi"/>
        </w:rPr>
        <w:t xml:space="preserve"> </w:t>
      </w:r>
    </w:p>
    <w:p w:rsidR="00876BCA" w:rsidRDefault="00876BCA" w:rsidP="00876BCA">
      <w:pPr>
        <w:rPr>
          <w:rFonts w:cstheme="minorHAnsi"/>
        </w:rPr>
      </w:pPr>
      <w:hyperlink r:id="rId54" w:history="1">
        <w:r>
          <w:rPr>
            <w:rStyle w:val="a5"/>
            <w:rFonts w:cstheme="minorBidi"/>
          </w:rPr>
          <w:t>https://vk.com/@nikafm40-rss-1624153211-1450857593</w:t>
        </w:r>
      </w:hyperlink>
      <w:r>
        <w:rPr>
          <w:rFonts w:cstheme="minorHAnsi"/>
        </w:rPr>
        <w:t xml:space="preserve"> </w:t>
      </w:r>
    </w:p>
    <w:p w:rsidR="00876BCA" w:rsidRDefault="00876BCA" w:rsidP="00876BCA">
      <w:pPr>
        <w:spacing w:before="160"/>
        <w:rPr>
          <w:rFonts w:cstheme="minorHAnsi"/>
        </w:rPr>
      </w:pPr>
    </w:p>
    <w:p w:rsidR="001A13AD" w:rsidRDefault="001A13AD" w:rsidP="005745D4">
      <w:pPr>
        <w:rPr>
          <w:rFonts w:cstheme="minorHAnsi"/>
        </w:rPr>
      </w:pPr>
    </w:p>
    <w:p w:rsidR="001A13AD" w:rsidRDefault="001A13AD" w:rsidP="001A13AD">
      <w:pPr>
        <w:rPr>
          <w:rFonts w:cstheme="minorHAnsi"/>
        </w:rPr>
      </w:pPr>
      <w:r>
        <w:rPr>
          <w:rFonts w:cstheme="minorHAnsi"/>
        </w:rPr>
        <w:t xml:space="preserve"> </w:t>
      </w:r>
    </w:p>
    <w:p w:rsidR="001A13AD" w:rsidRDefault="001A13AD" w:rsidP="001A13AD">
      <w:pPr>
        <w:rPr>
          <w:rFonts w:cstheme="minorHAnsi"/>
          <w:b/>
        </w:rPr>
      </w:pPr>
      <w:r>
        <w:lastRenderedPageBreak/>
        <w:t xml:space="preserve"> </w:t>
      </w:r>
      <w:r w:rsidRPr="00B8001D">
        <w:rPr>
          <w:b/>
        </w:rPr>
        <w:t>Баня сгорела в Калужской области</w:t>
      </w:r>
      <w:r>
        <w:t xml:space="preserve">    Во вторник, 11 апреля, в Жуковском районе произошел пожар. Об этом сообщили в </w:t>
      </w:r>
      <w:r>
        <w:rPr>
          <w:b/>
        </w:rPr>
        <w:t>Главном управлении МЧС России по Калужской области</w:t>
      </w:r>
      <w:r>
        <w:t>.    Около 20:00 в СНТ «Взгорье», расположенном в деревне Малая Росляковка, загорелась баня. К счастью, никто не пострадал.    В ликвидации огня приняли участие восемь пожарных, задействованы две спецмашины.    Причины случившегося выяснит инспектор ГПН.</w:t>
      </w:r>
    </w:p>
    <w:p w:rsidR="001A13AD" w:rsidRDefault="001A13AD" w:rsidP="001A13AD">
      <w:pPr>
        <w:rPr>
          <w:rFonts w:cstheme="minorHAnsi"/>
        </w:rPr>
      </w:pPr>
      <w:hyperlink r:id="rId55" w:history="1">
        <w:r>
          <w:rPr>
            <w:rStyle w:val="a5"/>
            <w:rFonts w:cstheme="minorBidi"/>
          </w:rPr>
          <w:t>https://t.me/obninsk2you/3082</w:t>
        </w:r>
      </w:hyperlink>
      <w:r>
        <w:rPr>
          <w:rFonts w:cstheme="minorHAnsi"/>
        </w:rPr>
        <w:t xml:space="preserve"> </w:t>
      </w:r>
    </w:p>
    <w:p w:rsidR="00876BCA" w:rsidRDefault="00876BCA" w:rsidP="00B8001D">
      <w:pPr>
        <w:rPr>
          <w:rFonts w:cstheme="minorHAnsi"/>
        </w:rPr>
      </w:pPr>
      <w:hyperlink r:id="rId56" w:history="1">
        <w:r>
          <w:rPr>
            <w:rStyle w:val="a5"/>
            <w:rFonts w:cstheme="minorBidi"/>
          </w:rPr>
          <w:t>https://vk.com/wall-214248902_2875</w:t>
        </w:r>
      </w:hyperlink>
      <w:r>
        <w:rPr>
          <w:rFonts w:cstheme="minorHAnsi"/>
        </w:rPr>
        <w:t xml:space="preserve"> </w:t>
      </w:r>
    </w:p>
    <w:p w:rsidR="00876BCA" w:rsidRDefault="00876BCA" w:rsidP="001A13AD">
      <w:pPr>
        <w:rPr>
          <w:rFonts w:cstheme="minorHAnsi"/>
        </w:rPr>
      </w:pPr>
    </w:p>
    <w:p w:rsidR="00876BCA" w:rsidRPr="00B8001D" w:rsidRDefault="00876BCA" w:rsidP="00876BCA">
      <w:pPr>
        <w:rPr>
          <w:b/>
          <w:szCs w:val="22"/>
        </w:rPr>
      </w:pPr>
      <w:r w:rsidRPr="00B8001D">
        <w:rPr>
          <w:b/>
        </w:rPr>
        <w:t>В Калужской области назвали лучших спасателей по помощи людям в ДТП</w:t>
      </w:r>
    </w:p>
    <w:p w:rsidR="00876BCA" w:rsidRDefault="00876BCA" w:rsidP="00876BCA">
      <w:r>
        <w:t>Участникам предстояло освободить двух зажатых в машине людей, оказать им первую помощь и потушить начавшийся пожар. А за профессионализмом спасателей наблюдали судьи.</w:t>
      </w:r>
    </w:p>
    <w:p w:rsidR="00876BCA" w:rsidRDefault="00876BCA" w:rsidP="00876BCA">
      <w:r>
        <w:t>Ранее в Калуге прошли городские соревнования по ликвидации последствий ДТП. Как писало «Знамя», у спасателей было 35 минут на то, чтобы извлечь человека из автомобиля.</w:t>
      </w:r>
    </w:p>
    <w:p w:rsidR="00876BCA" w:rsidRDefault="00876BCA" w:rsidP="00876BCA">
      <w:r>
        <w:t>Николай Володин</w:t>
      </w:r>
    </w:p>
    <w:p w:rsidR="00876BCA" w:rsidRDefault="00876BCA" w:rsidP="00876BCA">
      <w:pPr>
        <w:rPr>
          <w:rFonts w:cstheme="minorHAnsi"/>
          <w:b/>
        </w:rPr>
      </w:pPr>
      <w:hyperlink r:id="rId57" w:history="1">
        <w:r>
          <w:rPr>
            <w:rStyle w:val="a5"/>
            <w:rFonts w:cstheme="minorBidi"/>
          </w:rPr>
          <w:t>znamkaluga.ru</w:t>
        </w:r>
      </w:hyperlink>
    </w:p>
    <w:p w:rsidR="001A13AD" w:rsidRDefault="00876BCA" w:rsidP="00B8001D">
      <w:pPr>
        <w:rPr>
          <w:rFonts w:cstheme="minorHAnsi"/>
        </w:rPr>
      </w:pPr>
      <w:hyperlink r:id="rId58" w:history="1">
        <w:r>
          <w:rPr>
            <w:rStyle w:val="a5"/>
            <w:rFonts w:cstheme="minorBidi"/>
          </w:rPr>
          <w:t>https://vk.com/wall-70062094_34911</w:t>
        </w:r>
      </w:hyperlink>
      <w:r>
        <w:rPr>
          <w:rFonts w:cstheme="minorHAnsi"/>
        </w:rPr>
        <w:t xml:space="preserve"> </w:t>
      </w:r>
    </w:p>
    <w:p w:rsidR="001A13AD" w:rsidRDefault="001A13AD" w:rsidP="001A13AD">
      <w:pPr>
        <w:rPr>
          <w:rFonts w:cstheme="minorHAnsi"/>
        </w:rPr>
      </w:pPr>
    </w:p>
    <w:p w:rsidR="00876BCA" w:rsidRPr="00876BCA" w:rsidRDefault="00876BCA" w:rsidP="00876BCA">
      <w:r w:rsidRPr="00876BCA">
        <w:rPr>
          <w:rStyle w:val="20"/>
          <w:rFonts w:asciiTheme="minorHAnsi" w:hAnsiTheme="minorHAnsi" w:cstheme="minorHAnsi"/>
          <w:szCs w:val="24"/>
          <w:lang w:val="ru-RU"/>
        </w:rPr>
        <w:t>В Калужской области мотоциклист пострадал в столкновении с маршруткой - Новости Калуги и Калужской области - Калужский Форум</w:t>
      </w:r>
    </w:p>
    <w:p w:rsidR="00876BCA" w:rsidRDefault="00876BCA" w:rsidP="00876BCA">
      <w:r>
        <w:t xml:space="preserve">Около 18:30 во вторник, 11 апреля, на трассе А130 в Куйбышевском районе произошло ДТП с участием мотоциклиста. Об этом сообщили в </w:t>
      </w:r>
      <w:r>
        <w:rPr>
          <w:b/>
        </w:rPr>
        <w:t>ГУ МЧС по Калужской области</w:t>
      </w:r>
      <w:r>
        <w:t>.</w:t>
      </w:r>
    </w:p>
    <w:p w:rsidR="00876BCA" w:rsidRDefault="00876BCA" w:rsidP="00876BCA">
      <w:pPr>
        <w:rPr>
          <w:rFonts w:cstheme="minorHAnsi"/>
          <w:b/>
        </w:rPr>
      </w:pPr>
      <w:r>
        <w:t>Информация о состоянии пострадавшего мотоциклиста уточняется.</w:t>
      </w:r>
    </w:p>
    <w:p w:rsidR="00876BCA" w:rsidRDefault="00876BCA" w:rsidP="00876BCA">
      <w:pPr>
        <w:rPr>
          <w:rFonts w:cstheme="minorHAnsi"/>
        </w:rPr>
      </w:pPr>
      <w:hyperlink r:id="rId59" w:anchor="entry1754562" w:history="1">
        <w:r>
          <w:rPr>
            <w:rStyle w:val="a5"/>
            <w:rFonts w:cstheme="minorBidi"/>
          </w:rPr>
          <w:t>http://forum.kaluga.ru/index.php?s=d45255115ab8a805a4ca2b59be4fa64a&amp;showtopic=258876#entry1754562</w:t>
        </w:r>
      </w:hyperlink>
      <w:r>
        <w:rPr>
          <w:rFonts w:cstheme="minorHAnsi"/>
        </w:rPr>
        <w:t xml:space="preserve"> </w:t>
      </w:r>
    </w:p>
    <w:p w:rsidR="00876BCA" w:rsidRDefault="00876BCA" w:rsidP="00876BCA">
      <w:pPr>
        <w:rPr>
          <w:rFonts w:cstheme="minorHAnsi"/>
        </w:rPr>
      </w:pPr>
    </w:p>
    <w:p w:rsidR="00876BCA" w:rsidRPr="00B8001D" w:rsidRDefault="00876BCA" w:rsidP="00876BCA">
      <w:pPr>
        <w:rPr>
          <w:b/>
          <w:szCs w:val="22"/>
        </w:rPr>
      </w:pPr>
      <w:r w:rsidRPr="00B8001D">
        <w:rPr>
          <w:b/>
        </w:rPr>
        <w:t xml:space="preserve">Для самых маленьких: что делать, если начался пожар </w:t>
      </w:r>
    </w:p>
    <w:p w:rsidR="00876BCA" w:rsidRDefault="00876BCA" w:rsidP="00876BCA">
      <w:r>
        <w:t xml:space="preserve">Малыш должен с раннего детства знать, что спички не игрушка. Даже маленькая искорка может вызвать большое воспламенение.  Нельзя пользоваться электрическими приборами без присмотра взрослых.  Перед уходом из дома важно проверить, выключены ли все приборы и плита. </w:t>
      </w:r>
    </w:p>
    <w:p w:rsidR="00876BCA" w:rsidRDefault="00876BCA" w:rsidP="00876BCA">
      <w:r>
        <w:t xml:space="preserve">Ребенок должен понимать, если появляется запах или дым, эти признаки игнорировать нельзя.  Нельзя поддаваться панике.  В первую очередь набрать 101 или 112, сообщить свое имя и точный адрес.  Сообщить о произошедшем соседям.  Не пытаться погасить огонь самостоятельно, сразу же покинуть помещение, прикрыв нос влажной тканью. </w:t>
      </w:r>
    </w:p>
    <w:p w:rsidR="00876BCA" w:rsidRDefault="00876BCA" w:rsidP="00876BCA">
      <w:pPr>
        <w:rPr>
          <w:rFonts w:cstheme="minorHAnsi"/>
          <w:b/>
        </w:rPr>
      </w:pPr>
      <w:r>
        <w:t xml:space="preserve">Задачей родителей и воспитателей является помощь ребенку в познании окружающего мира. Взрослые должны уделять особое внимание знакомству детей с опасностями, которые их могут ожидать. </w:t>
      </w:r>
      <w:bookmarkStart w:id="1" w:name="_GoBack"/>
      <w:bookmarkEnd w:id="1"/>
    </w:p>
    <w:p w:rsidR="00876BCA" w:rsidRDefault="00876BCA" w:rsidP="00876BCA">
      <w:pPr>
        <w:rPr>
          <w:rFonts w:cstheme="minorHAnsi"/>
        </w:rPr>
      </w:pPr>
      <w:hyperlink r:id="rId60" w:history="1">
        <w:r>
          <w:rPr>
            <w:rStyle w:val="a5"/>
            <w:rFonts w:cstheme="minorBidi"/>
          </w:rPr>
          <w:t>https://vk.com/wall-195581029_222</w:t>
        </w:r>
      </w:hyperlink>
      <w:r>
        <w:rPr>
          <w:rFonts w:cstheme="minorHAnsi"/>
        </w:rPr>
        <w:t xml:space="preserve"> </w:t>
      </w:r>
    </w:p>
    <w:p w:rsidR="00876BCA" w:rsidRDefault="00876BCA" w:rsidP="00876BCA">
      <w:pPr>
        <w:spacing w:before="160"/>
        <w:rPr>
          <w:rFonts w:cstheme="minorHAnsi"/>
        </w:rPr>
      </w:pPr>
    </w:p>
    <w:p w:rsidR="001A13AD" w:rsidRDefault="001A13AD" w:rsidP="001A13AD">
      <w:pPr>
        <w:spacing w:before="160"/>
        <w:rPr>
          <w:rFonts w:cstheme="minorHAnsi"/>
        </w:rPr>
      </w:pPr>
    </w:p>
    <w:p w:rsidR="005745D4" w:rsidRDefault="005745D4" w:rsidP="005745D4">
      <w:pPr>
        <w:rPr>
          <w:rFonts w:cstheme="minorHAnsi"/>
        </w:rPr>
      </w:pPr>
    </w:p>
    <w:p w:rsidR="005745D4" w:rsidRDefault="005745D4" w:rsidP="005745D4">
      <w:pPr>
        <w:spacing w:before="160"/>
        <w:rPr>
          <w:rFonts w:cstheme="minorHAnsi"/>
        </w:rPr>
      </w:pPr>
    </w:p>
    <w:p w:rsidR="00757AC8" w:rsidRDefault="00757AC8">
      <w:pPr>
        <w:jc w:val="left"/>
        <w:rPr>
          <w:rStyle w:val="a5"/>
          <w:rFonts w:eastAsia="Arial"/>
          <w:bCs/>
          <w:shd w:val="clear" w:color="auto" w:fill="FFFFFF"/>
        </w:rPr>
      </w:pPr>
    </w:p>
    <w:sectPr w:rsidR="00757AC8">
      <w:headerReference w:type="default" r:id="rId61"/>
      <w:footerReference w:type="even" r:id="rId62"/>
      <w:footerReference w:type="default" r:id="rId63"/>
      <w:headerReference w:type="first" r:id="rId64"/>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9BF" w:rsidRDefault="007209BF">
      <w:r>
        <w:separator/>
      </w:r>
    </w:p>
  </w:endnote>
  <w:endnote w:type="continuationSeparator" w:id="0">
    <w:p w:rsidR="007209BF" w:rsidRDefault="0072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FE0" w:rsidRDefault="00CD7AEE">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E62FE0" w:rsidRDefault="00E62FE0">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98087"/>
      <w:docPartObj>
        <w:docPartGallery w:val="Page Numbers (Bottom of Page)"/>
        <w:docPartUnique/>
      </w:docPartObj>
    </w:sdtPr>
    <w:sdtEndPr/>
    <w:sdtContent>
      <w:p w:rsidR="00E62FE0" w:rsidRDefault="00CD7AEE">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B8001D">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9BF" w:rsidRDefault="007209BF">
      <w:r>
        <w:separator/>
      </w:r>
    </w:p>
  </w:footnote>
  <w:footnote w:type="continuationSeparator" w:id="0">
    <w:p w:rsidR="007209BF" w:rsidRDefault="00720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FE0" w:rsidRDefault="00CD7AEE">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FE0" w:rsidRDefault="00E62FE0">
    <w:pPr>
      <w:pStyle w:val="ae"/>
      <w:rPr>
        <w:color w:val="FFFFFF"/>
        <w:sz w:val="20"/>
        <w:szCs w:val="20"/>
      </w:rPr>
    </w:pPr>
  </w:p>
  <w:p w:rsidR="00E62FE0" w:rsidRDefault="00E62FE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FE0"/>
    <w:rsid w:val="001A13AD"/>
    <w:rsid w:val="005745D4"/>
    <w:rsid w:val="007209BF"/>
    <w:rsid w:val="00757AC8"/>
    <w:rsid w:val="00876BCA"/>
    <w:rsid w:val="00B8001D"/>
    <w:rsid w:val="00CD7AEE"/>
    <w:rsid w:val="00E62FE0"/>
    <w:rsid w:val="00FA3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5F460"/>
  <w15:docId w15:val="{8445D791-3348-4CE8-9117-1740E34E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Заголовок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2700373">
      <w:bodyDiv w:val="1"/>
      <w:marLeft w:val="0"/>
      <w:marRight w:val="0"/>
      <w:marTop w:val="0"/>
      <w:marBottom w:val="0"/>
      <w:divBdr>
        <w:top w:val="none" w:sz="0" w:space="0" w:color="auto"/>
        <w:left w:val="none" w:sz="0" w:space="0" w:color="auto"/>
        <w:bottom w:val="none" w:sz="0" w:space="0" w:color="auto"/>
        <w:right w:val="none" w:sz="0" w:space="0" w:color="auto"/>
      </w:divBdr>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6544">
      <w:bodyDiv w:val="1"/>
      <w:marLeft w:val="0"/>
      <w:marRight w:val="0"/>
      <w:marTop w:val="0"/>
      <w:marBottom w:val="0"/>
      <w:divBdr>
        <w:top w:val="none" w:sz="0" w:space="0" w:color="auto"/>
        <w:left w:val="none" w:sz="0" w:space="0" w:color="auto"/>
        <w:bottom w:val="none" w:sz="0" w:space="0" w:color="auto"/>
        <w:right w:val="none" w:sz="0" w:space="0" w:color="auto"/>
      </w:divBdr>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12874752">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497312782">
      <w:bodyDiv w:val="1"/>
      <w:marLeft w:val="0"/>
      <w:marRight w:val="0"/>
      <w:marTop w:val="0"/>
      <w:marBottom w:val="0"/>
      <w:divBdr>
        <w:top w:val="none" w:sz="0" w:space="0" w:color="auto"/>
        <w:left w:val="none" w:sz="0" w:space="0" w:color="auto"/>
        <w:bottom w:val="none" w:sz="0" w:space="0" w:color="auto"/>
        <w:right w:val="none" w:sz="0" w:space="0" w:color="auto"/>
      </w:divBdr>
    </w:div>
    <w:div w:id="531770700">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0812004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401872">
      <w:bodyDiv w:val="1"/>
      <w:marLeft w:val="0"/>
      <w:marRight w:val="0"/>
      <w:marTop w:val="0"/>
      <w:marBottom w:val="0"/>
      <w:divBdr>
        <w:top w:val="none" w:sz="0" w:space="0" w:color="auto"/>
        <w:left w:val="none" w:sz="0" w:space="0" w:color="auto"/>
        <w:bottom w:val="none" w:sz="0" w:space="0" w:color="auto"/>
        <w:right w:val="none" w:sz="0" w:space="0" w:color="auto"/>
      </w:divBdr>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67137993">
      <w:bodyDiv w:val="1"/>
      <w:marLeft w:val="0"/>
      <w:marRight w:val="0"/>
      <w:marTop w:val="0"/>
      <w:marBottom w:val="0"/>
      <w:divBdr>
        <w:top w:val="none" w:sz="0" w:space="0" w:color="auto"/>
        <w:left w:val="none" w:sz="0" w:space="0" w:color="auto"/>
        <w:bottom w:val="none" w:sz="0" w:space="0" w:color="auto"/>
        <w:right w:val="none" w:sz="0" w:space="0" w:color="auto"/>
      </w:divBdr>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329977">
      <w:bodyDiv w:val="1"/>
      <w:marLeft w:val="0"/>
      <w:marRight w:val="0"/>
      <w:marTop w:val="0"/>
      <w:marBottom w:val="0"/>
      <w:divBdr>
        <w:top w:val="none" w:sz="0" w:space="0" w:color="auto"/>
        <w:left w:val="none" w:sz="0" w:space="0" w:color="auto"/>
        <w:bottom w:val="none" w:sz="0" w:space="0" w:color="auto"/>
        <w:right w:val="none" w:sz="0" w:space="0" w:color="auto"/>
      </w:divBdr>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82246">
      <w:bodyDiv w:val="1"/>
      <w:marLeft w:val="0"/>
      <w:marRight w:val="0"/>
      <w:marTop w:val="0"/>
      <w:marBottom w:val="0"/>
      <w:divBdr>
        <w:top w:val="none" w:sz="0" w:space="0" w:color="auto"/>
        <w:left w:val="none" w:sz="0" w:space="0" w:color="auto"/>
        <w:bottom w:val="none" w:sz="0" w:space="0" w:color="auto"/>
        <w:right w:val="none" w:sz="0" w:space="0" w:color="auto"/>
      </w:divBdr>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4289">
      <w:bodyDiv w:val="1"/>
      <w:marLeft w:val="0"/>
      <w:marRight w:val="0"/>
      <w:marTop w:val="0"/>
      <w:marBottom w:val="0"/>
      <w:divBdr>
        <w:top w:val="none" w:sz="0" w:space="0" w:color="auto"/>
        <w:left w:val="none" w:sz="0" w:space="0" w:color="auto"/>
        <w:bottom w:val="none" w:sz="0" w:space="0" w:color="auto"/>
        <w:right w:val="none" w:sz="0" w:space="0" w:color="auto"/>
      </w:divBdr>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02325860">
      <w:bodyDiv w:val="1"/>
      <w:marLeft w:val="0"/>
      <w:marRight w:val="0"/>
      <w:marTop w:val="0"/>
      <w:marBottom w:val="0"/>
      <w:divBdr>
        <w:top w:val="none" w:sz="0" w:space="0" w:color="auto"/>
        <w:left w:val="none" w:sz="0" w:space="0" w:color="auto"/>
        <w:bottom w:val="none" w:sz="0" w:space="0" w:color="auto"/>
        <w:right w:val="none" w:sz="0" w:space="0" w:color="auto"/>
      </w:divBdr>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332879533">
      <w:bodyDiv w:val="1"/>
      <w:marLeft w:val="0"/>
      <w:marRight w:val="0"/>
      <w:marTop w:val="0"/>
      <w:marBottom w:val="0"/>
      <w:divBdr>
        <w:top w:val="none" w:sz="0" w:space="0" w:color="auto"/>
        <w:left w:val="none" w:sz="0" w:space="0" w:color="auto"/>
        <w:bottom w:val="none" w:sz="0" w:space="0" w:color="auto"/>
        <w:right w:val="none" w:sz="0" w:space="0" w:color="auto"/>
      </w:divBdr>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17745757">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321033">
      <w:bodyDiv w:val="1"/>
      <w:marLeft w:val="0"/>
      <w:marRight w:val="0"/>
      <w:marTop w:val="0"/>
      <w:marBottom w:val="0"/>
      <w:divBdr>
        <w:top w:val="none" w:sz="0" w:space="0" w:color="auto"/>
        <w:left w:val="none" w:sz="0" w:space="0" w:color="auto"/>
        <w:bottom w:val="none" w:sz="0" w:space="0" w:color="auto"/>
        <w:right w:val="none" w:sz="0" w:space="0" w:color="auto"/>
      </w:divBdr>
    </w:div>
    <w:div w:id="1518420702">
      <w:bodyDiv w:val="1"/>
      <w:marLeft w:val="0"/>
      <w:marRight w:val="0"/>
      <w:marTop w:val="0"/>
      <w:marBottom w:val="0"/>
      <w:divBdr>
        <w:top w:val="none" w:sz="0" w:space="0" w:color="auto"/>
        <w:left w:val="none" w:sz="0" w:space="0" w:color="auto"/>
        <w:bottom w:val="none" w:sz="0" w:space="0" w:color="auto"/>
        <w:right w:val="none" w:sz="0" w:space="0" w:color="auto"/>
      </w:divBdr>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576207056">
      <w:bodyDiv w:val="1"/>
      <w:marLeft w:val="0"/>
      <w:marRight w:val="0"/>
      <w:marTop w:val="0"/>
      <w:marBottom w:val="0"/>
      <w:divBdr>
        <w:top w:val="none" w:sz="0" w:space="0" w:color="auto"/>
        <w:left w:val="none" w:sz="0" w:space="0" w:color="auto"/>
        <w:bottom w:val="none" w:sz="0" w:space="0" w:color="auto"/>
        <w:right w:val="none" w:sz="0" w:space="0" w:color="auto"/>
      </w:divBdr>
    </w:div>
    <w:div w:id="1595671073">
      <w:bodyDiv w:val="1"/>
      <w:marLeft w:val="0"/>
      <w:marRight w:val="0"/>
      <w:marTop w:val="0"/>
      <w:marBottom w:val="0"/>
      <w:divBdr>
        <w:top w:val="none" w:sz="0" w:space="0" w:color="auto"/>
        <w:left w:val="none" w:sz="0" w:space="0" w:color="auto"/>
        <w:bottom w:val="none" w:sz="0" w:space="0" w:color="auto"/>
        <w:right w:val="none" w:sz="0" w:space="0" w:color="auto"/>
      </w:divBdr>
    </w:div>
    <w:div w:id="1604729387">
      <w:bodyDiv w:val="1"/>
      <w:marLeft w:val="0"/>
      <w:marRight w:val="0"/>
      <w:marTop w:val="0"/>
      <w:marBottom w:val="0"/>
      <w:divBdr>
        <w:top w:val="none" w:sz="0" w:space="0" w:color="auto"/>
        <w:left w:val="none" w:sz="0" w:space="0" w:color="auto"/>
        <w:bottom w:val="none" w:sz="0" w:space="0" w:color="auto"/>
        <w:right w:val="none" w:sz="0" w:space="0" w:color="auto"/>
      </w:divBdr>
    </w:div>
    <w:div w:id="1605188137">
      <w:bodyDiv w:val="1"/>
      <w:marLeft w:val="0"/>
      <w:marRight w:val="0"/>
      <w:marTop w:val="0"/>
      <w:marBottom w:val="0"/>
      <w:divBdr>
        <w:top w:val="none" w:sz="0" w:space="0" w:color="auto"/>
        <w:left w:val="none" w:sz="0" w:space="0" w:color="auto"/>
        <w:bottom w:val="none" w:sz="0" w:space="0" w:color="auto"/>
        <w:right w:val="none" w:sz="0" w:space="0" w:color="auto"/>
      </w:divBdr>
    </w:div>
    <w:div w:id="1611161269">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87183472">
      <w:bodyDiv w:val="1"/>
      <w:marLeft w:val="0"/>
      <w:marRight w:val="0"/>
      <w:marTop w:val="0"/>
      <w:marBottom w:val="0"/>
      <w:divBdr>
        <w:top w:val="none" w:sz="0" w:space="0" w:color="auto"/>
        <w:left w:val="none" w:sz="0" w:space="0" w:color="auto"/>
        <w:bottom w:val="none" w:sz="0" w:space="0" w:color="auto"/>
        <w:right w:val="none" w:sz="0" w:space="0" w:color="auto"/>
      </w:divBdr>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2964160">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794791">
      <w:bodyDiv w:val="1"/>
      <w:marLeft w:val="0"/>
      <w:marRight w:val="0"/>
      <w:marTop w:val="0"/>
      <w:marBottom w:val="0"/>
      <w:divBdr>
        <w:top w:val="none" w:sz="0" w:space="0" w:color="auto"/>
        <w:left w:val="none" w:sz="0" w:space="0" w:color="auto"/>
        <w:bottom w:val="none" w:sz="0" w:space="0" w:color="auto"/>
        <w:right w:val="none" w:sz="0" w:space="0" w:color="auto"/>
      </w:divBdr>
    </w:div>
    <w:div w:id="1962104454">
      <w:bodyDiv w:val="1"/>
      <w:marLeft w:val="0"/>
      <w:marRight w:val="0"/>
      <w:marTop w:val="0"/>
      <w:marBottom w:val="0"/>
      <w:divBdr>
        <w:top w:val="none" w:sz="0" w:space="0" w:color="auto"/>
        <w:left w:val="none" w:sz="0" w:space="0" w:color="auto"/>
        <w:bottom w:val="none" w:sz="0" w:space="0" w:color="auto"/>
        <w:right w:val="none" w:sz="0" w:space="0" w:color="auto"/>
      </w:divBdr>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75326796">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996034563">
      <w:bodyDiv w:val="1"/>
      <w:marLeft w:val="0"/>
      <w:marRight w:val="0"/>
      <w:marTop w:val="0"/>
      <w:marBottom w:val="0"/>
      <w:divBdr>
        <w:top w:val="none" w:sz="0" w:space="0" w:color="auto"/>
        <w:left w:val="none" w:sz="0" w:space="0" w:color="auto"/>
        <w:bottom w:val="none" w:sz="0" w:space="0" w:color="auto"/>
        <w:right w:val="none" w:sz="0" w:space="0" w:color="auto"/>
      </w:divBdr>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essa40.ru/v-iznoskovskom-rayone-gruzovik-maz-vrezalsya-v-otboynik/" TargetMode="External"/><Relationship Id="rId21" Type="http://schemas.openxmlformats.org/officeDocument/2006/relationships/hyperlink" Target="https://rusnews.online/kalyjane-stali-pobediteliami/" TargetMode="External"/><Relationship Id="rId34" Type="http://schemas.openxmlformats.org/officeDocument/2006/relationships/hyperlink" Target="https://vk.com/wall15693095_320" TargetMode="External"/><Relationship Id="rId42" Type="http://schemas.openxmlformats.org/officeDocument/2006/relationships/hyperlink" Target="https://vk.com/wall-216947031_54" TargetMode="External"/><Relationship Id="rId47" Type="http://schemas.openxmlformats.org/officeDocument/2006/relationships/hyperlink" Target="https://vk.com/wall-177874324_34368" TargetMode="External"/><Relationship Id="rId50" Type="http://schemas.openxmlformats.org/officeDocument/2006/relationships/hyperlink" Target="https://vk.com/wall-195581029_221" TargetMode="External"/><Relationship Id="rId55" Type="http://schemas.openxmlformats.org/officeDocument/2006/relationships/hyperlink" Target="https://t.me/obninsk2you/3082"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ressa40.ru/mchs-preduprezhdaet-kaluzhan-o-silnom-vetre-13-i-14-aprelya/" TargetMode="External"/><Relationship Id="rId29" Type="http://schemas.openxmlformats.org/officeDocument/2006/relationships/hyperlink" Target="https://nikatv.ru/news/short/kaluzhskie-vzryvotehniki-nashli-v-derevne-reaktivnyy-snaryad" TargetMode="External"/><Relationship Id="rId11" Type="http://schemas.openxmlformats.org/officeDocument/2006/relationships/hyperlink" Target="https://pressa40.ru/v-kaluzhskoy-oblasti-v-dvoynoy-avarii-postradali-dva-cheloveka/" TargetMode="External"/><Relationship Id="rId24" Type="http://schemas.openxmlformats.org/officeDocument/2006/relationships/hyperlink" Target="https://www.kaluga.kp.ru/online/news/5224310/" TargetMode="External"/><Relationship Id="rId32" Type="http://schemas.openxmlformats.org/officeDocument/2006/relationships/hyperlink" Target="https://vk.com/wall-203584371_8296" TargetMode="External"/><Relationship Id="rId37" Type="http://schemas.openxmlformats.org/officeDocument/2006/relationships/hyperlink" Target="https://vk.com/wall-145771240_33109" TargetMode="External"/><Relationship Id="rId40" Type="http://schemas.openxmlformats.org/officeDocument/2006/relationships/hyperlink" Target="https://ok.ru/pressa40/topic/156415003155372" TargetMode="External"/><Relationship Id="rId45" Type="http://schemas.openxmlformats.org/officeDocument/2006/relationships/hyperlink" Target="https://vk.com/wall43522632_3138" TargetMode="External"/><Relationship Id="rId53" Type="http://schemas.openxmlformats.org/officeDocument/2006/relationships/hyperlink" Target="https://vk.com/wall-70062094_34917" TargetMode="External"/><Relationship Id="rId58" Type="http://schemas.openxmlformats.org/officeDocument/2006/relationships/hyperlink" Target="https://vk.com/wall-70062094_34911"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rtvi.com/news/zhiteli-moskovskoj-kaluzhskoj-i-tulskoj-oblastej-soobshhili-o-zvukah-vzryvov-vlasti-obyasnili-eto-perehodom-samoletov-na-giperzvuk/" TargetMode="External"/><Relationship Id="rId14" Type="http://schemas.openxmlformats.org/officeDocument/2006/relationships/hyperlink" Target="https://www.vest-news.ru/news/193899" TargetMode="External"/><Relationship Id="rId22" Type="http://schemas.openxmlformats.org/officeDocument/2006/relationships/hyperlink" Target="https://rusnews.online/kalyjane-stali-pobediteliami/" TargetMode="External"/><Relationship Id="rId27" Type="http://schemas.openxmlformats.org/officeDocument/2006/relationships/hyperlink" Target="https://www.kp40.ru/news/incidents/99484/" TargetMode="External"/><Relationship Id="rId30" Type="http://schemas.openxmlformats.org/officeDocument/2006/relationships/hyperlink" Target="http://ngregion.ru/ekologiyay/v-kaluzhskoj-oblasti-pozharoopasnyj-sezon-nastupil-ranshe-obychnogo" TargetMode="External"/><Relationship Id="rId35" Type="http://schemas.openxmlformats.org/officeDocument/2006/relationships/hyperlink" Target="https://vk.com/wall-9823904_1000" TargetMode="External"/><Relationship Id="rId43" Type="http://schemas.openxmlformats.org/officeDocument/2006/relationships/hyperlink" Target="https://vk.com/wall-204664413_309" TargetMode="External"/><Relationship Id="rId48" Type="http://schemas.openxmlformats.org/officeDocument/2006/relationships/hyperlink" Target="https://vk.com/wall-167144988_5824" TargetMode="External"/><Relationship Id="rId56" Type="http://schemas.openxmlformats.org/officeDocument/2006/relationships/hyperlink" Target="https://vk.com/wall-214248902_2875" TargetMode="External"/><Relationship Id="rId64"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vk.com/wall-156809462_24897" TargetMode="External"/><Relationship Id="rId3" Type="http://schemas.openxmlformats.org/officeDocument/2006/relationships/styles" Target="styles.xml"/><Relationship Id="rId12" Type="http://schemas.openxmlformats.org/officeDocument/2006/relationships/hyperlink" Target="https://pressa40.ru/v-kaluzhskoy-oblasti-v-dvoynoy-avarii-postradali-dva-cheloveka/" TargetMode="External"/><Relationship Id="rId17" Type="http://schemas.openxmlformats.org/officeDocument/2006/relationships/hyperlink" Target="https://kompromat1.pro/articles/233380-vlasti_rossijskogo_regiona_objjasnili_proishozhdenie_pohozhih_na_vzryv_zvukov" TargetMode="External"/><Relationship Id="rId25" Type="http://schemas.openxmlformats.org/officeDocument/2006/relationships/hyperlink" Target="https://kaluga.bezformata.com/listnews/uchastiem-gruzovogo-maza-v-kaluzhskoy/116200391/" TargetMode="External"/><Relationship Id="rId33" Type="http://schemas.openxmlformats.org/officeDocument/2006/relationships/hyperlink" Target="https://vk.com/wall-204898015_603" TargetMode="External"/><Relationship Id="rId38" Type="http://schemas.openxmlformats.org/officeDocument/2006/relationships/hyperlink" Target="https://znamkaluga.ru/2023/04/12/v-dtp-s-ford-transit.." TargetMode="External"/><Relationship Id="rId46" Type="http://schemas.openxmlformats.org/officeDocument/2006/relationships/hyperlink" Target="https://vk.com/wall-111394053_12870" TargetMode="External"/><Relationship Id="rId59" Type="http://schemas.openxmlformats.org/officeDocument/2006/relationships/hyperlink" Target="http://forum.kaluga.ru/index.php?s=d45255115ab8a805a4ca2b59be4fa64a&amp;showtopic=258876" TargetMode="External"/><Relationship Id="rId20" Type="http://schemas.openxmlformats.org/officeDocument/2006/relationships/hyperlink" Target="https://compromat.group/news/89933-vlasti-rossiyskogo-regiona-obyasnili-proishozhdenie-pohozhih-na-vzryv-zvukov.html" TargetMode="External"/><Relationship Id="rId41" Type="http://schemas.openxmlformats.org/officeDocument/2006/relationships/hyperlink" Target="https://vk.com/wall-145771240_33101" TargetMode="External"/><Relationship Id="rId54" Type="http://schemas.openxmlformats.org/officeDocument/2006/relationships/hyperlink" Target="https://vk.com/@nikafm40-rss-1624153211-1450857593"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kaluga.bezformata.com/listnews/kaluzhskoy-oblasti-obeshayut-silniy/116207252/" TargetMode="External"/><Relationship Id="rId23" Type="http://schemas.openxmlformats.org/officeDocument/2006/relationships/hyperlink" Target="https://www.kaluga.kp.ru/online/news/5224310/" TargetMode="External"/><Relationship Id="rId28" Type="http://schemas.openxmlformats.org/officeDocument/2006/relationships/hyperlink" Target="https://nikatv.ru/news/short/kaluzhskie-vzryvotehniki-nashli-v-derevne-reaktivnyy-snaryad" TargetMode="External"/><Relationship Id="rId36" Type="http://schemas.openxmlformats.org/officeDocument/2006/relationships/hyperlink" Target="https://vk.com/@nikafm40-rss-1624153211-582972698" TargetMode="External"/><Relationship Id="rId49" Type="http://schemas.openxmlformats.org/officeDocument/2006/relationships/hyperlink" Target="https://vk.com/wall-99540117_211319" TargetMode="External"/><Relationship Id="rId57" Type="http://schemas.openxmlformats.org/officeDocument/2006/relationships/hyperlink" Target="https://znamkaluga.ru/2023/04/12/v-kaluzhskoj-oblasti.." TargetMode="External"/><Relationship Id="rId10" Type="http://schemas.openxmlformats.org/officeDocument/2006/relationships/hyperlink" Target="https://nedelya40.ru/mchs-rossii-po-kaluzhskoj-oblasti-napominaet-o-pozharnoj-bezopasnosti-v-pashalnuyu-noch_217757/" TargetMode="External"/><Relationship Id="rId31" Type="http://schemas.openxmlformats.org/officeDocument/2006/relationships/hyperlink" Target="http://ngregion.ru/ekologiyay/v-kaluzhskoj-oblasti-pozharoopasnyj-sezon-nastupil-ranshe-obychnogo" TargetMode="External"/><Relationship Id="rId44" Type="http://schemas.openxmlformats.org/officeDocument/2006/relationships/hyperlink" Target="https://vk.com/wall43522632_3138" TargetMode="External"/><Relationship Id="rId52" Type="http://schemas.openxmlformats.org/officeDocument/2006/relationships/hyperlink" Target="https://znamkaluga.ru/2023/04/12/v-borovskom-rajone-p.." TargetMode="External"/><Relationship Id="rId60" Type="http://schemas.openxmlformats.org/officeDocument/2006/relationships/hyperlink" Target="https://vk.com/wall-195581029_222"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edelya40.ru/mchs-rossii-po-kaluzhskoj-oblasti-napominaet-o-pozharnoj-bezopasnosti-v-pashalnuyu-noch_217757/" TargetMode="External"/><Relationship Id="rId13" Type="http://schemas.openxmlformats.org/officeDocument/2006/relationships/hyperlink" Target="https://www.vest-news.ru/news/193899" TargetMode="External"/><Relationship Id="rId18" Type="http://schemas.openxmlformats.org/officeDocument/2006/relationships/hyperlink" Target="https://kompromat1.pro/articles/233380-vlasti_rossijskogo_regiona_objjasnili_proishozhdenie_pohozhih_na_vzryv_zvukov" TargetMode="External"/><Relationship Id="rId39" Type="http://schemas.openxmlformats.org/officeDocument/2006/relationships/hyperlink" Target="https://vk.com/wall-70062094_34923"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67318-A98D-4165-8382-2E572E64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2187</Words>
  <Characters>12470</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ARM11</cp:lastModifiedBy>
  <cp:revision>5</cp:revision>
  <cp:lastPrinted>2020-03-12T12:40:00Z</cp:lastPrinted>
  <dcterms:created xsi:type="dcterms:W3CDTF">2022-12-30T15:50:00Z</dcterms:created>
  <dcterms:modified xsi:type="dcterms:W3CDTF">2023-04-13T21:22:00Z</dcterms:modified>
</cp:coreProperties>
</file>