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2A" w:rsidRDefault="006437E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62A" w:rsidRDefault="006437E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7362A" w:rsidRDefault="006437E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7362A" w:rsidRDefault="0007362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7362A" w:rsidRDefault="006437E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апреля - 12 апреля 2023 г.</w:t>
                            </w:r>
                          </w:p>
                          <w:p w:rsidR="0007362A" w:rsidRDefault="006437E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601F9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601F9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7362A" w:rsidRDefault="006437E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7362A" w:rsidRDefault="006437E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7362A" w:rsidRDefault="0007362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7362A" w:rsidRDefault="006437E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апреля - 12 апреля 2023 г.</w:t>
                      </w:r>
                    </w:p>
                    <w:p w:rsidR="0007362A" w:rsidRDefault="006437E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601F9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601F9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362A" w:rsidRDefault="006437E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9072D" w:rsidRPr="0059072D" w:rsidRDefault="0059072D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59072D">
        <w:rPr>
          <w:rFonts w:ascii="Times New Roman" w:hAnsi="Times New Roman" w:cs="Times New Roman"/>
          <w:b/>
          <w:sz w:val="36"/>
        </w:rPr>
        <w:t>СМИ</w:t>
      </w:r>
    </w:p>
    <w:p w:rsidR="0059072D" w:rsidRDefault="0059072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7362A" w:rsidRDefault="006437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Режим половодья закончится в Калужской области 14 апреля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области, ссылаясь на приказ Росгидрометцентра, сообщило о завершении режима весеннего половодья 14 апреля. Отметим, что за минувшие сутки уровень в</w:t>
      </w:r>
      <w:r>
        <w:rPr>
          <w:rFonts w:ascii="Times New Roman" w:hAnsi="Times New Roman" w:cs="Times New Roman"/>
          <w:sz w:val="24"/>
        </w:rPr>
        <w:t xml:space="preserve">оды в Оке упал еще на 32 сантиметра, а в ее притоках на 18 — 38 сантиметров.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7362A" w:rsidRDefault="0059072D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8671F3">
          <w:rPr>
            <w:rStyle w:val="a5"/>
            <w:rFonts w:ascii="Times New Roman" w:hAnsi="Times New Roman" w:cs="Times New Roman"/>
            <w:sz w:val="24"/>
          </w:rPr>
          <w:t>https://nikatv.ru/news/obshestvo/rezhim-polovodya-zakonchitsya-v-kaluzhskoy-oblasti-14-aprelya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07362A" w:rsidRDefault="006437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за сутки произошло 43 </w:t>
      </w:r>
      <w:r>
        <w:rPr>
          <w:rFonts w:ascii="Times New Roman" w:hAnsi="Times New Roman" w:cs="Times New Roman"/>
          <w:b/>
          <w:sz w:val="24"/>
        </w:rPr>
        <w:t>пожара из-за пала сухой травы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Калужской области.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писали, что с 10 апреля в области был объявлен пожароопасный сезон, связанный с установлением теплой и сухой погоды.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7362A" w:rsidRDefault="0059072D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8671F3">
          <w:rPr>
            <w:rStyle w:val="a5"/>
            <w:rFonts w:ascii="Times New Roman" w:hAnsi="Times New Roman" w:cs="Times New Roman"/>
            <w:sz w:val="24"/>
          </w:rPr>
          <w:t>https://pressa40.ru/v-kaluzhskoy-oblasti-za-sutki-proizoshlo-43-pozhara-iz-za-pala-suhoy-travy/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07362A" w:rsidRDefault="006437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</w:t>
      </w:r>
      <w:r>
        <w:rPr>
          <w:rFonts w:ascii="Times New Roman" w:hAnsi="Times New Roman" w:cs="Times New Roman"/>
          <w:b/>
          <w:sz w:val="24"/>
        </w:rPr>
        <w:t xml:space="preserve"> трассе в Куйбышевском районе мотоциклист столкнулся с микроавтобусом</w:t>
      </w:r>
    </w:p>
    <w:p w:rsidR="0007362A" w:rsidRDefault="006437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на 323-м километре автодороги «А-130» произошло столкновение автомобиля «Форд Транзит» и мотоцикла «ИЖ-Юпитер». Сообщается </w:t>
      </w:r>
      <w:r>
        <w:rPr>
          <w:rFonts w:ascii="Times New Roman" w:hAnsi="Times New Roman" w:cs="Times New Roman"/>
          <w:sz w:val="24"/>
        </w:rPr>
        <w:t xml:space="preserve">об одном пострадавшем.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9072D" w:rsidRDefault="0059072D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8671F3">
          <w:rPr>
            <w:rStyle w:val="a5"/>
            <w:rFonts w:ascii="Times New Roman" w:hAnsi="Times New Roman" w:cs="Times New Roman"/>
            <w:sz w:val="24"/>
          </w:rPr>
          <w:t>https://pressa40.ru/na-trasse-v-kuybyshevskom-rayone-mototsiklist-stolknulsya-s-mikroavtobusom/</w:t>
        </w:r>
      </w:hyperlink>
    </w:p>
    <w:p w:rsidR="0007362A" w:rsidRDefault="0059072D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8671F3">
          <w:rPr>
            <w:rStyle w:val="a5"/>
            <w:rFonts w:ascii="Times New Roman" w:hAnsi="Times New Roman" w:cs="Times New Roman"/>
            <w:sz w:val="24"/>
          </w:rPr>
          <w:t>https://www.kaluga.kp.ru/online/news/5222684/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8671F3">
          <w:rPr>
            <w:rStyle w:val="a5"/>
            <w:rFonts w:ascii="Times New Roman" w:hAnsi="Times New Roman" w:cs="Times New Roman"/>
            <w:sz w:val="24"/>
          </w:rPr>
          <w:t>https://www.kp40.ru/news/incidents/99440/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07362A" w:rsidRDefault="006437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назвали лучших спасателей по помощи людям в ДТП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звание лучших боролись семь команд, с</w:t>
      </w:r>
      <w:r>
        <w:rPr>
          <w:rFonts w:ascii="Times New Roman" w:hAnsi="Times New Roman" w:cs="Times New Roman"/>
          <w:sz w:val="24"/>
        </w:rPr>
        <w:t>ообщает ГУ МЧС по Калужской области.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Участникам предстояло освободить двух зажатых в машине людей, оказать им первую помощь и потушить начавшийся пожар.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7362A" w:rsidRDefault="0059072D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8671F3">
          <w:rPr>
            <w:rStyle w:val="a5"/>
            <w:rFonts w:ascii="Times New Roman" w:hAnsi="Times New Roman" w:cs="Times New Roman"/>
            <w:sz w:val="24"/>
          </w:rPr>
          <w:t>https://znamkaluga.ru/2023/04/12/v-kaluzhskoj-oblasti-nazvali-luchshih-spasatelej-po-pomoshhi-lyudyam-v-dtp/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07362A" w:rsidRDefault="006437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Боровске сбили мужчину, двигавшегося по краю дороги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с участием пешехода произошло 11 апреля в 20:25 на улице Большой города Боровска.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Калужской области, водитель автомобиля «Шкода» сбил мужчину, который двигался по краю проезжей части улицы во встречном направлении.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7362A" w:rsidRDefault="0059072D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8671F3">
          <w:rPr>
            <w:rStyle w:val="a5"/>
            <w:rFonts w:ascii="Times New Roman" w:hAnsi="Times New Roman" w:cs="Times New Roman"/>
            <w:sz w:val="24"/>
          </w:rPr>
          <w:t>https://kaluga.bezformata.com/listnews/borovske-sbili-muzhchinu-dvigavshegosya/116147226/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07362A" w:rsidRDefault="006437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Skoda Octavia сбил пешехода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прибыли спасатели, патруль ГИБДД и ме</w:t>
      </w:r>
      <w:r>
        <w:rPr>
          <w:rFonts w:ascii="Times New Roman" w:hAnsi="Times New Roman" w:cs="Times New Roman"/>
          <w:sz w:val="24"/>
        </w:rPr>
        <w:t>дики. Как сообщает ГУ МЧС России по Калужской области, всего последствия аварии ликвидировали 9 человек и 3 единицы техники.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7362A" w:rsidRDefault="0059072D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8671F3">
          <w:rPr>
            <w:rStyle w:val="a5"/>
            <w:rFonts w:ascii="Times New Roman" w:hAnsi="Times New Roman" w:cs="Times New Roman"/>
            <w:sz w:val="24"/>
          </w:rPr>
          <w:t>https://kaluga.bezformata.com/listnews/kaluzhskoy-oblasti-voditel-skoda/116145109/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07362A" w:rsidRDefault="006437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</w:t>
      </w:r>
      <w:r>
        <w:rPr>
          <w:rFonts w:ascii="Times New Roman" w:hAnsi="Times New Roman" w:cs="Times New Roman"/>
          <w:b/>
          <w:sz w:val="24"/>
        </w:rPr>
        <w:t>инске пожарные уже четыре раза выезжали на пал травы</w:t>
      </w:r>
    </w:p>
    <w:p w:rsidR="0007362A" w:rsidRDefault="006437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Пал травы распространяется на площади до 1 гектара, рассказал начальник ПСО №3 ГУ МЧС по Калужской области Иван Дьяченко. «Люди ошибочно полагают, что поджигая сухую траву, делают благое дело - мол, так </w:t>
      </w:r>
      <w:r>
        <w:rPr>
          <w:rFonts w:ascii="Times New Roman" w:hAnsi="Times New Roman" w:cs="Times New Roman"/>
          <w:sz w:val="24"/>
        </w:rPr>
        <w:t xml:space="preserve">новая трава будет лучше расти.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"НГ-Регион"</w:t>
        </w:r>
      </w:hyperlink>
    </w:p>
    <w:p w:rsidR="0007362A" w:rsidRDefault="0059072D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8671F3">
          <w:rPr>
            <w:rStyle w:val="a5"/>
            <w:rFonts w:ascii="Times New Roman" w:hAnsi="Times New Roman" w:cs="Times New Roman"/>
            <w:sz w:val="24"/>
          </w:rPr>
          <w:t>http://ngregion.ru/novosti/v-obninske-pozharnye-uzhe-chetyre-raza-vyezzhali-na-pal-travy</w:t>
        </w:r>
      </w:hyperlink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59072D" w:rsidRPr="0059072D" w:rsidRDefault="0059072D">
      <w:pPr>
        <w:pStyle w:val="aff4"/>
        <w:rPr>
          <w:rFonts w:ascii="Times New Roman" w:hAnsi="Times New Roman" w:cs="Times New Roman"/>
          <w:b/>
          <w:sz w:val="36"/>
        </w:rPr>
      </w:pPr>
      <w:r w:rsidRPr="0059072D">
        <w:rPr>
          <w:rFonts w:ascii="Times New Roman" w:hAnsi="Times New Roman" w:cs="Times New Roman"/>
          <w:b/>
          <w:sz w:val="36"/>
        </w:rPr>
        <w:lastRenderedPageBreak/>
        <w:t>Соцмедиа</w:t>
      </w:r>
    </w:p>
    <w:p w:rsidR="0059072D" w:rsidRDefault="0059072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МКОУ "Основная школа №8", 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поджигание сухой травы несёт гораздо больше вреда, чем пользы. Гибнут мхи, кустарники, а также молодые деревца.  </w:t>
      </w:r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https://vk.com/wall-204898015_603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https://vk.com/wall-99540117_211319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https://vk.com/wall-195581029_221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сельскохозяйственных угодий запрещено выжигание сухой растительности», - прокомментировал ситуацию 🚒специалист главного управления МЧС России по Калужской области. 🚒После проведённой проверки, сотрудники надзорной деятельности и профилактической работы Главного управления МЧС России по Калужской области подвели итог ‒ в населенных пунктах Дзержинского района приняты все меры, исключающие возможность перехода... </w:t>
      </w:r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8671F3">
          <w:rPr>
            <w:rStyle w:val="a5"/>
            <w:rFonts w:ascii="Times New Roman" w:hAnsi="Times New Roman" w:cs="Times New Roman"/>
            <w:sz w:val="24"/>
          </w:rPr>
          <w:t>https://ok.ru/group/54458872365148/topic/155000029322588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области, ссылаясь на приказ Росгидрометцентра, сообщило о завершении режима весеннего половодья 14 апреля. Отметим, что за минувшие сутки уровень воды в Оке упал еще на 32 сантиметра, а в ее притоках на 18 —; 38 сантиметров. </w:t>
      </w:r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https://vk.com/@nikafm40-rss-1624153211-582972698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Народ Обнинска, 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Пал травы распространяется на площади до 1 гектара, рассказал начальник ПСО №3 ГУ МЧС по Калужской области Иван Дьяченко. «Люди ошибочно полагают, что поджигая сухую траву, делают благое дело - мол, так новая трава будет лучше расти.  </w:t>
      </w:r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https://vk.com/wall-156809462_24897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PRessa40.ru: Интересно - Оперативно - Достоверно, 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апреля в 18:30 спасатели выезжали на место ДТП в Куйбышевском районе. По информации пресс-службы ГУ МЧС России по Калужской области,  на 323-м$=0 PRessa40.ru - Новости Калуги и Калужской области </w:t>
      </w:r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8671F3">
          <w:rPr>
            <w:rStyle w:val="a5"/>
            <w:rFonts w:ascii="Times New Roman" w:hAnsi="Times New Roman" w:cs="Times New Roman"/>
            <w:sz w:val="24"/>
          </w:rPr>
          <w:t>https://ok.ru/pressa40/topic/156415003155372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 на 323-м километре автодороги «А-130» произошло столкновение автомобиля «Форд Транзит» и мотоцикла «ИЖ-Юпитер». Сообщается об одном пострадавшем. </w:t>
      </w:r>
      <w:hyperlink r:id="rId32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https://vk.com/wall-145771240_33101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8671F3">
          <w:rPr>
            <w:rStyle w:val="a5"/>
            <w:rFonts w:ascii="Times New Roman" w:hAnsi="Times New Roman" w:cs="Times New Roman"/>
            <w:sz w:val="24"/>
          </w:rPr>
          <w:t>http://forum.kaluga.ru/index.php?s=d45255115ab8a805a4ca2b59be4fa64a&amp;showtopic=258876#entry1754562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Перископ Обнинска, 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20:00 в СНТ «Взгорье», расположенном в деревне Малая Росляковка, загорелась баня. К счастью, никто не пострадал.  </w:t>
      </w:r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https://vk.com/wall-214248902_2875</w:t>
        </w:r>
      </w:hyperlink>
    </w:p>
    <w:p w:rsidR="006D0E7D" w:rsidRDefault="006D0E7D" w:rsidP="006D0E7D">
      <w:pPr>
        <w:pStyle w:val="aff4"/>
        <w:rPr>
          <w:rFonts w:ascii="Times New Roman" w:hAnsi="Times New Roman" w:cs="Times New Roman"/>
          <w:sz w:val="24"/>
        </w:rPr>
      </w:pPr>
    </w:p>
    <w:p w:rsidR="006D0E7D" w:rsidRDefault="006D0E7D" w:rsidP="006D0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звание лучших боролись семь команд, сообщает ГУ МЧС по Калужской области.</w:t>
      </w:r>
    </w:p>
    <w:p w:rsidR="006D0E7D" w:rsidRDefault="006D0E7D" w:rsidP="006D0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Участникам предстояло освободить двух зажатых в машине людей, оказать им первую помощь и потушить начавшийся пожар.  </w:t>
      </w:r>
    </w:p>
    <w:p w:rsidR="0007362A" w:rsidRDefault="006D0E7D" w:rsidP="006D0E7D">
      <w:pPr>
        <w:pStyle w:val="aff4"/>
        <w:rPr>
          <w:rStyle w:val="a5"/>
          <w:bCs/>
        </w:rPr>
      </w:pPr>
      <w:hyperlink r:id="rId35" w:history="1">
        <w:r w:rsidRPr="008671F3">
          <w:rPr>
            <w:rStyle w:val="a5"/>
            <w:rFonts w:ascii="Times New Roman" w:hAnsi="Times New Roman" w:cs="Times New Roman"/>
            <w:sz w:val="24"/>
          </w:rPr>
          <w:t>https://vk.com/wall-70062094_34911</w:t>
        </w:r>
      </w:hyperlink>
    </w:p>
    <w:sectPr w:rsidR="0007362A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EC" w:rsidRDefault="006437EC">
      <w:r>
        <w:separator/>
      </w:r>
    </w:p>
  </w:endnote>
  <w:endnote w:type="continuationSeparator" w:id="0">
    <w:p w:rsidR="006437EC" w:rsidRDefault="006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2A" w:rsidRDefault="006437E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362A" w:rsidRDefault="0007362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7362A" w:rsidRDefault="006437E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EC" w:rsidRDefault="006437EC">
      <w:r>
        <w:separator/>
      </w:r>
    </w:p>
  </w:footnote>
  <w:footnote w:type="continuationSeparator" w:id="0">
    <w:p w:rsidR="006437EC" w:rsidRDefault="0064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2A" w:rsidRDefault="006437E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2A" w:rsidRDefault="0007362A">
    <w:pPr>
      <w:pStyle w:val="ae"/>
      <w:rPr>
        <w:color w:val="FFFFFF"/>
        <w:sz w:val="20"/>
        <w:szCs w:val="20"/>
      </w:rPr>
    </w:pPr>
  </w:p>
  <w:p w:rsidR="0007362A" w:rsidRDefault="0007362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2A"/>
    <w:rsid w:val="0007362A"/>
    <w:rsid w:val="0059072D"/>
    <w:rsid w:val="00601F99"/>
    <w:rsid w:val="006437EC"/>
    <w:rsid w:val="006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93E6E"/>
  <w15:docId w15:val="{9793EAB5-DFCA-40FD-A4F5-0FB87B7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na-trasse-v-kuybyshevskom-rayone-mototsiklist-stolknulsya-s-mikroavtobusom/" TargetMode="External"/><Relationship Id="rId18" Type="http://schemas.openxmlformats.org/officeDocument/2006/relationships/hyperlink" Target="https://znamkaluga.ru/2023/04/12/v-kaluzhskoj-oblasti-nazvali-luchshih-spasatelej-po-pomoshhi-lyudyam-v-dtp/" TargetMode="External"/><Relationship Id="rId26" Type="http://schemas.openxmlformats.org/officeDocument/2006/relationships/hyperlink" Target="https://vk.com/wall-99540117_211319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kaluga.bezformata.com/listnews/kaluzhskoy-oblasti-voditel-skoda/116145109/" TargetMode="External"/><Relationship Id="rId34" Type="http://schemas.openxmlformats.org/officeDocument/2006/relationships/hyperlink" Target="https://vk.com/wall-214248902_287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p40.ru/news/incidents/99440/" TargetMode="External"/><Relationship Id="rId20" Type="http://schemas.openxmlformats.org/officeDocument/2006/relationships/hyperlink" Target="https://kaluga.bezformata.com/listnews/borovske-sbili-muzhchinu-dvigavshegosya/116147226/" TargetMode="External"/><Relationship Id="rId29" Type="http://schemas.openxmlformats.org/officeDocument/2006/relationships/hyperlink" Target="https://vk.com/@nikafm40-rss-1624153211-58297269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v-kaluzhskoy-oblasti-za-sutki-proizoshlo-43-pozhara-iz-za-pala-suhoy-travy/" TargetMode="External"/><Relationship Id="rId24" Type="http://schemas.openxmlformats.org/officeDocument/2006/relationships/hyperlink" Target="http://ngregion.ru/novosti/v-obninske-pozharnye-uzhe-chetyre-raza-vyezzhali-na-pal-travy" TargetMode="External"/><Relationship Id="rId32" Type="http://schemas.openxmlformats.org/officeDocument/2006/relationships/hyperlink" Target="https://vk.com/wall-145771240_33101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222684/" TargetMode="External"/><Relationship Id="rId23" Type="http://schemas.openxmlformats.org/officeDocument/2006/relationships/hyperlink" Target="http://ngregion.ru/novosti/v-obninske-pozharnye-uzhe-chetyre-raza-vyezzhali-na-pal-travy" TargetMode="External"/><Relationship Id="rId28" Type="http://schemas.openxmlformats.org/officeDocument/2006/relationships/hyperlink" Target="https://ok.ru/group/54458872365148/topic/15500002932258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nikatv.ru/news/obshestvo/rezhim-polovodya-zakonchitsya-v-kaluzhskoy-oblasti-14-aprelya" TargetMode="External"/><Relationship Id="rId19" Type="http://schemas.openxmlformats.org/officeDocument/2006/relationships/hyperlink" Target="https://kaluga.bezformata.com/listnews/borovske-sbili-muzhchinu-dvigavshegosya/116147226/" TargetMode="External"/><Relationship Id="rId31" Type="http://schemas.openxmlformats.org/officeDocument/2006/relationships/hyperlink" Target="https://ok.ru/pressa40/topic/156415003155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obshestvo/rezhim-polovodya-zakonchitsya-v-kaluzhskoy-oblasti-14-aprelya" TargetMode="External"/><Relationship Id="rId14" Type="http://schemas.openxmlformats.org/officeDocument/2006/relationships/hyperlink" Target="https://pressa40.ru/na-trasse-v-kuybyshevskom-rayone-mototsiklist-stolknulsya-s-mikroavtobusom/" TargetMode="External"/><Relationship Id="rId22" Type="http://schemas.openxmlformats.org/officeDocument/2006/relationships/hyperlink" Target="https://kaluga.bezformata.com/listnews/kaluzhskoy-oblasti-voditel-skoda/116145109/" TargetMode="External"/><Relationship Id="rId27" Type="http://schemas.openxmlformats.org/officeDocument/2006/relationships/hyperlink" Target="https://vk.com/wall-195581029_221" TargetMode="External"/><Relationship Id="rId30" Type="http://schemas.openxmlformats.org/officeDocument/2006/relationships/hyperlink" Target="https://vk.com/wall-156809462_24897" TargetMode="External"/><Relationship Id="rId35" Type="http://schemas.openxmlformats.org/officeDocument/2006/relationships/hyperlink" Target="https://vk.com/wall-70062094_34911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ressa40.ru/v-kaluzhskoy-oblasti-za-sutki-proizoshlo-43-pozhara-iz-za-pala-suhoy-travy/" TargetMode="External"/><Relationship Id="rId17" Type="http://schemas.openxmlformats.org/officeDocument/2006/relationships/hyperlink" Target="https://znamkaluga.ru/2023/04/12/v-kaluzhskoj-oblasti-nazvali-luchshih-spasatelej-po-pomoshhi-lyudyam-v-dtp/" TargetMode="External"/><Relationship Id="rId25" Type="http://schemas.openxmlformats.org/officeDocument/2006/relationships/hyperlink" Target="https://vk.com/wall-204898015_603" TargetMode="External"/><Relationship Id="rId33" Type="http://schemas.openxmlformats.org/officeDocument/2006/relationships/hyperlink" Target="http://forum.kaluga.ru/index.php?s=d45255115ab8a805a4ca2b59be4fa64a&amp;showtopic=258876#entry1754562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4575-DC60-4B5C-869A-A269EB71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2023-04-12T19:39:00Z</dcterms:modified>
</cp:coreProperties>
</file>