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B2" w:rsidRDefault="0089734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CB2" w:rsidRDefault="0089734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03CB2" w:rsidRDefault="008973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03CB2" w:rsidRDefault="00903CB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03CB2" w:rsidRDefault="008973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апреля - 10 апреля 2023 г.</w:t>
                            </w:r>
                          </w:p>
                          <w:p w:rsidR="00903CB2" w:rsidRDefault="0089734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D21F5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03CB2" w:rsidRDefault="0089734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03CB2" w:rsidRDefault="0089734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03CB2" w:rsidRDefault="00903CB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03CB2" w:rsidRDefault="0089734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апреля - 10 апреля 2023 г.</w:t>
                      </w:r>
                    </w:p>
                    <w:p w:rsidR="00903CB2" w:rsidRDefault="0089734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D21F5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B2" w:rsidRDefault="0089734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03CB2" w:rsidRDefault="0089734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03CB2" w:rsidRDefault="0089734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03CB2" w:rsidRDefault="00897348">
      <w:pPr>
        <w:pStyle w:val="Base"/>
      </w:pPr>
      <w:r>
        <w:fldChar w:fldCharType="end"/>
      </w:r>
    </w:p>
    <w:p w:rsidR="00903CB2" w:rsidRDefault="00897348">
      <w:pPr>
        <w:pStyle w:val="Base"/>
      </w:pPr>
      <w:r>
        <w:br w:type="page"/>
      </w: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Детям — о пожарной безопасности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Михалева и начальник отделения МОНД и ПР Людиновского, Жиздринского и Хвастовичского районов УНД и ПР ГУ МЧС России по Калужской области, майор внутренней службы Ю. А. Гришанова посетили дошкольные учреждения Хвастовичского района.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"Родной край"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9613EE">
          <w:rPr>
            <w:rStyle w:val="a5"/>
            <w:rFonts w:ascii="Times New Roman" w:hAnsi="Times New Roman" w:cs="Times New Roman"/>
            <w:sz w:val="24"/>
          </w:rPr>
          <w:t>http://rkhvastland.ru/?p=22826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обнаружили схрон с боеприпасами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9 апреля в ГУ МЧС России по Калужской области.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Ваше мнение важно для нас. Обсудить новость и оставить комментарий можно в группе ВК Новости Калуги - «Комсомольская правда - Калуга» и Telegram-канале.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https://www.kaluga.kp.ru/online/news/5220240/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Калужской обла</w:t>
      </w:r>
      <w:r>
        <w:rPr>
          <w:rFonts w:ascii="Times New Roman" w:hAnsi="Times New Roman" w:cs="Times New Roman"/>
          <w:b/>
          <w:sz w:val="24"/>
        </w:rPr>
        <w:t>сти произошло 326 возгораний сухой травы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10 апреля, в региональном правительстве рассказали, что с начала года в Калужской области зафиксировано 326 пожаров сухой травы. В целом выгорела площадь в 247 гектар</w:t>
      </w:r>
      <w:r>
        <w:rPr>
          <w:rFonts w:ascii="Times New Roman" w:hAnsi="Times New Roman" w:cs="Times New Roman"/>
          <w:sz w:val="24"/>
        </w:rPr>
        <w:t xml:space="preserve">ов. </w:t>
      </w:r>
      <w:hyperlink r:id="rId1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873A4" w:rsidRDefault="000873A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9613EE">
          <w:rPr>
            <w:rStyle w:val="a5"/>
            <w:rFonts w:ascii="Times New Roman" w:hAnsi="Times New Roman" w:cs="Times New Roman"/>
            <w:sz w:val="24"/>
          </w:rPr>
          <w:t>https://kaluga.bezformata.com/listnews/kaluzhskoy-oblasti-proizoshlo-326/116098201/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9613EE">
          <w:rPr>
            <w:rStyle w:val="a5"/>
            <w:rFonts w:ascii="Times New Roman" w:hAnsi="Times New Roman" w:cs="Times New Roman"/>
            <w:sz w:val="24"/>
          </w:rPr>
          <w:t>https://kaluga.bezformata.com/listnews/operativnaya-informatciya-o-palah-travi/116098095/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9613EE">
          <w:rPr>
            <w:rStyle w:val="a5"/>
            <w:rFonts w:ascii="Times New Roman" w:hAnsi="Times New Roman" w:cs="Times New Roman"/>
            <w:sz w:val="24"/>
          </w:rPr>
          <w:t>http://vestnik-obninsk.ru/na-smenu-pavodku-prishla-goryashhaya-trava/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иномарка сбила двоих детей на мотоцикле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9 апреля, в районе 22 часов у дома №4 на улице Лясоцкого в Людиново автомобиль «Форд» столкнулся с мотоциклом. Об этом сообщили в управлении ГИБДД по Калужской области. </w:t>
      </w:r>
      <w:hyperlink r:id="rId1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9613EE">
          <w:rPr>
            <w:rStyle w:val="a5"/>
            <w:rFonts w:ascii="Times New Roman" w:hAnsi="Times New Roman" w:cs="Times New Roman"/>
            <w:sz w:val="24"/>
          </w:rPr>
          <w:t>https://kaluga.bezformata.com/listnews/sbila-dvoih-detey-na-mototcikle/116089803/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готовятся обеспечивать безопасность населённых пунктов и лесов во время пожароопасного сезона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России по Калужской области Владислав Блеснов доложил на заседании, что с начала</w:t>
      </w:r>
      <w:r>
        <w:rPr>
          <w:rFonts w:ascii="Times New Roman" w:hAnsi="Times New Roman" w:cs="Times New Roman"/>
          <w:sz w:val="24"/>
        </w:rPr>
        <w:t xml:space="preserve"> года в регионе зарегистрировано 719 пожаров, из них 326 возгораний сухой травы на площади более 247 гектаров.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9613EE">
          <w:rPr>
            <w:rStyle w:val="a5"/>
            <w:rFonts w:ascii="Times New Roman" w:hAnsi="Times New Roman" w:cs="Times New Roman"/>
            <w:sz w:val="24"/>
          </w:rPr>
          <w:t>https://kgvinfo.ru/novosti/obshchestvo/v-kaluzhskoy-oblasti-gotovyatsya-obespechivat-bezopasnost-naselyennykh-punktov-i-lesov-vo-vremya-pozh/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«Мерседес» протаранил попутный «Киа Рио»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водитель автомашины «Киа Рио» – мужчина 1963 года рождения. Он бы</w:t>
      </w:r>
      <w:r>
        <w:rPr>
          <w:rFonts w:ascii="Times New Roman" w:hAnsi="Times New Roman" w:cs="Times New Roman"/>
          <w:sz w:val="24"/>
        </w:rPr>
        <w:t xml:space="preserve">л осмотрен медиками на месте аварии.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9613EE">
          <w:rPr>
            <w:rStyle w:val="a5"/>
            <w:rFonts w:ascii="Times New Roman" w:hAnsi="Times New Roman" w:cs="Times New Roman"/>
            <w:sz w:val="24"/>
          </w:rPr>
          <w:t>https://pressa40.ru/v-maloyaroslavetskom-rayone-mersedes-protaranil-poputnyy-kia-rio/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https://www.kaluga-poisk.ru/news/dtp/v-kaluzhskoy-oblasti-pri-sezde-kia-v-kyuvet-postradal-chelovek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10 апреля в Калужской области объявлен пожароопасный сезон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апреля в ходе заседания областного Правительства руководитель ГУ МЧС России по Калужской области Владислав Блеснов доложил, что наиболее сложная обстановка </w:t>
      </w:r>
      <w:r>
        <w:rPr>
          <w:rFonts w:ascii="Times New Roman" w:hAnsi="Times New Roman" w:cs="Times New Roman"/>
          <w:sz w:val="24"/>
        </w:rPr>
        <w:t xml:space="preserve">с возгоранием сухой травы наблюдается в Калуге, Сухиничском, Бабынинском и Мещовском районах.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3CB2" w:rsidRDefault="000873A4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9613EE">
          <w:rPr>
            <w:rStyle w:val="a5"/>
            <w:rFonts w:ascii="Times New Roman" w:hAnsi="Times New Roman" w:cs="Times New Roman"/>
            <w:sz w:val="24"/>
          </w:rPr>
          <w:t>https://pressa40.ru/s-10-aprelya-v-kaluzhskoy-oblasti-obyavlen-pozharoopasnyy-sezon/</w:t>
        </w:r>
      </w:hyperlink>
    </w:p>
    <w:p w:rsidR="000873A4" w:rsidRDefault="0023658E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9613EE">
          <w:rPr>
            <w:rStyle w:val="a5"/>
            <w:rFonts w:ascii="Times New Roman" w:hAnsi="Times New Roman" w:cs="Times New Roman"/>
            <w:sz w:val="24"/>
          </w:rPr>
          <w:t>https://nedelya40.ru/v-kaluzhskoj-oblasti-obyavlen-pozharoopasnyj-sezon-2_217475/</w:t>
        </w:r>
      </w:hyperlink>
    </w:p>
    <w:p w:rsidR="00903CB2" w:rsidRDefault="0023658E" w:rsidP="0023658E">
      <w:pPr>
        <w:pStyle w:val="aff1"/>
        <w:keepNext/>
        <w:rPr>
          <w:rFonts w:ascii="Times New Roman" w:hAnsi="Times New Roman" w:cs="Times New Roman"/>
          <w:sz w:val="24"/>
        </w:rPr>
      </w:pPr>
      <w:hyperlink r:id="rId27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https://www.kaluga-poisk.ru/news/opovesheniya/v-kaluzhskoy-oblasti-s-10-aprelya-obyavili-pozharoopasnyy-sezon</w:t>
        </w:r>
      </w:hyperlink>
    </w:p>
    <w:p w:rsidR="000873A4" w:rsidRDefault="000873A4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обнаружили авиабомбу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9 апреля в ГУ МЧС по Калужской области.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находилась одна авиабомба, семь артиллерийских снарядо</w:t>
      </w:r>
      <w:r>
        <w:rPr>
          <w:rFonts w:ascii="Times New Roman" w:hAnsi="Times New Roman" w:cs="Times New Roman"/>
          <w:sz w:val="24"/>
        </w:rPr>
        <w:t>в, две минометные мины и граната.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обезвредили опасные предметы.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https://www.kp40.ru/news/incidents/99383/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Таланты и поклонники - 2023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организаторами выступают Главное управление МЧС России по Калужской области, Калужс</w:t>
      </w:r>
      <w:r>
        <w:rPr>
          <w:rFonts w:ascii="Times New Roman" w:hAnsi="Times New Roman" w:cs="Times New Roman"/>
          <w:sz w:val="24"/>
        </w:rPr>
        <w:t xml:space="preserve">кое областное отделение Всероссийского добровольного пожарного общества, министерство образования и науки Калужской области.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9613EE">
          <w:rPr>
            <w:rStyle w:val="a5"/>
            <w:rFonts w:ascii="Times New Roman" w:hAnsi="Times New Roman" w:cs="Times New Roman"/>
            <w:sz w:val="24"/>
          </w:rPr>
          <w:t>https://40.mchs.gov.ru/deyatelnost/press-centr/novosti/4989416</w:t>
        </w:r>
      </w:hyperlink>
    </w:p>
    <w:p w:rsidR="00903CB2" w:rsidRDefault="00903CB2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Калужской области сгорел автомобиль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спасатели, пожа</w:t>
      </w:r>
      <w:r>
        <w:rPr>
          <w:rFonts w:ascii="Times New Roman" w:hAnsi="Times New Roman" w:cs="Times New Roman"/>
          <w:sz w:val="24"/>
        </w:rPr>
        <w:t xml:space="preserve">р начался в моторном отсеке, который сильно поврежден огнем. Из людей никто не пострадал.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3658E" w:rsidRDefault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https://www.kaluga.kp.ru/online/news/5219117/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9613EE">
          <w:rPr>
            <w:rStyle w:val="a5"/>
            <w:rFonts w:ascii="Times New Roman" w:hAnsi="Times New Roman" w:cs="Times New Roman"/>
            <w:sz w:val="24"/>
          </w:rPr>
          <w:t>https://znamkaluga.ru/2023/04/10/v-kaluzhskoj-zhizdre-nochyu-sgorel-avtomobil/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9613EE">
          <w:rPr>
            <w:rStyle w:val="a5"/>
            <w:rFonts w:ascii="Times New Roman" w:hAnsi="Times New Roman" w:cs="Times New Roman"/>
            <w:sz w:val="24"/>
          </w:rPr>
          <w:t>https://pressa40.ru/v-voskresene-vecherom-na-ulitse-v-zhizdre-sgorel-avtomobil/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9613EE">
          <w:rPr>
            <w:rStyle w:val="a5"/>
            <w:rFonts w:ascii="Times New Roman" w:hAnsi="Times New Roman" w:cs="Times New Roman"/>
            <w:sz w:val="24"/>
          </w:rPr>
          <w:t>https://www.kp40.ru/news/incidents/99362/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9613EE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https://nikatv.ru/news/short/v-kaluzhskoy-oblasti-zagorelas-legkovushka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Памятка о мерах пожарной безопасности в весенне-летний пожароопасный период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недопущен</w:t>
      </w:r>
      <w:r>
        <w:rPr>
          <w:rFonts w:ascii="Times New Roman" w:hAnsi="Times New Roman" w:cs="Times New Roman"/>
          <w:sz w:val="24"/>
        </w:rPr>
        <w:t>ия природных и техногенных пожаров отдел надзорной деятельности и профилактической работы города Обнинска управления надзорной деятельности и профилактической работы ГУ МЧС России по Калужской области рекомендует соблюдать требования пожарной безопасности.</w:t>
      </w:r>
      <w:r>
        <w:rPr>
          <w:rFonts w:ascii="Times New Roman" w:hAnsi="Times New Roman" w:cs="Times New Roman"/>
          <w:sz w:val="24"/>
        </w:rPr>
        <w:t xml:space="preserve">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Обнинска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9613EE">
          <w:rPr>
            <w:rStyle w:val="a5"/>
            <w:rFonts w:ascii="Times New Roman" w:hAnsi="Times New Roman" w:cs="Times New Roman"/>
            <w:sz w:val="24"/>
          </w:rPr>
          <w:t>http://admobninsk.ru/news/2023/04/10/news_28260.html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мопедом в Людинове пострадали два подростка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еще одна авария с участием двухколесного транспорта случилась в Мещовске. Как писало «Знамя», там </w:t>
      </w:r>
      <w:r>
        <w:rPr>
          <w:rFonts w:ascii="Times New Roman" w:hAnsi="Times New Roman" w:cs="Times New Roman"/>
          <w:sz w:val="24"/>
        </w:rPr>
        <w:t>под колеса УАЗа попал мотоциклист.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3658E" w:rsidRDefault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 w:rsidRPr="009613EE">
          <w:rPr>
            <w:rStyle w:val="a5"/>
            <w:rFonts w:ascii="Times New Roman" w:hAnsi="Times New Roman" w:cs="Times New Roman"/>
            <w:sz w:val="24"/>
          </w:rPr>
          <w:t>https://znamkaluga.ru/2023/04/10/v-dtp-s-mopedom-v-lyudinove-postradali-dva-podrostka/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9613EE">
          <w:rPr>
            <w:rStyle w:val="a5"/>
            <w:rFonts w:ascii="Times New Roman" w:hAnsi="Times New Roman" w:cs="Times New Roman"/>
            <w:sz w:val="24"/>
          </w:rPr>
          <w:t>https://pressa40.ru/v-lyudinovo-pri-stolknovenii-mopela-i-legkovushki-postradali-dvoe-nesovershennoletnih/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Владислав Шапша рекомендовал главам администраций муниципалитетов Калу</w:t>
      </w:r>
      <w:r>
        <w:rPr>
          <w:rFonts w:ascii="Times New Roman" w:hAnsi="Times New Roman" w:cs="Times New Roman"/>
          <w:b/>
          <w:sz w:val="24"/>
        </w:rPr>
        <w:t>жской области повысить уровень противопожарной защищенности населённых пунктов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России по Калужской области Владислав Блеснов, докладывая о пожароопасной обстановке, сообщил, что с начала текущего года в регионе зарегистрировано 719 пожаров</w:t>
      </w:r>
      <w:r>
        <w:rPr>
          <w:rFonts w:ascii="Times New Roman" w:hAnsi="Times New Roman" w:cs="Times New Roman"/>
          <w:sz w:val="24"/>
        </w:rPr>
        <w:t xml:space="preserve">, из них 326 возгораний сухой травы на площади более 247 гектаров.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Портал органов власти Калужской области</w:t>
        </w:r>
      </w:hyperlink>
    </w:p>
    <w:p w:rsidR="0023658E" w:rsidRDefault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9613EE">
          <w:rPr>
            <w:rStyle w:val="a5"/>
            <w:rFonts w:ascii="Times New Roman" w:hAnsi="Times New Roman" w:cs="Times New Roman"/>
            <w:sz w:val="24"/>
          </w:rPr>
          <w:t>https://admoblkaluga.ru/news/item-11244/</w:t>
        </w:r>
      </w:hyperlink>
    </w:p>
    <w:p w:rsidR="00903CB2" w:rsidRDefault="00903CB2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Ярославская спортсменка абсолютный чемпион Первенства Главного управления МЧС России по Ка</w:t>
      </w:r>
      <w:r>
        <w:rPr>
          <w:rFonts w:ascii="Times New Roman" w:hAnsi="Times New Roman" w:cs="Times New Roman"/>
          <w:b/>
          <w:sz w:val="24"/>
        </w:rPr>
        <w:t>лужской области по пожарно-спасательному спорту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апреля в Калуге завершились соревнования по пожарно-спасательному спорту, посвящённые 100-летию спортивного Общества "Динамо".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личном первенстве Копкова Кристина стала абсолютным чемпионом среди девушек 1</w:t>
      </w:r>
      <w:r>
        <w:rPr>
          <w:rFonts w:ascii="Times New Roman" w:hAnsi="Times New Roman" w:cs="Times New Roman"/>
          <w:sz w:val="24"/>
        </w:rPr>
        <w:t xml:space="preserve">3-14 лет в преодолении полосы препятствий и в подъеме по штурмовой лестнице.  </w:t>
      </w:r>
      <w:hyperlink r:id="rId4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Ярославль</w:t>
        </w:r>
      </w:hyperlink>
    </w:p>
    <w:p w:rsidR="0023658E" w:rsidRDefault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Pr="009613EE">
          <w:rPr>
            <w:rStyle w:val="a5"/>
            <w:rFonts w:ascii="Times New Roman" w:hAnsi="Times New Roman" w:cs="Times New Roman"/>
            <w:sz w:val="24"/>
          </w:rPr>
          <w:t>https://yaroslavl.bezformata.com/listnews/pozharno-spasatelnomu-sportu/116066128/</w:t>
        </w:r>
      </w:hyperlink>
    </w:p>
    <w:p w:rsidR="00903CB2" w:rsidRDefault="00903CB2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903CB2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Поджигатели выжгли 247 гектаров з</w:t>
      </w:r>
      <w:r>
        <w:rPr>
          <w:rFonts w:ascii="Times New Roman" w:hAnsi="Times New Roman" w:cs="Times New Roman"/>
          <w:b/>
          <w:sz w:val="24"/>
        </w:rPr>
        <w:t>емли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рассказал 10 апреля на заседании областного правительства руководитель Главного управления МЧС России по Калужской области Владислав Блеснов.</w:t>
      </w:r>
    </w:p>
    <w:p w:rsidR="00903CB2" w:rsidRDefault="0089734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оценке МЧС, наиболее сложная обстановка с поджогами сухой травы сейчас в Калуге, Сухиничском, Бабынинско</w:t>
      </w:r>
      <w:r>
        <w:rPr>
          <w:rFonts w:ascii="Times New Roman" w:hAnsi="Times New Roman" w:cs="Times New Roman"/>
          <w:sz w:val="24"/>
        </w:rPr>
        <w:t xml:space="preserve">м и Мещовском районах.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903CB2" w:rsidRDefault="0023658E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9613EE">
          <w:rPr>
            <w:rStyle w:val="a5"/>
            <w:rFonts w:ascii="Times New Roman" w:hAnsi="Times New Roman" w:cs="Times New Roman"/>
            <w:sz w:val="24"/>
          </w:rPr>
          <w:t>https://kaluga24.tv/news/049718</w:t>
        </w:r>
      </w:hyperlink>
    </w:p>
    <w:p w:rsidR="0023658E" w:rsidRDefault="0023658E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Ульяновском районе обезвредили авиабомбу и ещё 10 снарядов времён войны</w:t>
      </w:r>
    </w:p>
    <w:p w:rsidR="00903CB2" w:rsidRDefault="0089734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по обезвреживанию снарядов времен Великой Отечественной войны проведены в Ульяновском райо</w:t>
      </w:r>
      <w:r>
        <w:rPr>
          <w:rFonts w:ascii="Times New Roman" w:hAnsi="Times New Roman" w:cs="Times New Roman"/>
          <w:sz w:val="24"/>
        </w:rPr>
        <w:t xml:space="preserve">не 9 апреля оперативной группой разминирования, сообщает пресс-служба ГУ МЧС России по Калужской области.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3658E" w:rsidRDefault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9613EE">
          <w:rPr>
            <w:rStyle w:val="a5"/>
            <w:rFonts w:ascii="Times New Roman" w:hAnsi="Times New Roman" w:cs="Times New Roman"/>
            <w:sz w:val="24"/>
          </w:rPr>
          <w:t>https://pressa40.ru/v-ulyanovskom-rayone-obezvredili-aviabombu-i-eschyo-10-snaryadov-vremyon-voyny/</w:t>
        </w:r>
      </w:hyperlink>
    </w:p>
    <w:p w:rsidR="00903CB2" w:rsidRDefault="00903CB2">
      <w:pPr>
        <w:pStyle w:val="aff4"/>
        <w:rPr>
          <w:rFonts w:ascii="Times New Roman" w:hAnsi="Times New Roman" w:cs="Times New Roman"/>
          <w:sz w:val="24"/>
        </w:rPr>
      </w:pPr>
    </w:p>
    <w:p w:rsidR="00903CB2" w:rsidRDefault="0089734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</w:t>
      </w:r>
      <w:r>
        <w:rPr>
          <w:rFonts w:ascii="Times New Roman" w:hAnsi="Times New Roman" w:cs="Times New Roman"/>
          <w:b/>
          <w:sz w:val="24"/>
        </w:rPr>
        <w:t>й области Ford Focus врезался в мопед</w:t>
      </w:r>
    </w:p>
    <w:p w:rsidR="00903CB2" w:rsidRDefault="00897348" w:rsidP="002365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патруль ГИБДД и медики. Как сообщает ГУ МЧС России по Калужской области, всего последствия аварии ликвидировали 9 человек и 3 единицы техники.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3CB2" w:rsidRDefault="0023658E">
      <w:pPr>
        <w:jc w:val="left"/>
        <w:rPr>
          <w:rStyle w:val="a5"/>
          <w:rFonts w:eastAsia="Arial"/>
          <w:bCs/>
          <w:shd w:val="clear" w:color="auto" w:fill="FFFFFF"/>
        </w:rPr>
      </w:pPr>
      <w:r w:rsidRPr="0023658E">
        <w:rPr>
          <w:rStyle w:val="a5"/>
          <w:rFonts w:eastAsia="Arial"/>
          <w:bCs/>
          <w:shd w:val="clear" w:color="auto" w:fill="FFFFFF"/>
        </w:rPr>
        <w:t>https://nikatv.ru/news/short/V-Kaluzhskoy-oblasti-Ford-Focus-vrezalsya-v-moped</w:t>
      </w: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Pr="008F1B96" w:rsidRDefault="008F1B96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8F1B96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obninsk_ud</w:t>
      </w:r>
      <w:proofErr w:type="spellEnd"/>
      <w:r>
        <w:rPr>
          <w:rFonts w:ascii="Times New Roman" w:hAnsi="Times New Roman" w:cs="Times New Roman"/>
          <w:b/>
          <w:sz w:val="24"/>
        </w:rPr>
        <w:t>, 15 подписчиков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  В результате аварии пострадал один человек.   Тяжесть травм и причины ДТП уточняются.  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9613EE">
          <w:rPr>
            <w:rStyle w:val="a5"/>
            <w:rFonts w:ascii="Times New Roman" w:hAnsi="Times New Roman" w:cs="Times New Roman"/>
            <w:sz w:val="24"/>
          </w:rPr>
          <w:t>https://t.me/Obninsk_ud/142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 - «Комсомольская правда - Калуга»,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примерно в 10:40 на 116 км трассы А-130 столкнулись «КИА Рио» и «Мерседес».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https://vk.com/wall-195249935_10152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kp40.ru | Новости Калужской области,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сообщают об одном пострадавшем.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аварии уточняются.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https://vk.com/wall-3212465_254404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Дзен, www.kp40.ru, 1 576 подписчиков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😱 В Калужской области сгорела дача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субботу, 8 апреля, около 14:36 на улице Пейзажная в селе </w:t>
      </w:r>
      <w:proofErr w:type="spellStart"/>
      <w:r>
        <w:rPr>
          <w:rFonts w:ascii="Times New Roman" w:hAnsi="Times New Roman" w:cs="Times New Roman"/>
          <w:sz w:val="24"/>
        </w:rPr>
        <w:t>Лопатино</w:t>
      </w:r>
      <w:proofErr w:type="spellEnd"/>
      <w:r>
        <w:rPr>
          <w:rFonts w:ascii="Times New Roman" w:hAnsi="Times New Roman" w:cs="Times New Roman"/>
          <w:sz w:val="24"/>
        </w:rPr>
        <w:t xml:space="preserve"> Тарусского района сгорела дача. Об этом сообщили в ГУ МЧС по Калужской области.   Пострадавших нет.   Причины возгорания устанавливаются.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https://vk.com/wall-3212465_254404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kp40.ru | Новости Калужской области,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Пострадавших нет.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устанавливаются.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www.kp40.ru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https://vk.com/wall-3212465_254400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Ярославское областное отделение ВДПО,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💐Ярославская спортсменка абсолютный чемпион Первенства Главного управления МЧС России по Калужской области по пожарно-спасательному спорту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апреля в Калуге завершились соревнования по пожарно-спасательному спорту, посвящённые 100-летию спортивного Общества "Динамо". </w:t>
      </w:r>
    </w:p>
    <w:p w:rsidR="008F1B96" w:rsidRDefault="008F1B96" w:rsidP="0023658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658E" w:rsidRDefault="0023658E" w:rsidP="0023658E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https://vk.com/wall-208999359_259</w:t>
        </w:r>
      </w:hyperlink>
    </w:p>
    <w:p w:rsidR="0023658E" w:rsidRDefault="0023658E" w:rsidP="0023658E">
      <w:pPr>
        <w:pStyle w:val="aff4"/>
        <w:keepLines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 - «Комсомольская правда - Калуга»,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примерно в 14:36 на улице Пейзажная села </w:t>
      </w:r>
      <w:proofErr w:type="spellStart"/>
      <w:r>
        <w:rPr>
          <w:rFonts w:ascii="Times New Roman" w:hAnsi="Times New Roman" w:cs="Times New Roman"/>
          <w:sz w:val="24"/>
        </w:rPr>
        <w:t>Лопатино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дочный дом.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65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https://vk.com/wall-195249935_10150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ЭЙФОРИЯ,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Положением от сентября 2022 года, утвержденным министерством образования и науки Калужской области, Главным управлением МЧС России по Калужской области и Калужским областным отделением Общероссийской общественной организации «Всероссийское добровольное пожарное общество» 6 апреля 2023 года был проведен ежегодный областной XVII фестиваль детско-юношеского творчества «Таланты и поклонники».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3658E" w:rsidP="008F1B96">
      <w:pPr>
        <w:pStyle w:val="aff4"/>
        <w:rPr>
          <w:rFonts w:ascii="Times New Roman" w:hAnsi="Times New Roman" w:cs="Times New Roman"/>
          <w:sz w:val="24"/>
        </w:rPr>
      </w:pPr>
      <w:hyperlink r:id="rId67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https://vk.com/wall-75063392_2904</w:t>
        </w:r>
      </w:hyperlink>
    </w:p>
    <w:p w:rsidR="0023658E" w:rsidRDefault="0023658E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Малоярославец,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предотвращения возгорания на балконе Главное управление МЧС России по Калужской области рекомендует: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бросайте с балкона спички и окурки;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захламляйте балконы, уберите легко возгораемые вещи;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69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https://vk.com/wall-54813709_601816</w:t>
        </w:r>
      </w:hyperlink>
    </w:p>
    <w:p w:rsidR="00255410" w:rsidRDefault="00255410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Олег Никифоров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#МЧС, #</w:t>
      </w:r>
      <w:proofErr w:type="spellStart"/>
      <w:r>
        <w:rPr>
          <w:rFonts w:ascii="Times New Roman" w:hAnsi="Times New Roman" w:cs="Times New Roman"/>
          <w:sz w:val="24"/>
        </w:rPr>
        <w:t>ПалТравы</w:t>
      </w:r>
      <w:proofErr w:type="spellEnd"/>
      <w:r>
        <w:rPr>
          <w:rFonts w:ascii="Times New Roman" w:hAnsi="Times New Roman" w:cs="Times New Roman"/>
          <w:sz w:val="24"/>
        </w:rPr>
        <w:t>, #Пожары, #</w:t>
      </w:r>
      <w:proofErr w:type="spellStart"/>
      <w:r>
        <w:rPr>
          <w:rFonts w:ascii="Times New Roman" w:hAnsi="Times New Roman" w:cs="Times New Roman"/>
          <w:sz w:val="24"/>
        </w:rPr>
        <w:t>ПриродныеКатастрофы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71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https://vk.com/wall-70062094_34849</w:t>
        </w:r>
      </w:hyperlink>
    </w:p>
    <w:p w:rsidR="00255410" w:rsidRDefault="00255410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kpkaluga</w:t>
      </w:r>
      <w:proofErr w:type="spellEnd"/>
      <w:r>
        <w:rPr>
          <w:rFonts w:ascii="Times New Roman" w:hAnsi="Times New Roman" w:cs="Times New Roman"/>
          <w:b/>
          <w:sz w:val="24"/>
        </w:rPr>
        <w:t>, 8 подписчиков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🥲   Три мины времен Второй мировой войны обезвредили в Калужской области 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воскресенье, 9 апреля, в ГУ МЧС России по Калужской области сообщили об обнаружении боеприпасов времен Великой Отечественной войны.  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73" w:history="1">
        <w:r w:rsidRPr="009613EE">
          <w:rPr>
            <w:rStyle w:val="a5"/>
            <w:rFonts w:ascii="Times New Roman" w:hAnsi="Times New Roman" w:cs="Times New Roman"/>
            <w:sz w:val="24"/>
          </w:rPr>
          <w:t>https://t.me/kpkaluga/475</w:t>
        </w:r>
      </w:hyperlink>
    </w:p>
    <w:p w:rsidR="00255410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https://vk.com/wall-195249935_10146</w:t>
        </w:r>
      </w:hyperlink>
    </w:p>
    <w:p w:rsidR="008F1B96" w:rsidRDefault="008F1B96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kp40.ru | Новости Калужской области,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в воскресенье, 9 апреля, сообщили в ГУ МЧС по Калужской области.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Две минометные мины нашли в деревне </w:t>
      </w:r>
      <w:proofErr w:type="spellStart"/>
      <w:r>
        <w:rPr>
          <w:rFonts w:ascii="Times New Roman" w:hAnsi="Times New Roman" w:cs="Times New Roman"/>
          <w:sz w:val="24"/>
        </w:rPr>
        <w:t>Стрельня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и еще одну в деревне </w:t>
      </w:r>
      <w:proofErr w:type="spellStart"/>
      <w:r>
        <w:rPr>
          <w:rFonts w:ascii="Times New Roman" w:hAnsi="Times New Roman" w:cs="Times New Roman"/>
          <w:sz w:val="24"/>
        </w:rPr>
        <w:t>Подбужье</w:t>
      </w:r>
      <w:proofErr w:type="spellEnd"/>
      <w:r>
        <w:rPr>
          <w:rFonts w:ascii="Times New Roman" w:hAnsi="Times New Roman" w:cs="Times New Roman"/>
          <w:sz w:val="24"/>
        </w:rPr>
        <w:t xml:space="preserve"> Людиновского района, - сообщили сотрудники МЧС.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8F1B96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hvastovichi_segodnya</w:t>
      </w:r>
      <w:proofErr w:type="spellEnd"/>
      <w:r>
        <w:rPr>
          <w:rFonts w:ascii="Times New Roman" w:hAnsi="Times New Roman" w:cs="Times New Roman"/>
          <w:b/>
          <w:sz w:val="24"/>
        </w:rPr>
        <w:t>, 343 подписчика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📆 5 </w:t>
      </w:r>
      <w:proofErr w:type="gramStart"/>
      <w:r>
        <w:rPr>
          <w:rFonts w:ascii="Times New Roman" w:hAnsi="Times New Roman" w:cs="Times New Roman"/>
          <w:sz w:val="24"/>
        </w:rPr>
        <w:t>апреля  инструктор</w:t>
      </w:r>
      <w:proofErr w:type="gramEnd"/>
      <w:r>
        <w:rPr>
          <w:rFonts w:ascii="Times New Roman" w:hAnsi="Times New Roman" w:cs="Times New Roman"/>
          <w:sz w:val="24"/>
        </w:rPr>
        <w:t xml:space="preserve">  Людиновского РО ВДПО Михалева Н.И.,  начальник отделения МОНД и ПР Людиновского, Жиздринского и Хвастовичского районов УНД и ПР ГУ МЧС России по Калужской области  майор внутренней службы Гришанова Ю. А. 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77" w:history="1">
        <w:r w:rsidRPr="009613EE">
          <w:rPr>
            <w:rStyle w:val="a5"/>
            <w:rFonts w:ascii="Times New Roman" w:hAnsi="Times New Roman" w:cs="Times New Roman"/>
            <w:sz w:val="24"/>
          </w:rPr>
          <w:t>https://t.me/Hvastovichi_segodnya/442</w:t>
        </w:r>
      </w:hyperlink>
    </w:p>
    <w:p w:rsidR="00255410" w:rsidRDefault="00255410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 -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happyhouse.guru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Олег Никифоров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ДеньПожарнойЛестницы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ИсторияПожарногоДела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#МЧС, #</w:t>
      </w:r>
      <w:proofErr w:type="spellStart"/>
      <w:r>
        <w:rPr>
          <w:rFonts w:ascii="Times New Roman" w:hAnsi="Times New Roman" w:cs="Times New Roman"/>
          <w:sz w:val="24"/>
        </w:rPr>
        <w:t>ПетрДальгрен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ПожарнаяЛестница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F1B96" w:rsidRDefault="008F1B96" w:rsidP="008F1B9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55410" w:rsidRDefault="00255410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79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https://vk.com/wall-70062094_34837</w:t>
        </w:r>
      </w:hyperlink>
    </w:p>
    <w:p w:rsidR="008F1B96" w:rsidRDefault="008F1B96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Маргарита </w:t>
      </w:r>
      <w:proofErr w:type="spellStart"/>
      <w:r>
        <w:rPr>
          <w:rFonts w:ascii="Times New Roman" w:hAnsi="Times New Roman" w:cs="Times New Roman"/>
          <w:b/>
          <w:sz w:val="24"/>
        </w:rPr>
        <w:t>Атманских</w:t>
      </w:r>
      <w:proofErr w:type="spellEnd"/>
      <w:r>
        <w:rPr>
          <w:rFonts w:ascii="Times New Roman" w:hAnsi="Times New Roman" w:cs="Times New Roman"/>
          <w:b/>
          <w:sz w:val="24"/>
        </w:rPr>
        <w:t>, 6 подписчиков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Кадеты Школы №1000 Артём из 11</w:t>
      </w:r>
      <w:proofErr w:type="gramStart"/>
      <w:r>
        <w:rPr>
          <w:rFonts w:ascii="Times New Roman" w:hAnsi="Times New Roman" w:cs="Times New Roman"/>
          <w:sz w:val="24"/>
        </w:rPr>
        <w:t>К,  Анастасия</w:t>
      </w:r>
      <w:proofErr w:type="gramEnd"/>
      <w:r>
        <w:rPr>
          <w:rFonts w:ascii="Times New Roman" w:hAnsi="Times New Roman" w:cs="Times New Roman"/>
          <w:sz w:val="24"/>
        </w:rPr>
        <w:t xml:space="preserve"> и Екатерина из 8К классов, в составе сборной г. Москвы заняли второе общекомандное место в «Первенство Главного управления МЧС России по Калужской области по пожарно-спасательному спорту среди юношей и девушек (в закрытых помещениях), посвященное 100-летию образования Общества "Динамо"».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 w:rsidP="008F1B96">
      <w:pPr>
        <w:pStyle w:val="aff4"/>
        <w:rPr>
          <w:rFonts w:ascii="Times New Roman" w:hAnsi="Times New Roman" w:cs="Times New Roman"/>
          <w:sz w:val="24"/>
        </w:rPr>
      </w:pPr>
      <w:hyperlink r:id="rId81" w:history="1">
        <w:r w:rsidRPr="009613EE">
          <w:rPr>
            <w:rStyle w:val="a5"/>
            <w:rFonts w:ascii="Times New Roman" w:hAnsi="Times New Roman" w:cs="Times New Roman"/>
            <w:sz w:val="24"/>
          </w:rPr>
          <w:t>https://vk.com/wall713173835_962</w:t>
        </w:r>
      </w:hyperlink>
    </w:p>
    <w:p w:rsidR="00255410" w:rsidRDefault="00255410" w:rsidP="008F1B96">
      <w:pPr>
        <w:pStyle w:val="aff4"/>
        <w:rPr>
          <w:rFonts w:ascii="Times New Roman" w:hAnsi="Times New Roman" w:cs="Times New Roman"/>
          <w:sz w:val="24"/>
        </w:rPr>
      </w:pPr>
    </w:p>
    <w:p w:rsidR="008F1B96" w:rsidRDefault="008F1B96" w:rsidP="008F1B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Олег Никифоров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#Авария, #ДТП,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#Мещовск, #</w:t>
      </w:r>
      <w:proofErr w:type="spellStart"/>
      <w:r>
        <w:rPr>
          <w:rFonts w:ascii="Times New Roman" w:hAnsi="Times New Roman" w:cs="Times New Roman"/>
          <w:sz w:val="24"/>
        </w:rPr>
        <w:t>СбилиМотоциклиста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F1B96" w:rsidRDefault="008F1B96" w:rsidP="008F1B96">
      <w:pPr>
        <w:pStyle w:val="aff4"/>
        <w:keepLines/>
        <w:rPr>
          <w:rFonts w:ascii="Times New Roman" w:hAnsi="Times New Roman" w:cs="Times New Roman"/>
          <w:sz w:val="24"/>
        </w:rPr>
      </w:pP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F1B96" w:rsidRDefault="002554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3" w:history="1">
        <w:r w:rsidRPr="009613EE">
          <w:rPr>
            <w:rStyle w:val="a5"/>
            <w:rFonts w:eastAsia="Arial"/>
            <w:bCs/>
            <w:shd w:val="clear" w:color="auto" w:fill="FFFFFF"/>
          </w:rPr>
          <w:t>https://vk.com/wall-70062094_34833</w:t>
        </w:r>
      </w:hyperlink>
    </w:p>
    <w:p w:rsidR="00255410" w:rsidRDefault="0025541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55410">
      <w:headerReference w:type="default" r:id="rId84"/>
      <w:footerReference w:type="even" r:id="rId85"/>
      <w:footerReference w:type="default" r:id="rId86"/>
      <w:headerReference w:type="first" r:id="rId8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48" w:rsidRDefault="00897348">
      <w:r>
        <w:separator/>
      </w:r>
    </w:p>
  </w:endnote>
  <w:endnote w:type="continuationSeparator" w:id="0">
    <w:p w:rsidR="00897348" w:rsidRDefault="008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2" w:rsidRDefault="008973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3CB2" w:rsidRDefault="00903CB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03CB2" w:rsidRDefault="0089734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54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48" w:rsidRDefault="00897348">
      <w:r>
        <w:separator/>
      </w:r>
    </w:p>
  </w:footnote>
  <w:footnote w:type="continuationSeparator" w:id="0">
    <w:p w:rsidR="00897348" w:rsidRDefault="0089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2" w:rsidRDefault="0089734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2" w:rsidRDefault="00903CB2">
    <w:pPr>
      <w:pStyle w:val="ae"/>
      <w:rPr>
        <w:color w:val="FFFFFF"/>
        <w:sz w:val="20"/>
        <w:szCs w:val="20"/>
      </w:rPr>
    </w:pPr>
  </w:p>
  <w:p w:rsidR="00903CB2" w:rsidRDefault="00903CB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2"/>
    <w:rsid w:val="000873A4"/>
    <w:rsid w:val="0023658E"/>
    <w:rsid w:val="00255410"/>
    <w:rsid w:val="00897348"/>
    <w:rsid w:val="008F1B96"/>
    <w:rsid w:val="00903CB2"/>
    <w:rsid w:val="00D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4BBA8"/>
  <w15:docId w15:val="{D64F9F05-55DF-434F-BDC2-0847119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delya40.ru/v-kaluzhskoj-oblasti-obyavlen-pozharoopasnyj-sezon-2_217475/" TargetMode="External"/><Relationship Id="rId21" Type="http://schemas.openxmlformats.org/officeDocument/2006/relationships/hyperlink" Target="https://pressa40.ru/v-maloyaroslavetskom-rayone-mersedes-protaranil-poputnyy-kia-rio/" TargetMode="External"/><Relationship Id="rId42" Type="http://schemas.openxmlformats.org/officeDocument/2006/relationships/hyperlink" Target="https://pressa40.ru/v-lyudinovo-pri-stolknovenii-mopela-i-legkovushki-postradali-dvoe-nesovershennoletnih/" TargetMode="External"/><Relationship Id="rId47" Type="http://schemas.openxmlformats.org/officeDocument/2006/relationships/hyperlink" Target="https://kaluga24.tv/news/049718" TargetMode="External"/><Relationship Id="rId63" Type="http://schemas.openxmlformats.org/officeDocument/2006/relationships/hyperlink" Target="https://vk.com/wall-208999359_259" TargetMode="External"/><Relationship Id="rId68" Type="http://schemas.openxmlformats.org/officeDocument/2006/relationships/hyperlink" Target="https://vk.com/wall-54813709_601816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://vestnik-obninsk.ru/na-smenu-pavodku-prishla-goryashhaya-trava/" TargetMode="External"/><Relationship Id="rId11" Type="http://schemas.openxmlformats.org/officeDocument/2006/relationships/hyperlink" Target="https://www.kaluga.kp.ru/online/news/5220240/" TargetMode="External"/><Relationship Id="rId32" Type="http://schemas.openxmlformats.org/officeDocument/2006/relationships/hyperlink" Target="https://www.kaluga.kp.ru/online/news/5219117/" TargetMode="External"/><Relationship Id="rId37" Type="http://schemas.openxmlformats.org/officeDocument/2006/relationships/hyperlink" Target="https://nikatv.ru/news/short/v-kaluzhskoy-oblasti-zagorelas-legkovushka" TargetMode="External"/><Relationship Id="rId53" Type="http://schemas.openxmlformats.org/officeDocument/2006/relationships/hyperlink" Target="https://t.me/Obninsk_ud/142" TargetMode="External"/><Relationship Id="rId58" Type="http://schemas.openxmlformats.org/officeDocument/2006/relationships/hyperlink" Target="https://dzen.ru/b/ZDLFankGMn2GMlVl" TargetMode="External"/><Relationship Id="rId74" Type="http://schemas.openxmlformats.org/officeDocument/2006/relationships/hyperlink" Target="https://vk.com/wall-195249935_10146" TargetMode="External"/><Relationship Id="rId79" Type="http://schemas.openxmlformats.org/officeDocument/2006/relationships/hyperlink" Target="https://vk.com/wall-70062094_34837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kaluga.bezformata.com/listnews/kaluzhskoy-oblasti-proizoshlo-326/116098201/" TargetMode="External"/><Relationship Id="rId22" Type="http://schemas.openxmlformats.org/officeDocument/2006/relationships/hyperlink" Target="https://pressa40.ru/v-maloyaroslavetskom-rayone-mersedes-protaranil-poputnyy-kia-rio/" TargetMode="External"/><Relationship Id="rId27" Type="http://schemas.openxmlformats.org/officeDocument/2006/relationships/hyperlink" Target="https://www.kaluga-poisk.ru/news/opovesheniya/v-kaluzhskoy-oblasti-s-10-aprelya-obyavili-pozharoopasnyy-sezon" TargetMode="External"/><Relationship Id="rId30" Type="http://schemas.openxmlformats.org/officeDocument/2006/relationships/hyperlink" Target="https://40.mchs.gov.ru/deyatelnost/press-centr/novosti/4989416" TargetMode="External"/><Relationship Id="rId35" Type="http://schemas.openxmlformats.org/officeDocument/2006/relationships/hyperlink" Target="https://pressa40.ru/v-voskresene-vecherom-na-ulitse-v-zhizdre-sgorel-avtomobil/" TargetMode="External"/><Relationship Id="rId43" Type="http://schemas.openxmlformats.org/officeDocument/2006/relationships/hyperlink" Target="https://admoblkaluga.ru/news/item-11244/" TargetMode="External"/><Relationship Id="rId48" Type="http://schemas.openxmlformats.org/officeDocument/2006/relationships/hyperlink" Target="https://kaluga24.tv/news/049718" TargetMode="External"/><Relationship Id="rId56" Type="http://schemas.openxmlformats.org/officeDocument/2006/relationships/hyperlink" Target="https://vk.com/wall-3212465_254404" TargetMode="External"/><Relationship Id="rId64" Type="http://schemas.openxmlformats.org/officeDocument/2006/relationships/hyperlink" Target="https://vk.com/wall-195249935_10150" TargetMode="External"/><Relationship Id="rId69" Type="http://schemas.openxmlformats.org/officeDocument/2006/relationships/hyperlink" Target="https://vk.com/wall-54813709_601816" TargetMode="External"/><Relationship Id="rId77" Type="http://schemas.openxmlformats.org/officeDocument/2006/relationships/hyperlink" Target="https://t.me/Hvastovichi_segodnya/44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ikatv.ru/news/short/V-Kaluzhskoy-oblasti-Ford-Focus-vrezalsya-v-moped" TargetMode="External"/><Relationship Id="rId72" Type="http://schemas.openxmlformats.org/officeDocument/2006/relationships/hyperlink" Target="https://t.me/kpkaluga/475" TargetMode="External"/><Relationship Id="rId80" Type="http://schemas.openxmlformats.org/officeDocument/2006/relationships/hyperlink" Target="https://vk.com/wall713173835_962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220240/" TargetMode="External"/><Relationship Id="rId17" Type="http://schemas.openxmlformats.org/officeDocument/2006/relationships/hyperlink" Target="https://kaluga.bezformata.com/listnews/sbila-dvoih-detey-na-mototcikle/116089803/" TargetMode="External"/><Relationship Id="rId25" Type="http://schemas.openxmlformats.org/officeDocument/2006/relationships/hyperlink" Target="https://pressa40.ru/s-10-aprelya-v-kaluzhskoy-oblasti-obyavlen-pozharoopasnyy-sezon/" TargetMode="External"/><Relationship Id="rId33" Type="http://schemas.openxmlformats.org/officeDocument/2006/relationships/hyperlink" Target="https://www.kaluga.kp.ru/online/news/5219117/" TargetMode="External"/><Relationship Id="rId38" Type="http://schemas.openxmlformats.org/officeDocument/2006/relationships/hyperlink" Target="http://admobninsk.ru/news/2023/04/10/news_28260.html" TargetMode="External"/><Relationship Id="rId46" Type="http://schemas.openxmlformats.org/officeDocument/2006/relationships/hyperlink" Target="https://yaroslavl.bezformata.com/listnews/pozharno-spasatelnomu-sportu/116066128/" TargetMode="External"/><Relationship Id="rId59" Type="http://schemas.openxmlformats.org/officeDocument/2006/relationships/hyperlink" Target="https://vk.com/wall-3212465_254404" TargetMode="External"/><Relationship Id="rId67" Type="http://schemas.openxmlformats.org/officeDocument/2006/relationships/hyperlink" Target="https://vk.com/wall-75063392_2904" TargetMode="External"/><Relationship Id="rId20" Type="http://schemas.openxmlformats.org/officeDocument/2006/relationships/hyperlink" Target="https://kgvinfo.ru/novosti/obshchestvo/v-kaluzhskoy-oblasti-gotovyatsya-obespechivat-bezopasnost-naselyennykh-punktov-i-lesov-vo-vremya-pozh/" TargetMode="External"/><Relationship Id="rId41" Type="http://schemas.openxmlformats.org/officeDocument/2006/relationships/hyperlink" Target="https://znamkaluga.ru/2023/04/10/v-dtp-s-mopedom-v-lyudinove-postradali-dva-podrostka/" TargetMode="External"/><Relationship Id="rId54" Type="http://schemas.openxmlformats.org/officeDocument/2006/relationships/hyperlink" Target="https://vk.com/wall-195249935_10152" TargetMode="External"/><Relationship Id="rId62" Type="http://schemas.openxmlformats.org/officeDocument/2006/relationships/hyperlink" Target="https://vk.com/wall-208999359_259" TargetMode="External"/><Relationship Id="rId70" Type="http://schemas.openxmlformats.org/officeDocument/2006/relationships/hyperlink" Target="https://vk.com/wall-70062094_34849" TargetMode="External"/><Relationship Id="rId75" Type="http://schemas.openxmlformats.org/officeDocument/2006/relationships/hyperlink" Target="https://vk.com/wall-3212465_254392" TargetMode="External"/><Relationship Id="rId83" Type="http://schemas.openxmlformats.org/officeDocument/2006/relationships/hyperlink" Target="https://vk.com/wall-70062094_34833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.bezformata.com/listnews/operativnaya-informatciya-o-palah-travi/116098095/" TargetMode="External"/><Relationship Id="rId23" Type="http://schemas.openxmlformats.org/officeDocument/2006/relationships/hyperlink" Target="https://www.kaluga-poisk.ru/news/dtp/v-kaluzhskoy-oblasti-pri-sezde-kia-v-kyuvet-postradal-chelovek" TargetMode="External"/><Relationship Id="rId28" Type="http://schemas.openxmlformats.org/officeDocument/2006/relationships/hyperlink" Target="https://www.kp40.ru/news/incidents/99383/" TargetMode="External"/><Relationship Id="rId36" Type="http://schemas.openxmlformats.org/officeDocument/2006/relationships/hyperlink" Target="https://www.kp40.ru/news/incidents/99362/" TargetMode="External"/><Relationship Id="rId49" Type="http://schemas.openxmlformats.org/officeDocument/2006/relationships/hyperlink" Target="https://pressa40.ru/v-ulyanovskom-rayone-obezvredili-aviabombu-i-eschyo-10-snaryadov-vremyon-voyny/" TargetMode="External"/><Relationship Id="rId57" Type="http://schemas.openxmlformats.org/officeDocument/2006/relationships/hyperlink" Target="https://vk.com/wall-3212465_254404" TargetMode="External"/><Relationship Id="rId10" Type="http://schemas.openxmlformats.org/officeDocument/2006/relationships/hyperlink" Target="http://rkhvastland.ru/?p=22826" TargetMode="External"/><Relationship Id="rId31" Type="http://schemas.openxmlformats.org/officeDocument/2006/relationships/hyperlink" Target="https://40.mchs.gov.ru/deyatelnost/press-centr/novosti/4989416" TargetMode="External"/><Relationship Id="rId44" Type="http://schemas.openxmlformats.org/officeDocument/2006/relationships/hyperlink" Target="https://admoblkaluga.ru/news/item-11244/" TargetMode="External"/><Relationship Id="rId52" Type="http://schemas.openxmlformats.org/officeDocument/2006/relationships/hyperlink" Target="https://t.me/Obninsk_ud/142" TargetMode="External"/><Relationship Id="rId60" Type="http://schemas.openxmlformats.org/officeDocument/2006/relationships/hyperlink" Target="https://vk.com/wall-3212465_254400" TargetMode="External"/><Relationship Id="rId65" Type="http://schemas.openxmlformats.org/officeDocument/2006/relationships/hyperlink" Target="https://vk.com/wall-195249935_10150" TargetMode="External"/><Relationship Id="rId73" Type="http://schemas.openxmlformats.org/officeDocument/2006/relationships/hyperlink" Target="https://t.me/kpkaluga/475" TargetMode="External"/><Relationship Id="rId78" Type="http://schemas.openxmlformats.org/officeDocument/2006/relationships/hyperlink" Target="https://vk.com/wall-70062094_34837" TargetMode="External"/><Relationship Id="rId81" Type="http://schemas.openxmlformats.org/officeDocument/2006/relationships/hyperlink" Target="https://vk.com/wall713173835_962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khvastland.ru/?p=22826" TargetMode="External"/><Relationship Id="rId13" Type="http://schemas.openxmlformats.org/officeDocument/2006/relationships/hyperlink" Target="https://kaluga.bezformata.com/listnews/kaluzhskoy-oblasti-proizoshlo-326/116098201/" TargetMode="External"/><Relationship Id="rId18" Type="http://schemas.openxmlformats.org/officeDocument/2006/relationships/hyperlink" Target="https://kaluga.bezformata.com/listnews/sbila-dvoih-detey-na-mototcikle/116089803/" TargetMode="External"/><Relationship Id="rId39" Type="http://schemas.openxmlformats.org/officeDocument/2006/relationships/hyperlink" Target="http://admobninsk.ru/news/2023/04/10/news_28260.html" TargetMode="External"/><Relationship Id="rId34" Type="http://schemas.openxmlformats.org/officeDocument/2006/relationships/hyperlink" Target="https://znamkaluga.ru/2023/04/10/v-kaluzhskoj-zhizdre-nochyu-sgorel-avtomobil/" TargetMode="External"/><Relationship Id="rId50" Type="http://schemas.openxmlformats.org/officeDocument/2006/relationships/hyperlink" Target="https://pressa40.ru/v-ulyanovskom-rayone-obezvredili-aviabombu-i-eschyo-10-snaryadov-vremyon-voyny/" TargetMode="External"/><Relationship Id="rId55" Type="http://schemas.openxmlformats.org/officeDocument/2006/relationships/hyperlink" Target="https://vk.com/wall-195249935_10152" TargetMode="External"/><Relationship Id="rId76" Type="http://schemas.openxmlformats.org/officeDocument/2006/relationships/hyperlink" Target="https://t.me/Hvastovichi_segodnya/4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70062094_348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p40.ru/news/incidents/99383/" TargetMode="External"/><Relationship Id="rId24" Type="http://schemas.openxmlformats.org/officeDocument/2006/relationships/hyperlink" Target="https://pressa40.ru/s-10-aprelya-v-kaluzhskoy-oblasti-obyavlen-pozharoopasnyy-sezon/" TargetMode="External"/><Relationship Id="rId40" Type="http://schemas.openxmlformats.org/officeDocument/2006/relationships/hyperlink" Target="https://znamkaluga.ru/2023/04/10/v-dtp-s-mopedom-v-lyudinove-postradali-dva-podrostka/" TargetMode="External"/><Relationship Id="rId45" Type="http://schemas.openxmlformats.org/officeDocument/2006/relationships/hyperlink" Target="https://yaroslavl.bezformata.com/listnews/pozharno-spasatelnomu-sportu/116066128/" TargetMode="External"/><Relationship Id="rId66" Type="http://schemas.openxmlformats.org/officeDocument/2006/relationships/hyperlink" Target="https://vk.com/wall-75063392_2904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vk.com/wall-3212465_254400" TargetMode="External"/><Relationship Id="rId82" Type="http://schemas.openxmlformats.org/officeDocument/2006/relationships/hyperlink" Target="https://vk.com/wall-70062094_34833" TargetMode="External"/><Relationship Id="rId19" Type="http://schemas.openxmlformats.org/officeDocument/2006/relationships/hyperlink" Target="https://kgvinfo.ru/novosti/obshchestvo/v-kaluzhskoy-oblasti-gotovyatsya-obespechivat-bezopasnost-naselyennykh-punktov-i-lesov-vo-vremya-pozh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7AE0-5043-48B4-A3C1-2C5DB7B2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2637</Words>
  <Characters>15036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2023-04-10T20:25:00Z</dcterms:created>
  <dcterms:modified xsi:type="dcterms:W3CDTF">2023-04-10T21:20:00Z</dcterms:modified>
</cp:coreProperties>
</file>