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1B" w:rsidRDefault="00154D16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C1B" w:rsidRDefault="00154D16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93C1B" w:rsidRDefault="00154D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93C1B" w:rsidRDefault="00893C1B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93C1B" w:rsidRDefault="00154D1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09 апреля - 09 апреля 2023 г.</w:t>
                            </w:r>
                          </w:p>
                          <w:p w:rsidR="00893C1B" w:rsidRDefault="00154D16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93C1B" w:rsidRDefault="00154D16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93C1B" w:rsidRDefault="00154D1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93C1B" w:rsidRDefault="00893C1B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93C1B" w:rsidRDefault="00154D16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09 апреля - 09 апреля 2023 г.</w:t>
                      </w:r>
                    </w:p>
                    <w:p w:rsidR="00893C1B" w:rsidRDefault="00154D16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C1B" w:rsidRDefault="00154D16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93C1B" w:rsidRDefault="00154D16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93C1B" w:rsidRDefault="00154D16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93C1B" w:rsidRDefault="00154D16">
      <w:pPr>
        <w:pStyle w:val="Base"/>
      </w:pPr>
      <w:r>
        <w:fldChar w:fldCharType="end"/>
      </w:r>
    </w:p>
    <w:p w:rsidR="00893C1B" w:rsidRDefault="00154D16">
      <w:pPr>
        <w:pStyle w:val="Base"/>
      </w:pPr>
      <w:r>
        <w:br w:type="page"/>
      </w:r>
    </w:p>
    <w:p w:rsidR="005F3B63" w:rsidRPr="005F3B63" w:rsidRDefault="005F3B63">
      <w:pPr>
        <w:pStyle w:val="aff1"/>
        <w:keepNext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СМИ</w:t>
      </w:r>
    </w:p>
    <w:p w:rsidR="005F3B63" w:rsidRDefault="005F3B63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893C1B" w:rsidRDefault="00154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Мотоцикл столкнулся с грузовым «УАЗиком» в Калужской области</w:t>
      </w:r>
    </w:p>
    <w:p w:rsidR="00893C1B" w:rsidRDefault="00154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893C1B" w:rsidRDefault="00154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Сотрудники МЧС сообщают об одном пострадавшем.</w:t>
      </w:r>
    </w:p>
    <w:p w:rsidR="00893C1B" w:rsidRDefault="00154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Причины аварии уточняются.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C95E9E">
          <w:rPr>
            <w:rStyle w:val="a5"/>
            <w:rFonts w:ascii="Times New Roman" w:hAnsi="Times New Roman" w:cs="Times New Roman"/>
            <w:sz w:val="24"/>
          </w:rPr>
          <w:t>https://www.kp40.ru/news/incidents/99344/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C95E9E">
          <w:rPr>
            <w:rStyle w:val="a5"/>
            <w:rFonts w:ascii="Times New Roman" w:hAnsi="Times New Roman" w:cs="Times New Roman"/>
            <w:sz w:val="24"/>
          </w:rPr>
          <w:t>https://znamkaluga.ru/2023/04/09/v-meshhovske-uazik-sbil-motocziklista/</w:t>
        </w:r>
      </w:hyperlink>
    </w:p>
    <w:p w:rsidR="00893C1B" w:rsidRDefault="00893C1B">
      <w:pPr>
        <w:pStyle w:val="aff4"/>
        <w:rPr>
          <w:rFonts w:ascii="Times New Roman" w:hAnsi="Times New Roman" w:cs="Times New Roman"/>
          <w:sz w:val="24"/>
        </w:rPr>
      </w:pPr>
    </w:p>
    <w:p w:rsidR="00893C1B" w:rsidRDefault="00154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разбились «КИА Рио» и «Мерседес»</w:t>
      </w:r>
    </w:p>
    <w:p w:rsidR="00893C1B" w:rsidRDefault="00154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893C1B" w:rsidRDefault="00154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ведомстве, примерно в 10:40 на 116 км трассы А-130 столкнулись «КИА Рио» и «Мерседес».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13" w:history="1">
        <w:r w:rsidRPr="00C95E9E">
          <w:rPr>
            <w:rStyle w:val="a5"/>
            <w:rFonts w:ascii="Times New Roman" w:hAnsi="Times New Roman" w:cs="Times New Roman"/>
            <w:sz w:val="24"/>
          </w:rPr>
          <w:t>https://www.kaluga.kp.ru/daily/27488.5/4745708/</w:t>
        </w:r>
      </w:hyperlink>
    </w:p>
    <w:p w:rsidR="00893C1B" w:rsidRDefault="00893C1B">
      <w:pPr>
        <w:pStyle w:val="aff4"/>
        <w:rPr>
          <w:rFonts w:ascii="Times New Roman" w:hAnsi="Times New Roman" w:cs="Times New Roman"/>
          <w:sz w:val="24"/>
        </w:rPr>
      </w:pPr>
    </w:p>
    <w:p w:rsidR="00893C1B" w:rsidRDefault="00154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дача</w:t>
      </w:r>
    </w:p>
    <w:p w:rsidR="00893C1B" w:rsidRDefault="00154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субботу, 8 апреля, около 14:36 на улице Пейзажная в селе Лопатино Тарусского района сгорела дача. Об этом сообщили в ГУ МЧС по Калужской области.</w:t>
      </w:r>
    </w:p>
    <w:p w:rsidR="00893C1B" w:rsidRDefault="00154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Пострадавших нет.</w:t>
      </w:r>
    </w:p>
    <w:p w:rsidR="00893C1B" w:rsidRDefault="00154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Причины возгорани</w:t>
      </w:r>
      <w:r>
        <w:rPr>
          <w:rFonts w:ascii="Times New Roman" w:hAnsi="Times New Roman" w:cs="Times New Roman"/>
          <w:sz w:val="24"/>
        </w:rPr>
        <w:t xml:space="preserve">я устанавливаются.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C95E9E">
          <w:rPr>
            <w:rStyle w:val="a5"/>
            <w:rFonts w:ascii="Times New Roman" w:hAnsi="Times New Roman" w:cs="Times New Roman"/>
            <w:sz w:val="24"/>
          </w:rPr>
          <w:t>https://www.kp40.ru/news/incidents/99343/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16" w:history="1">
        <w:r w:rsidRPr="00C95E9E">
          <w:rPr>
            <w:rStyle w:val="a5"/>
            <w:rFonts w:ascii="Times New Roman" w:hAnsi="Times New Roman" w:cs="Times New Roman"/>
            <w:sz w:val="24"/>
          </w:rPr>
          <w:t>https://www.kaluga.kp.ru/daily/27488.5/4745650/</w:t>
        </w:r>
      </w:hyperlink>
    </w:p>
    <w:p w:rsidR="00893C1B" w:rsidRDefault="00893C1B">
      <w:pPr>
        <w:pStyle w:val="aff4"/>
        <w:rPr>
          <w:rFonts w:ascii="Times New Roman" w:hAnsi="Times New Roman" w:cs="Times New Roman"/>
          <w:sz w:val="24"/>
        </w:rPr>
      </w:pPr>
    </w:p>
    <w:p w:rsidR="00893C1B" w:rsidRDefault="00154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случилось 66 пожаров за сутки</w:t>
      </w:r>
    </w:p>
    <w:p w:rsidR="00893C1B" w:rsidRDefault="00154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нарушение требований пожарной безопасности граждане, должностные и юридические лица будут привле</w:t>
      </w:r>
      <w:r>
        <w:rPr>
          <w:rFonts w:ascii="Times New Roman" w:hAnsi="Times New Roman" w:cs="Times New Roman"/>
          <w:sz w:val="24"/>
        </w:rPr>
        <w:t>каться по ч. 1 ст. 20.4 КоАП РФ и могут быть оштрафованы в размере:</w:t>
      </w:r>
    </w:p>
    <w:p w:rsidR="005F3B63" w:rsidRDefault="00154D16" w:rsidP="005F3B63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граждане – от 1 000 до 1 500 рублей; должностные лица – от 6 000 до 15 000; юридические лица – от 150 000 до 200 000.</w:t>
      </w:r>
      <w:r w:rsidR="005F3B63">
        <w:rPr>
          <w:rFonts w:ascii="Times New Roman" w:hAnsi="Times New Roman" w:cs="Times New Roman"/>
          <w:sz w:val="24"/>
        </w:rPr>
        <w:t xml:space="preserve"> </w:t>
      </w:r>
      <w:hyperlink r:id="rId17" w:history="1">
        <w:r w:rsidR="005F3B63"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18" w:history="1">
        <w:r w:rsidRPr="00C95E9E">
          <w:rPr>
            <w:rStyle w:val="a5"/>
            <w:rFonts w:ascii="Times New Roman" w:hAnsi="Times New Roman" w:cs="Times New Roman"/>
            <w:sz w:val="24"/>
          </w:rPr>
          <w:t>https://znamkaluga.ru/2023/04/09/v-kaluzhskoj-oblasti-sluchilos-66-pozharov-za-sutki/</w:t>
        </w:r>
      </w:hyperlink>
    </w:p>
    <w:p w:rsidR="00893C1B" w:rsidRDefault="00893C1B">
      <w:pPr>
        <w:pStyle w:val="aff4"/>
        <w:rPr>
          <w:rFonts w:ascii="Times New Roman" w:hAnsi="Times New Roman" w:cs="Times New Roman"/>
          <w:sz w:val="24"/>
        </w:rPr>
      </w:pPr>
    </w:p>
    <w:p w:rsidR="00893C1B" w:rsidRDefault="00154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обезврежены 3 мины времён Великой Отечественной войны</w:t>
      </w:r>
    </w:p>
    <w:p w:rsidR="00893C1B" w:rsidRDefault="00154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регионе найдены и обезврежены три мины времён Великой Отечественно</w:t>
      </w:r>
      <w:r>
        <w:rPr>
          <w:rFonts w:ascii="Times New Roman" w:hAnsi="Times New Roman" w:cs="Times New Roman"/>
          <w:sz w:val="24"/>
        </w:rPr>
        <w:t>й войны, сообщила накануне, 8 апреля, пресс-служба главного управления МЧС по Калужской области.</w:t>
      </w:r>
    </w:p>
    <w:p w:rsidR="00893C1B" w:rsidRDefault="00154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Две мины сотрудники МЧС обнаружили в деревне Стрельна Сухиничского района, ещё одну – в деревне Подбужье Людиновского района.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20" w:history="1">
        <w:r w:rsidRPr="00C95E9E">
          <w:rPr>
            <w:rStyle w:val="a5"/>
            <w:rFonts w:ascii="Times New Roman" w:hAnsi="Times New Roman" w:cs="Times New Roman"/>
            <w:sz w:val="24"/>
          </w:rPr>
          <w:t>https://kgvinfo.ru/novosti/obshchestvo/v-kaluzhskoy-oblasti-obezvrezheny-3-miny-vremyen-velikoy-otechestvennoy-voyny/</w:t>
        </w:r>
      </w:hyperlink>
    </w:p>
    <w:p w:rsidR="005F3B63" w:rsidRDefault="005F3B63" w:rsidP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21" w:history="1">
        <w:r w:rsidRPr="00C95E9E">
          <w:rPr>
            <w:rStyle w:val="a5"/>
            <w:rFonts w:ascii="Times New Roman" w:hAnsi="Times New Roman" w:cs="Times New Roman"/>
            <w:sz w:val="24"/>
          </w:rPr>
          <w:t>https://www.kp40.ru/news/incidents/99341/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22" w:history="1">
        <w:r w:rsidRPr="00C95E9E">
          <w:rPr>
            <w:rStyle w:val="a5"/>
            <w:rFonts w:ascii="Times New Roman" w:hAnsi="Times New Roman" w:cs="Times New Roman"/>
            <w:sz w:val="24"/>
          </w:rPr>
          <w:t>https://www.kaluga.kp.ru/daily/27488.5/4745608/\</w:t>
        </w:r>
      </w:hyperlink>
    </w:p>
    <w:p w:rsidR="00893C1B" w:rsidRDefault="00893C1B">
      <w:pPr>
        <w:pStyle w:val="aff4"/>
        <w:rPr>
          <w:rFonts w:ascii="Times New Roman" w:hAnsi="Times New Roman" w:cs="Times New Roman"/>
          <w:sz w:val="24"/>
        </w:rPr>
      </w:pPr>
    </w:p>
    <w:p w:rsidR="00893C1B" w:rsidRDefault="00154D16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МЧС отметили день рождения пожарной лестницы</w:t>
      </w:r>
    </w:p>
    <w:p w:rsidR="00893C1B" w:rsidRDefault="00154D16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Накануне, 8 апреля, отмечается день рождения по</w:t>
      </w:r>
      <w:r>
        <w:rPr>
          <w:rFonts w:ascii="Times New Roman" w:hAnsi="Times New Roman" w:cs="Times New Roman"/>
          <w:sz w:val="24"/>
        </w:rPr>
        <w:t>жарной лестницы. Мимо даты не смогло пройти областное управление МЧС, рассказав о главном помощнике пожарных.</w:t>
      </w:r>
    </w:p>
    <w:p w:rsidR="00893C1B" w:rsidRDefault="00154D1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специалисты, впервые устройство было зарегистрировано 8 апреля 1766 года в США.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5F3B63" w:rsidRDefault="005F3B63">
      <w:pPr>
        <w:pStyle w:val="aff4"/>
        <w:keepLines/>
        <w:rPr>
          <w:rFonts w:ascii="Times New Roman" w:hAnsi="Times New Roman" w:cs="Times New Roman"/>
          <w:sz w:val="24"/>
        </w:rPr>
      </w:pPr>
      <w:hyperlink r:id="rId24" w:history="1">
        <w:r w:rsidRPr="00C95E9E">
          <w:rPr>
            <w:rStyle w:val="a5"/>
            <w:rFonts w:ascii="Times New Roman" w:hAnsi="Times New Roman" w:cs="Times New Roman"/>
            <w:sz w:val="24"/>
          </w:rPr>
          <w:t>https://znamkaluga.ru/2023/04/09/v-kaluzhskom-mchs-otmetili-den-rozhdeniya-pozharnoj-lestniczy/</w:t>
        </w:r>
      </w:hyperlink>
    </w:p>
    <w:p w:rsidR="00146BB8" w:rsidRDefault="00146BB8">
      <w:pPr>
        <w:pStyle w:val="aff4"/>
        <w:keepLines/>
        <w:rPr>
          <w:rFonts w:ascii="Times New Roman" w:hAnsi="Times New Roman" w:cs="Times New Roman"/>
          <w:sz w:val="24"/>
        </w:rPr>
      </w:pPr>
    </w:p>
    <w:p w:rsidR="00146BB8" w:rsidRDefault="00146BB8">
      <w:pPr>
        <w:pStyle w:val="aff4"/>
        <w:keepLines/>
        <w:rPr>
          <w:rFonts w:ascii="Times New Roman" w:hAnsi="Times New Roman" w:cs="Times New Roman"/>
          <w:sz w:val="24"/>
        </w:rPr>
      </w:pPr>
    </w:p>
    <w:p w:rsidR="00146BB8" w:rsidRDefault="00146BB8">
      <w:pPr>
        <w:pStyle w:val="aff4"/>
        <w:keepLines/>
        <w:rPr>
          <w:rFonts w:ascii="Times New Roman" w:hAnsi="Times New Roman" w:cs="Times New Roman"/>
          <w:b/>
          <w:sz w:val="36"/>
          <w:szCs w:val="36"/>
        </w:rPr>
      </w:pPr>
    </w:p>
    <w:p w:rsidR="00146BB8" w:rsidRDefault="00146BB8">
      <w:pPr>
        <w:pStyle w:val="aff4"/>
        <w:keepLines/>
        <w:rPr>
          <w:rFonts w:ascii="Times New Roman" w:hAnsi="Times New Roman" w:cs="Times New Roman"/>
          <w:b/>
          <w:sz w:val="36"/>
          <w:szCs w:val="36"/>
        </w:rPr>
      </w:pPr>
    </w:p>
    <w:p w:rsidR="005F3B63" w:rsidRDefault="00146BB8">
      <w:pPr>
        <w:pStyle w:val="aff4"/>
        <w:keepLines/>
        <w:rPr>
          <w:rFonts w:ascii="Times New Roman" w:hAnsi="Times New Roman" w:cs="Times New Roman"/>
          <w:b/>
          <w:sz w:val="36"/>
          <w:szCs w:val="36"/>
        </w:rPr>
      </w:pPr>
      <w:r w:rsidRPr="00146BB8">
        <w:rPr>
          <w:rFonts w:ascii="Times New Roman" w:hAnsi="Times New Roman" w:cs="Times New Roman"/>
          <w:b/>
          <w:sz w:val="36"/>
          <w:szCs w:val="36"/>
        </w:rPr>
        <w:lastRenderedPageBreak/>
        <w:t>СОЦМЕДИА</w:t>
      </w:r>
    </w:p>
    <w:p w:rsidR="00146BB8" w:rsidRDefault="00146BB8">
      <w:pPr>
        <w:pStyle w:val="aff4"/>
        <w:keepLines/>
        <w:rPr>
          <w:rFonts w:ascii="Times New Roman" w:hAnsi="Times New Roman" w:cs="Times New Roman"/>
          <w:b/>
          <w:sz w:val="36"/>
          <w:szCs w:val="36"/>
        </w:rPr>
      </w:pPr>
    </w:p>
    <w:p w:rsidR="00146BB8" w:rsidRPr="00146BB8" w:rsidRDefault="00146BB8" w:rsidP="00146BB8">
      <w:r w:rsidRPr="00146BB8">
        <w:rPr>
          <w:rStyle w:val="20"/>
          <w:rFonts w:asciiTheme="minorHAnsi" w:hAnsiTheme="minorHAnsi" w:cstheme="minorHAnsi"/>
          <w:szCs w:val="24"/>
          <w:lang w:val="ru-RU"/>
        </w:rPr>
        <w:t>Мотоцикл столкнулся с грузовым "УАЗиком" в Калужской области - Новости Калуги и Калужской области - Калужский Форум</w:t>
      </w:r>
    </w:p>
    <w:p w:rsidR="00146BB8" w:rsidRPr="00146BB8" w:rsidRDefault="00146BB8" w:rsidP="00146BB8">
      <w:r w:rsidRPr="00146BB8">
        <w:t xml:space="preserve">В субботу, 8 апреля, около 18:00 на проспекте Революции в Мещовске мотоцикл столкнулся с грузовым автомобилем «УАЗ». Об этом сообщили в </w:t>
      </w:r>
      <w:r w:rsidRPr="00146BB8">
        <w:rPr>
          <w:b/>
        </w:rPr>
        <w:t>ГУ МЧС по Калужской области</w:t>
      </w:r>
      <w:r w:rsidRPr="00146BB8">
        <w:t>.</w:t>
      </w:r>
    </w:p>
    <w:p w:rsidR="00146BB8" w:rsidRPr="00146BB8" w:rsidRDefault="00146BB8" w:rsidP="00146BB8">
      <w:pPr>
        <w:rPr>
          <w:rFonts w:cstheme="minorHAnsi"/>
          <w:b/>
        </w:rPr>
      </w:pPr>
      <w:r w:rsidRPr="00146BB8">
        <w:t>Причины аварии уточняются.</w:t>
      </w:r>
    </w:p>
    <w:p w:rsidR="00146BB8" w:rsidRDefault="00146BB8" w:rsidP="00146BB8">
      <w:pPr>
        <w:rPr>
          <w:rFonts w:cstheme="minorHAnsi"/>
        </w:rPr>
      </w:pPr>
      <w:hyperlink r:id="rId25" w:anchor="entry1754320" w:history="1">
        <w:r w:rsidRPr="00146BB8">
          <w:rPr>
            <w:rStyle w:val="a5"/>
            <w:rFonts w:cstheme="minorBidi"/>
          </w:rPr>
          <w:t>http://forum.kaluga.ru/index.php?s=8b1f968d2bf4c80b8397a740bbc9371d&amp;showtopic=258786#entry1754320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  <w:szCs w:val="22"/>
        </w:rPr>
      </w:pPr>
      <w:hyperlink r:id="rId26" w:history="1">
        <w:r>
          <w:rPr>
            <w:rStyle w:val="a5"/>
            <w:rFonts w:cstheme="minorBidi"/>
          </w:rPr>
          <w:t>https://dzen.ru/b/ZDLhpy6T017U31go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  <w:szCs w:val="22"/>
        </w:rPr>
      </w:pPr>
      <w:hyperlink r:id="rId27" w:history="1">
        <w:r>
          <w:rPr>
            <w:rStyle w:val="a5"/>
            <w:rFonts w:cstheme="minorBidi"/>
          </w:rPr>
          <w:t>https://vk.com/wall-3212465_254404</w:t>
        </w:r>
      </w:hyperlink>
      <w:r>
        <w:rPr>
          <w:rFonts w:cstheme="minorHAnsi"/>
        </w:rPr>
        <w:t xml:space="preserve"> </w:t>
      </w:r>
    </w:p>
    <w:p w:rsidR="00C4542E" w:rsidRPr="00C4542E" w:rsidRDefault="009D008B" w:rsidP="00146BB8">
      <w:pPr>
        <w:rPr>
          <w:rFonts w:cstheme="minorHAnsi"/>
          <w:b/>
        </w:rPr>
      </w:pPr>
      <w:hyperlink r:id="rId28" w:history="1">
        <w:r>
          <w:rPr>
            <w:rStyle w:val="a5"/>
            <w:rFonts w:cstheme="minorBidi"/>
          </w:rPr>
          <w:t>https://vk.com/wall-70062094_34833</w:t>
        </w:r>
      </w:hyperlink>
      <w:r>
        <w:rPr>
          <w:rFonts w:cstheme="minorHAnsi"/>
        </w:rPr>
        <w:t xml:space="preserve"> </w:t>
      </w:r>
    </w:p>
    <w:p w:rsidR="00146BB8" w:rsidRDefault="00146BB8">
      <w:pPr>
        <w:pStyle w:val="aff4"/>
        <w:keepLines/>
        <w:rPr>
          <w:rFonts w:ascii="Times New Roman" w:hAnsi="Times New Roman" w:cs="Times New Roman"/>
          <w:b/>
          <w:sz w:val="24"/>
        </w:rPr>
      </w:pPr>
    </w:p>
    <w:p w:rsidR="00C4542E" w:rsidRDefault="00C4542E" w:rsidP="00C4542E">
      <w:pPr>
        <w:rPr>
          <w:rFonts w:cstheme="minorHAnsi"/>
          <w:b/>
        </w:rPr>
      </w:pPr>
      <w:r w:rsidRPr="00C4542E">
        <w:rPr>
          <w:b/>
        </w:rPr>
        <w:t>В Калужской области на трассе А-130 столкнулись две иномарки</w:t>
      </w:r>
      <w:r>
        <w:t xml:space="preserve">     В воскресенье, 9 апреля, около 10:42 на 116 км автодороги А-130 в Малоярославецком районе столкнулись «Киа Рио» и «Мерседес». Об этом сообщили в </w:t>
      </w:r>
      <w:r>
        <w:rPr>
          <w:b/>
        </w:rPr>
        <w:t>ГУ МЧС России по Калужской области</w:t>
      </w:r>
      <w:r>
        <w:t>.   В результате а</w:t>
      </w:r>
      <w:r w:rsidR="009D008B">
        <w:t xml:space="preserve">варии пострадал один человек. </w:t>
      </w:r>
      <w:r>
        <w:t>Тяжесть травм и причины ДТП уточняются.   Источник    #Происшествия</w:t>
      </w:r>
    </w:p>
    <w:p w:rsidR="00C4542E" w:rsidRDefault="00C4542E" w:rsidP="00C4542E">
      <w:pPr>
        <w:rPr>
          <w:rFonts w:cstheme="minorHAnsi"/>
        </w:rPr>
      </w:pPr>
      <w:hyperlink r:id="rId29" w:history="1">
        <w:r>
          <w:rPr>
            <w:rStyle w:val="a5"/>
            <w:rFonts w:cstheme="minorBidi"/>
          </w:rPr>
          <w:t>https://t.me/Obninsk_ud/142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  <w:szCs w:val="22"/>
        </w:rPr>
      </w:pPr>
      <w:hyperlink r:id="rId30" w:history="1">
        <w:r>
          <w:rPr>
            <w:rStyle w:val="a5"/>
            <w:rFonts w:cstheme="minorBidi"/>
          </w:rPr>
          <w:t>https://dzen.ru/b/ZDLgky6T017U31dn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</w:rPr>
      </w:pPr>
      <w:hyperlink r:id="rId31" w:history="1">
        <w:r>
          <w:rPr>
            <w:rStyle w:val="a5"/>
            <w:rFonts w:cstheme="minorBidi"/>
          </w:rPr>
          <w:t>https://vk.com/wall-195249935_10152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</w:rPr>
      </w:pPr>
    </w:p>
    <w:p w:rsidR="00C4542E" w:rsidRDefault="00C4542E" w:rsidP="00C4542E">
      <w:pPr>
        <w:rPr>
          <w:szCs w:val="22"/>
        </w:rPr>
      </w:pPr>
      <w:r>
        <w:t xml:space="preserve"> </w:t>
      </w:r>
      <w:r w:rsidRPr="00C4542E">
        <w:rPr>
          <w:b/>
        </w:rPr>
        <w:t>В Калужской области сгорела дача</w:t>
      </w:r>
      <w:r>
        <w:t xml:space="preserve">   В субботу, 8 апреля, около 14:36 на улице Пейзажная в селе Лопатино Тарусского района сгорела дача. Об этом сообщили в </w:t>
      </w:r>
      <w:r>
        <w:rPr>
          <w:b/>
        </w:rPr>
        <w:t>ГУ МЧС по Калужской области</w:t>
      </w:r>
      <w:r>
        <w:t>.   Пострадавших нет.   Причины возгорания устанавливаются.</w:t>
      </w:r>
    </w:p>
    <w:p w:rsidR="00C4542E" w:rsidRDefault="00C4542E" w:rsidP="00C4542E">
      <w:pPr>
        <w:rPr>
          <w:rFonts w:cstheme="minorHAnsi"/>
        </w:rPr>
      </w:pPr>
      <w:hyperlink r:id="rId32" w:history="1">
        <w:r>
          <w:rPr>
            <w:rStyle w:val="a5"/>
            <w:rFonts w:cstheme="minorBidi"/>
          </w:rPr>
          <w:t>https://dzen.ru/b/ZDLFankGMn2GMlVl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</w:rPr>
      </w:pPr>
      <w:hyperlink r:id="rId33" w:history="1">
        <w:r>
          <w:rPr>
            <w:rStyle w:val="a5"/>
            <w:rFonts w:cstheme="minorBidi"/>
          </w:rPr>
          <w:t>https://t.me/kp40ru/26593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</w:rPr>
      </w:pPr>
      <w:hyperlink r:id="rId34" w:history="1">
        <w:r>
          <w:rPr>
            <w:rStyle w:val="a5"/>
            <w:rFonts w:cstheme="minorBidi"/>
          </w:rPr>
          <w:t>https://dzen.ru/b/ZDKswC6T017U30CC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  <w:szCs w:val="22"/>
        </w:rPr>
      </w:pPr>
      <w:hyperlink r:id="rId35" w:history="1">
        <w:r>
          <w:rPr>
            <w:rStyle w:val="a5"/>
            <w:rFonts w:cstheme="minorBidi"/>
          </w:rPr>
          <w:t>https://vk.com/wall-195249935_10150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</w:rPr>
      </w:pPr>
    </w:p>
    <w:p w:rsidR="00C4542E" w:rsidRDefault="00C4542E" w:rsidP="00C4542E">
      <w:pPr>
        <w:rPr>
          <w:szCs w:val="22"/>
        </w:rPr>
      </w:pPr>
      <w:r>
        <w:t xml:space="preserve">Ярославская спортсменка абсолютный чемпион Первенства </w:t>
      </w:r>
      <w:r>
        <w:rPr>
          <w:b/>
        </w:rPr>
        <w:t>Главного управления МЧС России по Калужской области</w:t>
      </w:r>
      <w:r>
        <w:t xml:space="preserve"> по пожарно-спасательному спорту</w:t>
      </w:r>
    </w:p>
    <w:p w:rsidR="00C4542E" w:rsidRDefault="00C4542E" w:rsidP="00C4542E">
      <w:pPr>
        <w:rPr>
          <w:rFonts w:cstheme="minorHAnsi"/>
          <w:b/>
        </w:rPr>
      </w:pPr>
      <w:r>
        <w:t xml:space="preserve">В личном первенстве </w:t>
      </w:r>
      <w:hyperlink r:id="rId36" w:history="1">
        <w:r>
          <w:rPr>
            <w:rStyle w:val="a5"/>
            <w:rFonts w:cstheme="minorBidi"/>
          </w:rPr>
          <w:t>Копкова Кристина</w:t>
        </w:r>
      </w:hyperlink>
      <w:r>
        <w:t xml:space="preserve"> стала абсолютным чемпионом среди девушек 13-14 лет в преодолении полосы препятствий и в подъеме по штурмовой лестнице. И одержала победу в финальном забеге по штурмовой лестнице на специальный приз Общества "Динамо" с результатом 7,84 сек. </w:t>
      </w:r>
    </w:p>
    <w:p w:rsidR="00C4542E" w:rsidRDefault="00C4542E" w:rsidP="00C4542E">
      <w:pPr>
        <w:rPr>
          <w:rFonts w:cstheme="minorHAnsi"/>
        </w:rPr>
      </w:pPr>
      <w:hyperlink r:id="rId37" w:history="1">
        <w:r>
          <w:rPr>
            <w:rStyle w:val="a5"/>
            <w:rFonts w:cstheme="minorBidi"/>
          </w:rPr>
          <w:t>https://vk.com/wall-208999359_259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rPr>
          <w:rFonts w:cstheme="minorHAnsi"/>
        </w:rPr>
      </w:pPr>
    </w:p>
    <w:p w:rsidR="00C4542E" w:rsidRPr="00C4542E" w:rsidRDefault="00C4542E" w:rsidP="00C4542E">
      <w:pPr>
        <w:rPr>
          <w:b/>
          <w:szCs w:val="22"/>
        </w:rPr>
      </w:pPr>
      <w:r w:rsidRPr="00C4542E">
        <w:rPr>
          <w:b/>
        </w:rPr>
        <w:t xml:space="preserve">Действия в случае пожара на балконе </w:t>
      </w:r>
    </w:p>
    <w:p w:rsidR="00C4542E" w:rsidRDefault="00C4542E" w:rsidP="00C4542E">
      <w:r>
        <w:t xml:space="preserve">Укажите точный адрес, этаж, фамилию и номер своего телефона </w:t>
      </w:r>
    </w:p>
    <w:p w:rsidR="00C4542E" w:rsidRDefault="00C4542E" w:rsidP="00C4542E">
      <w:r>
        <w:t xml:space="preserve">Уберите от окна все легко возгораемые вещи. </w:t>
      </w:r>
    </w:p>
    <w:p w:rsidR="00C4542E" w:rsidRDefault="00C4542E" w:rsidP="00C4542E">
      <w:r>
        <w:t xml:space="preserve">Защитите органы дыхания от дыма. Для этого подойдет любая несинтетическая ткань, сложенная в несколько слоев, намоченная водой. </w:t>
      </w:r>
    </w:p>
    <w:p w:rsidR="00C4542E" w:rsidRDefault="00C4542E" w:rsidP="00C4542E">
      <w:r>
        <w:t xml:space="preserve">не бросайте с балкона спички и окурки; </w:t>
      </w:r>
    </w:p>
    <w:p w:rsidR="00C4542E" w:rsidRDefault="00C4542E" w:rsidP="00C4542E">
      <w:r>
        <w:t xml:space="preserve">нельзя хранить легковоспламеняющиеся и горючие жидкости на балконе, под воздействием солнечных лучей они могут вспыхнуть; </w:t>
      </w:r>
    </w:p>
    <w:p w:rsidR="00C4542E" w:rsidRDefault="00C4542E" w:rsidP="00C4542E">
      <w:r>
        <w:t xml:space="preserve">не используйте для отделки балконов дерево и другие горючие материалы. </w:t>
      </w:r>
    </w:p>
    <w:p w:rsidR="00C4542E" w:rsidRDefault="00C4542E" w:rsidP="00C4542E">
      <w:pPr>
        <w:rPr>
          <w:rFonts w:cstheme="minorHAnsi"/>
        </w:rPr>
      </w:pPr>
      <w:hyperlink r:id="rId38" w:history="1">
        <w:r>
          <w:rPr>
            <w:rStyle w:val="a5"/>
            <w:rFonts w:cstheme="minorBidi"/>
          </w:rPr>
          <w:t>https://vk.com/wall-54813709_601816</w:t>
        </w:r>
      </w:hyperlink>
      <w:r>
        <w:rPr>
          <w:rFonts w:cstheme="minorHAnsi"/>
        </w:rPr>
        <w:t xml:space="preserve"> </w:t>
      </w:r>
    </w:p>
    <w:p w:rsidR="00C4542E" w:rsidRDefault="00C4542E" w:rsidP="00C4542E">
      <w:pPr>
        <w:spacing w:before="160"/>
        <w:rPr>
          <w:rFonts w:cstheme="minorHAnsi"/>
        </w:rPr>
      </w:pPr>
    </w:p>
    <w:p w:rsidR="009D008B" w:rsidRDefault="009D008B" w:rsidP="00C4542E">
      <w:pPr>
        <w:rPr>
          <w:b/>
        </w:rPr>
      </w:pPr>
    </w:p>
    <w:p w:rsidR="009D008B" w:rsidRDefault="009D008B" w:rsidP="00C4542E">
      <w:pPr>
        <w:rPr>
          <w:b/>
        </w:rPr>
      </w:pPr>
    </w:p>
    <w:p w:rsidR="009D008B" w:rsidRDefault="009D008B" w:rsidP="00C4542E">
      <w:pPr>
        <w:rPr>
          <w:b/>
        </w:rPr>
      </w:pPr>
    </w:p>
    <w:p w:rsidR="00C4542E" w:rsidRPr="00C4542E" w:rsidRDefault="00C4542E" w:rsidP="00C4542E">
      <w:pPr>
        <w:rPr>
          <w:b/>
          <w:szCs w:val="22"/>
        </w:rPr>
      </w:pPr>
      <w:r w:rsidRPr="00C4542E">
        <w:rPr>
          <w:b/>
        </w:rPr>
        <w:lastRenderedPageBreak/>
        <w:t>В Калужской области случилось 66 пожаров за сутки</w:t>
      </w:r>
    </w:p>
    <w:p w:rsidR="00C4542E" w:rsidRDefault="00C4542E" w:rsidP="00C4542E">
      <w:r>
        <w:t>Как уточняет ведомство, 8 апреля в Калужской области случились 66 пожаров, из которых 58 относятся к загораниям сухой растительности. Напомним, что сутками ранее их число составило 54, а общее число пожаров - 69.</w:t>
      </w:r>
    </w:p>
    <w:p w:rsidR="00C4542E" w:rsidRDefault="00C4542E" w:rsidP="00C4542E">
      <w:r>
        <w:t>"Источники ЧС – несоблюдение правил пожарной безопасности, хозяйственная деятельность (сжигание порубочных остатков), выезд населения на дачные и приусадебные участки, несанкционированные сельскохозяйственные палы и палы травы", - пояснили они.</w:t>
      </w:r>
    </w:p>
    <w:p w:rsidR="00C4542E" w:rsidRDefault="00C4542E" w:rsidP="00C4542E">
      <w:r>
        <w:t>-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C4542E" w:rsidRDefault="00C4542E" w:rsidP="00C4542E">
      <w:r>
        <w:t>-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C4542E" w:rsidRDefault="00C4542E" w:rsidP="00C4542E">
      <w:r>
        <w:t>Поджигатели травы и виновники лесных пожаров несут административную, а в случае наступление серьезных последствий - и уголовную ответственность. За нарушение требований пожарной безопасности граждане, должностные и юридические лица будут привлекаться по ч. 1 ст. 20.4 КоАП РФ и могут быть оштрафованы в размере:</w:t>
      </w:r>
    </w:p>
    <w:p w:rsidR="00C4542E" w:rsidRDefault="00C4542E" w:rsidP="00C4542E">
      <w:r>
        <w:t>#КалужскаяОбласть, #МЧС, #ПалТравы, #Пожары, #ПриродныеКатастрофы</w:t>
      </w:r>
    </w:p>
    <w:p w:rsidR="00C4542E" w:rsidRDefault="00C4542E" w:rsidP="00C4542E">
      <w:pPr>
        <w:rPr>
          <w:rFonts w:cstheme="minorHAnsi"/>
        </w:rPr>
      </w:pPr>
      <w:hyperlink r:id="rId39" w:history="1">
        <w:r>
          <w:rPr>
            <w:rStyle w:val="a5"/>
            <w:rFonts w:cstheme="minorBidi"/>
          </w:rPr>
          <w:t>https://vk.com/wall-70062094_34849</w:t>
        </w:r>
      </w:hyperlink>
      <w:r>
        <w:rPr>
          <w:rFonts w:cstheme="minorHAnsi"/>
        </w:rPr>
        <w:t xml:space="preserve"> </w:t>
      </w:r>
    </w:p>
    <w:p w:rsidR="009D008B" w:rsidRDefault="009D008B" w:rsidP="00C4542E">
      <w:pPr>
        <w:rPr>
          <w:rFonts w:cstheme="minorHAnsi"/>
        </w:rPr>
      </w:pPr>
    </w:p>
    <w:p w:rsidR="009D008B" w:rsidRDefault="009D008B" w:rsidP="009D008B">
      <w:pPr>
        <w:rPr>
          <w:szCs w:val="22"/>
        </w:rPr>
      </w:pPr>
      <w:r w:rsidRPr="009D008B">
        <w:rPr>
          <w:b/>
        </w:rPr>
        <w:t xml:space="preserve">Три мины времен Второй мировой войны обезвредили в Калужской области  </w:t>
      </w:r>
      <w:r>
        <w:t xml:space="preserve"> В воскресенье, 9 апреля, в </w:t>
      </w:r>
      <w:r w:rsidRPr="009D008B">
        <w:t>ГУ МЧС России по Калужской области</w:t>
      </w:r>
      <w:r>
        <w:t xml:space="preserve"> сообщили об обнаружении боеприпасов времен Великой Отечественной войны.   Как рассказали в ведомстве, две 81 мм минометные мины нашли в деревне Стрельня Сухиничского района и одну 82 мм в деревне Подбужье Людиновского района.   Спасатели рассказали, что боеприпасы были полностью обезврежены.</w:t>
      </w:r>
    </w:p>
    <w:p w:rsidR="009D008B" w:rsidRDefault="009D008B" w:rsidP="009D008B">
      <w:pPr>
        <w:rPr>
          <w:rFonts w:cstheme="minorHAnsi"/>
        </w:rPr>
      </w:pPr>
      <w:hyperlink r:id="rId40" w:history="1">
        <w:r>
          <w:rPr>
            <w:rStyle w:val="a5"/>
            <w:rFonts w:cstheme="minorBidi"/>
          </w:rPr>
          <w:t>https://dzen.ru/b/ZDKDR3kGMn2GMjd8</w:t>
        </w:r>
      </w:hyperlink>
      <w:r>
        <w:rPr>
          <w:rFonts w:cstheme="minorHAnsi"/>
        </w:rPr>
        <w:t xml:space="preserve"> </w:t>
      </w:r>
    </w:p>
    <w:p w:rsidR="009D008B" w:rsidRDefault="009D008B" w:rsidP="009D008B">
      <w:pPr>
        <w:rPr>
          <w:rFonts w:cstheme="minorHAnsi"/>
        </w:rPr>
      </w:pPr>
      <w:hyperlink r:id="rId41" w:history="1">
        <w:r>
          <w:rPr>
            <w:rStyle w:val="a5"/>
            <w:rFonts w:cstheme="minorBidi"/>
          </w:rPr>
          <w:t>https://vk.com/wall-195249935_10146</w:t>
        </w:r>
      </w:hyperlink>
      <w:r>
        <w:rPr>
          <w:rFonts w:cstheme="minorHAnsi"/>
        </w:rPr>
        <w:t xml:space="preserve"> </w:t>
      </w:r>
    </w:p>
    <w:p w:rsidR="009D008B" w:rsidRDefault="009D008B" w:rsidP="009D008B">
      <w:pPr>
        <w:rPr>
          <w:rFonts w:cstheme="minorHAnsi"/>
        </w:rPr>
      </w:pPr>
      <w:hyperlink r:id="rId42" w:history="1">
        <w:r>
          <w:rPr>
            <w:rStyle w:val="a5"/>
            <w:rFonts w:cstheme="minorBidi"/>
          </w:rPr>
          <w:t>https://vk.com/wall-3212465_254392</w:t>
        </w:r>
      </w:hyperlink>
      <w:r>
        <w:rPr>
          <w:rFonts w:cstheme="minorHAnsi"/>
        </w:rPr>
        <w:t xml:space="preserve"> </w:t>
      </w:r>
    </w:p>
    <w:p w:rsidR="009D008B" w:rsidRDefault="009D008B" w:rsidP="009D008B">
      <w:pPr>
        <w:rPr>
          <w:rFonts w:cstheme="minorHAnsi"/>
        </w:rPr>
      </w:pPr>
    </w:p>
    <w:p w:rsidR="009D008B" w:rsidRDefault="009D008B" w:rsidP="009D008B">
      <w:pPr>
        <w:rPr>
          <w:rFonts w:cstheme="minorHAnsi"/>
          <w:b/>
        </w:rPr>
      </w:pPr>
      <w:r>
        <w:t>В современном мире никто не застрахован от стихийных бедствий, пожаров, наводнений. Особую тревогу взрослые испытывают за детей. Поэтому тематические мероприятия о правилах пожарной безопасности должны проводиться не только со школьниками, но и с де</w:t>
      </w:r>
      <w:r>
        <w:t xml:space="preserve">тьми более младшего возраста.  </w:t>
      </w:r>
      <w:r>
        <w:t xml:space="preserve">5 апреля  инструктор  Людиновского РО ВДПО Михалева Н.И.,  начальник отделения МОНД и ПР Людиновского, Жиздринского и Хвастовичского районов УНД и ПР </w:t>
      </w:r>
      <w:r w:rsidRPr="009D008B">
        <w:t>ГУ МЧС России по Калужской области</w:t>
      </w:r>
      <w:r>
        <w:t xml:space="preserve">  майор внутренней службы Гришанова Ю. А. посетили дошкольные учреж</w:t>
      </w:r>
      <w:r>
        <w:t xml:space="preserve">дения Хвастовичского района. </w:t>
      </w:r>
      <w:r>
        <w:t>Провели  тематические занятия, беседы п</w:t>
      </w:r>
      <w:r>
        <w:t xml:space="preserve">о теме пожарной безопасности. </w:t>
      </w:r>
      <w:r>
        <w:t xml:space="preserve"> В конце встречи ребята получили красочные памятки с кратким перечнем правил и требований пожарной безопасности, а также указанием номеров телефонов экстренных служб.</w:t>
      </w:r>
    </w:p>
    <w:p w:rsidR="009D008B" w:rsidRDefault="009D008B" w:rsidP="009D008B">
      <w:pPr>
        <w:rPr>
          <w:rFonts w:cstheme="minorHAnsi"/>
        </w:rPr>
      </w:pPr>
      <w:hyperlink r:id="rId43" w:history="1">
        <w:r>
          <w:rPr>
            <w:rStyle w:val="a5"/>
            <w:rFonts w:cstheme="minorBidi"/>
          </w:rPr>
          <w:t>https://t.me/Hvastovichi_segodnya/442</w:t>
        </w:r>
      </w:hyperlink>
      <w:r>
        <w:rPr>
          <w:rFonts w:cstheme="minorHAnsi"/>
        </w:rPr>
        <w:t xml:space="preserve"> </w:t>
      </w:r>
    </w:p>
    <w:p w:rsidR="009D008B" w:rsidRDefault="009D008B" w:rsidP="009D008B">
      <w:pPr>
        <w:rPr>
          <w:rFonts w:cstheme="minorHAnsi"/>
        </w:rPr>
      </w:pPr>
    </w:p>
    <w:p w:rsidR="009D008B" w:rsidRPr="009D008B" w:rsidRDefault="009D008B" w:rsidP="009D008B">
      <w:pPr>
        <w:rPr>
          <w:b/>
          <w:szCs w:val="22"/>
        </w:rPr>
      </w:pPr>
      <w:r w:rsidRPr="009D008B">
        <w:rPr>
          <w:b/>
        </w:rPr>
        <w:t>В калужском МЧС отметили день рождения пожарной лестницы</w:t>
      </w:r>
    </w:p>
    <w:p w:rsidR="009D008B" w:rsidRDefault="009D008B" w:rsidP="009D008B">
      <w:r>
        <w:t>Как рассказали специалисты, впервые устройство было зарегистрировано 8 апреля 1766 года в США. Совсем скоро, в 1777-м,  в России медаль за создание механического раздвижного трапа, который был приспособлен для эвакуации людей, получил кузнец Петр Дальгрен.</w:t>
      </w:r>
    </w:p>
    <w:p w:rsidR="009D008B" w:rsidRDefault="009D008B" w:rsidP="009D008B">
      <w:r>
        <w:t>Уже в 1810 году публике показали пятиколенную лестницу. Прототип современного маневренного устройства появился в 1895 году.</w:t>
      </w:r>
    </w:p>
    <w:p w:rsidR="009D008B" w:rsidRDefault="009D008B" w:rsidP="009D008B">
      <w:r>
        <w:t xml:space="preserve">Сейчас на вооружении у пожарных есть три вида лестниц: телескопическая трехколенная, высотой до 88 </w:t>
      </w:r>
      <w:r>
        <w:t>м, многофункциональная</w:t>
      </w:r>
      <w:r>
        <w:t xml:space="preserve"> палка, используемая также в качестве тарана и носилок, и штурмовая с крюком для работы на крышах и крутых склонах. Эти лестницы помогают вытаскивать людей из горящих зданий, выбраться на берег из водоема, из ямы или колодца, снять людей с отколовшихся льдин.</w:t>
      </w:r>
    </w:p>
    <w:p w:rsidR="009D008B" w:rsidRPr="009D008B" w:rsidRDefault="009D008B" w:rsidP="009D008B">
      <w:bookmarkStart w:id="1" w:name="_GoBack"/>
      <w:bookmarkEnd w:id="1"/>
      <w:r>
        <w:t>#ДеньПожарнойЛестницы, #ИсторияПожарногоДела, #КалужскаяОбласть, #МЧС, #ПетрДальгрен, #ПожарнаяЛестница</w:t>
      </w:r>
    </w:p>
    <w:p w:rsidR="009D008B" w:rsidRDefault="009D008B" w:rsidP="009D008B">
      <w:pPr>
        <w:rPr>
          <w:rFonts w:cstheme="minorHAnsi"/>
        </w:rPr>
      </w:pPr>
      <w:hyperlink r:id="rId44" w:history="1">
        <w:r>
          <w:rPr>
            <w:rStyle w:val="a5"/>
            <w:rFonts w:cstheme="minorBidi"/>
          </w:rPr>
          <w:t>https://vk.com/wall-70062094_34837</w:t>
        </w:r>
      </w:hyperlink>
      <w:r>
        <w:rPr>
          <w:rFonts w:cstheme="minorHAnsi"/>
        </w:rPr>
        <w:t xml:space="preserve"> </w:t>
      </w:r>
    </w:p>
    <w:p w:rsidR="009D008B" w:rsidRDefault="009D008B" w:rsidP="009D008B">
      <w:pPr>
        <w:rPr>
          <w:rFonts w:cstheme="minorHAnsi"/>
        </w:rPr>
      </w:pPr>
    </w:p>
    <w:p w:rsidR="009D008B" w:rsidRDefault="009D008B" w:rsidP="009D008B">
      <w:pPr>
        <w:rPr>
          <w:szCs w:val="22"/>
        </w:rPr>
      </w:pPr>
      <w:r>
        <w:t xml:space="preserve">Кадеты Школы №1000 Артём из 11К,  Анастасия и Екатерина из 8К классов, в составе сборной г. Москвы заняли второе общекомандное место в «Первенство </w:t>
      </w:r>
      <w:r>
        <w:rPr>
          <w:b/>
        </w:rPr>
        <w:t>Главного управления МЧС России по Калужской области</w:t>
      </w:r>
      <w:r>
        <w:t xml:space="preserve"> по пожарно-спасательному спорту среди юношей и девушек (в закрытых помещениях), посвященное 100-летию образования Общества "Динамо"».</w:t>
      </w:r>
    </w:p>
    <w:p w:rsidR="009D008B" w:rsidRDefault="009D008B" w:rsidP="009D008B">
      <w:pPr>
        <w:rPr>
          <w:rFonts w:cstheme="minorHAnsi"/>
          <w:b/>
        </w:rPr>
      </w:pPr>
      <w:r>
        <w:t xml:space="preserve">Поздравляем! Так держать! </w:t>
      </w:r>
    </w:p>
    <w:p w:rsidR="009D008B" w:rsidRDefault="009D008B" w:rsidP="009D008B">
      <w:pPr>
        <w:rPr>
          <w:rFonts w:cstheme="minorHAnsi"/>
        </w:rPr>
      </w:pPr>
      <w:hyperlink r:id="rId45" w:history="1">
        <w:r>
          <w:rPr>
            <w:rStyle w:val="a5"/>
            <w:rFonts w:cstheme="minorBidi"/>
          </w:rPr>
          <w:t>https://vk.com/wall713173835_962</w:t>
        </w:r>
      </w:hyperlink>
      <w:r>
        <w:rPr>
          <w:rFonts w:cstheme="minorHAnsi"/>
        </w:rPr>
        <w:t xml:space="preserve"> </w:t>
      </w:r>
    </w:p>
    <w:p w:rsidR="009D008B" w:rsidRDefault="009D008B" w:rsidP="009D008B">
      <w:pPr>
        <w:spacing w:before="160"/>
        <w:rPr>
          <w:rFonts w:cstheme="minorHAnsi"/>
        </w:rPr>
      </w:pPr>
    </w:p>
    <w:p w:rsidR="009D008B" w:rsidRDefault="009D008B" w:rsidP="009D008B">
      <w:pPr>
        <w:rPr>
          <w:rFonts w:cstheme="minorHAnsi"/>
        </w:rPr>
      </w:pPr>
    </w:p>
    <w:p w:rsidR="009D008B" w:rsidRDefault="009D008B" w:rsidP="009D008B">
      <w:pPr>
        <w:rPr>
          <w:rFonts w:cstheme="minorHAnsi"/>
          <w:szCs w:val="22"/>
        </w:rPr>
      </w:pPr>
    </w:p>
    <w:p w:rsidR="009D008B" w:rsidRDefault="009D008B" w:rsidP="009D008B">
      <w:pPr>
        <w:rPr>
          <w:rFonts w:cstheme="minorHAnsi"/>
          <w:szCs w:val="22"/>
        </w:rPr>
      </w:pPr>
    </w:p>
    <w:p w:rsidR="009D008B" w:rsidRDefault="009D008B" w:rsidP="009D008B">
      <w:pPr>
        <w:rPr>
          <w:rFonts w:cstheme="minorHAnsi"/>
        </w:rPr>
      </w:pPr>
    </w:p>
    <w:p w:rsidR="009D008B" w:rsidRDefault="009D008B" w:rsidP="00C4542E">
      <w:pPr>
        <w:rPr>
          <w:rFonts w:cstheme="minorHAnsi"/>
        </w:rPr>
      </w:pPr>
    </w:p>
    <w:p w:rsidR="00C4542E" w:rsidRDefault="00C4542E" w:rsidP="00C4542E">
      <w:pPr>
        <w:spacing w:before="160"/>
        <w:rPr>
          <w:rFonts w:cstheme="minorHAnsi"/>
        </w:rPr>
      </w:pPr>
    </w:p>
    <w:p w:rsidR="00C4542E" w:rsidRDefault="00C4542E" w:rsidP="00C4542E">
      <w:pPr>
        <w:rPr>
          <w:rFonts w:cstheme="minorHAnsi"/>
        </w:rPr>
      </w:pPr>
    </w:p>
    <w:p w:rsidR="00C4542E" w:rsidRDefault="00C4542E" w:rsidP="00C4542E">
      <w:pPr>
        <w:spacing w:before="160"/>
        <w:rPr>
          <w:rFonts w:cstheme="minorHAnsi"/>
        </w:rPr>
      </w:pPr>
    </w:p>
    <w:p w:rsidR="00C4542E" w:rsidRDefault="00C4542E" w:rsidP="00C4542E">
      <w:pPr>
        <w:rPr>
          <w:rFonts w:cstheme="minorHAnsi"/>
        </w:rPr>
      </w:pPr>
    </w:p>
    <w:p w:rsidR="00C4542E" w:rsidRDefault="00C4542E" w:rsidP="00C4542E">
      <w:pPr>
        <w:rPr>
          <w:rFonts w:cstheme="minorHAnsi"/>
          <w:szCs w:val="22"/>
        </w:rPr>
      </w:pPr>
    </w:p>
    <w:p w:rsidR="00C4542E" w:rsidRDefault="00C4542E" w:rsidP="00C4542E">
      <w:pPr>
        <w:rPr>
          <w:rFonts w:cstheme="minorHAnsi"/>
        </w:rPr>
      </w:pPr>
    </w:p>
    <w:p w:rsidR="00C4542E" w:rsidRDefault="00C4542E" w:rsidP="00C4542E">
      <w:pPr>
        <w:spacing w:before="160"/>
        <w:rPr>
          <w:rFonts w:cstheme="minorHAnsi"/>
        </w:rPr>
      </w:pPr>
    </w:p>
    <w:p w:rsidR="00C4542E" w:rsidRPr="00146BB8" w:rsidRDefault="00C4542E">
      <w:pPr>
        <w:pStyle w:val="aff4"/>
        <w:keepLines/>
        <w:rPr>
          <w:rFonts w:ascii="Times New Roman" w:hAnsi="Times New Roman" w:cs="Times New Roman"/>
          <w:b/>
          <w:sz w:val="24"/>
        </w:rPr>
      </w:pPr>
    </w:p>
    <w:p w:rsidR="00893C1B" w:rsidRPr="00146BB8" w:rsidRDefault="00893C1B">
      <w:pPr>
        <w:pStyle w:val="aff4"/>
        <w:rPr>
          <w:rFonts w:ascii="Times New Roman" w:hAnsi="Times New Roman" w:cs="Times New Roman"/>
          <w:b/>
          <w:sz w:val="24"/>
        </w:rPr>
      </w:pPr>
    </w:p>
    <w:sectPr w:rsidR="00893C1B" w:rsidRPr="00146BB8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16" w:rsidRDefault="00154D16">
      <w:r>
        <w:separator/>
      </w:r>
    </w:p>
  </w:endnote>
  <w:endnote w:type="continuationSeparator" w:id="0">
    <w:p w:rsidR="00154D16" w:rsidRDefault="0015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1B" w:rsidRDefault="00154D1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93C1B" w:rsidRDefault="00893C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93C1B" w:rsidRDefault="00154D16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00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16" w:rsidRDefault="00154D16">
      <w:r>
        <w:separator/>
      </w:r>
    </w:p>
  </w:footnote>
  <w:footnote w:type="continuationSeparator" w:id="0">
    <w:p w:rsidR="00154D16" w:rsidRDefault="0015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1B" w:rsidRDefault="00154D16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1B" w:rsidRDefault="00893C1B">
    <w:pPr>
      <w:pStyle w:val="ae"/>
      <w:rPr>
        <w:color w:val="FFFFFF"/>
        <w:sz w:val="20"/>
        <w:szCs w:val="20"/>
      </w:rPr>
    </w:pPr>
  </w:p>
  <w:p w:rsidR="00893C1B" w:rsidRDefault="00893C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1B"/>
    <w:rsid w:val="00146BB8"/>
    <w:rsid w:val="00154D16"/>
    <w:rsid w:val="005F3B63"/>
    <w:rsid w:val="00893C1B"/>
    <w:rsid w:val="009D008B"/>
    <w:rsid w:val="00C4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20AD61"/>
  <w15:docId w15:val="{44AB2C29-C6CC-45CE-9DC1-AF632220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daily/27488.5/4745708/" TargetMode="External"/><Relationship Id="rId18" Type="http://schemas.openxmlformats.org/officeDocument/2006/relationships/hyperlink" Target="https://znamkaluga.ru/2023/04/09/v-kaluzhskoj-oblasti-sluchilos-66-pozharov-za-sutki/" TargetMode="External"/><Relationship Id="rId26" Type="http://schemas.openxmlformats.org/officeDocument/2006/relationships/hyperlink" Target="https://dzen.ru/b/ZDLhpy6T017U31go" TargetMode="External"/><Relationship Id="rId39" Type="http://schemas.openxmlformats.org/officeDocument/2006/relationships/hyperlink" Target="https://vk.com/wall-70062094_34849" TargetMode="External"/><Relationship Id="rId21" Type="http://schemas.openxmlformats.org/officeDocument/2006/relationships/hyperlink" Target="https://www.kp40.ru/news/incidents/99341/" TargetMode="External"/><Relationship Id="rId34" Type="http://schemas.openxmlformats.org/officeDocument/2006/relationships/hyperlink" Target="https://dzen.ru/b/ZDKswC6T017U30CC" TargetMode="External"/><Relationship Id="rId42" Type="http://schemas.openxmlformats.org/officeDocument/2006/relationships/hyperlink" Target="https://vk.com/wall-3212465_254392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aluga.kp.ru/daily/27488.5/4745650/" TargetMode="External"/><Relationship Id="rId29" Type="http://schemas.openxmlformats.org/officeDocument/2006/relationships/hyperlink" Target="https://t.me/Obninsk_ud/142" TargetMode="External"/><Relationship Id="rId11" Type="http://schemas.openxmlformats.org/officeDocument/2006/relationships/hyperlink" Target="https://znamkaluga.ru/2023/04/09/v-meshhovske-uazik-sbil-motocziklista/" TargetMode="External"/><Relationship Id="rId24" Type="http://schemas.openxmlformats.org/officeDocument/2006/relationships/hyperlink" Target="https://znamkaluga.ru/2023/04/09/v-kaluzhskom-mchs-otmetili-den-rozhdeniya-pozharnoj-lestniczy/" TargetMode="External"/><Relationship Id="rId32" Type="http://schemas.openxmlformats.org/officeDocument/2006/relationships/hyperlink" Target="https://dzen.ru/b/ZDLFankGMn2GMlVl" TargetMode="External"/><Relationship Id="rId37" Type="http://schemas.openxmlformats.org/officeDocument/2006/relationships/hyperlink" Target="https://vk.com/wall-208999359_259" TargetMode="External"/><Relationship Id="rId40" Type="http://schemas.openxmlformats.org/officeDocument/2006/relationships/hyperlink" Target="https://dzen.ru/b/ZDKDR3kGMn2GMjd8" TargetMode="External"/><Relationship Id="rId45" Type="http://schemas.openxmlformats.org/officeDocument/2006/relationships/hyperlink" Target="https://vk.com/wall713173835_9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p40.ru/news/incidents/99343/" TargetMode="External"/><Relationship Id="rId23" Type="http://schemas.openxmlformats.org/officeDocument/2006/relationships/hyperlink" Target="https://znamkaluga.ru/2023/04/09/v-kaluzhskom-mchs-otmetili-den-rozhdeniya-pozharnoj-lestniczy/" TargetMode="External"/><Relationship Id="rId28" Type="http://schemas.openxmlformats.org/officeDocument/2006/relationships/hyperlink" Target="https://vk.com/wall-70062094_34833" TargetMode="External"/><Relationship Id="rId36" Type="http://schemas.openxmlformats.org/officeDocument/2006/relationships/hyperlink" Target="http://vk.com/id442751751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kp40.ru/news/incidents/99344/" TargetMode="External"/><Relationship Id="rId19" Type="http://schemas.openxmlformats.org/officeDocument/2006/relationships/hyperlink" Target="https://kgvinfo.ru/novosti/obshchestvo/v-kaluzhskoy-oblasti-obezvrezheny-3-miny-vremyen-velikoy-otechestvennoy-voyny/" TargetMode="External"/><Relationship Id="rId31" Type="http://schemas.openxmlformats.org/officeDocument/2006/relationships/hyperlink" Target="https://vk.com/wall-195249935_10152" TargetMode="External"/><Relationship Id="rId44" Type="http://schemas.openxmlformats.org/officeDocument/2006/relationships/hyperlink" Target="https://vk.com/wall-70062094_34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40.ru/news/incidents/99344/" TargetMode="External"/><Relationship Id="rId14" Type="http://schemas.openxmlformats.org/officeDocument/2006/relationships/hyperlink" Target="https://www.kp40.ru/news/incidents/99343/" TargetMode="External"/><Relationship Id="rId22" Type="http://schemas.openxmlformats.org/officeDocument/2006/relationships/hyperlink" Target="https://www.kaluga.kp.ru/daily/27488.5/4745608/\" TargetMode="External"/><Relationship Id="rId27" Type="http://schemas.openxmlformats.org/officeDocument/2006/relationships/hyperlink" Target="https://vk.com/wall-3212465_254404" TargetMode="External"/><Relationship Id="rId30" Type="http://schemas.openxmlformats.org/officeDocument/2006/relationships/hyperlink" Target="https://dzen.ru/b/ZDLgky6T017U31dn" TargetMode="External"/><Relationship Id="rId35" Type="http://schemas.openxmlformats.org/officeDocument/2006/relationships/hyperlink" Target="https://vk.com/wall-195249935_10150" TargetMode="External"/><Relationship Id="rId43" Type="http://schemas.openxmlformats.org/officeDocument/2006/relationships/hyperlink" Target="https://t.me/Hvastovichi_segodnya/442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kaluga.kp.ru/daily/27488.5/4745708/" TargetMode="External"/><Relationship Id="rId17" Type="http://schemas.openxmlformats.org/officeDocument/2006/relationships/hyperlink" Target="https://znamkaluga.ru/2023/04/09/v-kaluzhskoj-oblasti-sluchilos-66-pozharov-za-sutki/" TargetMode="External"/><Relationship Id="rId25" Type="http://schemas.openxmlformats.org/officeDocument/2006/relationships/hyperlink" Target="http://forum.kaluga.ru/index.php?s=8b1f968d2bf4c80b8397a740bbc9371d&amp;showtopic=258786" TargetMode="External"/><Relationship Id="rId33" Type="http://schemas.openxmlformats.org/officeDocument/2006/relationships/hyperlink" Target="https://t.me/kp40ru/26593" TargetMode="External"/><Relationship Id="rId38" Type="http://schemas.openxmlformats.org/officeDocument/2006/relationships/hyperlink" Target="https://vk.com/wall-54813709_601816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kgvinfo.ru/novosti/obshchestvo/v-kaluzhskoy-oblasti-obezvrezheny-3-miny-vremyen-velikoy-otechestvennoy-voyny/" TargetMode="External"/><Relationship Id="rId41" Type="http://schemas.openxmlformats.org/officeDocument/2006/relationships/hyperlink" Target="https://vk.com/wall-195249935_101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6A67-B10B-4A39-9BA3-D6F68535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1701</Words>
  <Characters>9699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2023-04-09T21:24:00Z</dcterms:modified>
</cp:coreProperties>
</file>