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A0C" w:rsidRDefault="006227D2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A0C" w:rsidRDefault="006227D2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814A0C" w:rsidRDefault="006227D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814A0C" w:rsidRDefault="00814A0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814A0C" w:rsidRDefault="006227D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07 апреля - 07 апреля 2023 г.</w:t>
                            </w:r>
                          </w:p>
                          <w:p w:rsidR="00814A0C" w:rsidRDefault="006227D2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(00:00 - 22:00)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814A0C" w:rsidRDefault="006227D2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814A0C" w:rsidRDefault="006227D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814A0C" w:rsidRDefault="00814A0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814A0C" w:rsidRDefault="006227D2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07 апреля - 07 апреля 2023 г.</w:t>
                      </w:r>
                    </w:p>
                    <w:p w:rsidR="00814A0C" w:rsidRDefault="006227D2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(00:00 - 22:00)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0C" w:rsidRDefault="006227D2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814A0C" w:rsidRDefault="00814A0C">
      <w:pPr>
        <w:pStyle w:val="Base"/>
      </w:pPr>
    </w:p>
    <w:p w:rsidR="00814A0C" w:rsidRDefault="006227D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федеральной трассе в Калужской области обнаружили артиллерийский снаряд</w:t>
      </w:r>
    </w:p>
    <w:p w:rsidR="00814A0C" w:rsidRDefault="006227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в пятницу, 7 апреля, сообщили в ГУ МЧС России по Калужской области.</w:t>
      </w:r>
    </w:p>
    <w:p w:rsidR="00814A0C" w:rsidRDefault="006227D2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рассказали, что боеприпас обезвредили, никто из людей не пострадал.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51125A" w:rsidRDefault="0051125A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BE2389">
          <w:rPr>
            <w:rStyle w:val="a5"/>
            <w:rFonts w:ascii="Times New Roman" w:hAnsi="Times New Roman" w:cs="Times New Roman"/>
            <w:sz w:val="24"/>
          </w:rPr>
          <w:t>https://www.kaluga.kp.ru/online/news/5217018/</w:t>
        </w:r>
      </w:hyperlink>
    </w:p>
    <w:p w:rsidR="0051125A" w:rsidRDefault="0051125A">
      <w:pPr>
        <w:pStyle w:val="aff4"/>
        <w:keepLines/>
        <w:rPr>
          <w:rFonts w:ascii="Times New Roman" w:hAnsi="Times New Roman" w:cs="Times New Roman"/>
          <w:sz w:val="24"/>
        </w:rPr>
      </w:pPr>
    </w:p>
    <w:p w:rsidR="00814A0C" w:rsidRDefault="00814A0C">
      <w:pPr>
        <w:pStyle w:val="aff4"/>
        <w:rPr>
          <w:rFonts w:ascii="Times New Roman" w:hAnsi="Times New Roman" w:cs="Times New Roman"/>
          <w:sz w:val="24"/>
        </w:rPr>
      </w:pPr>
    </w:p>
    <w:p w:rsidR="00814A0C" w:rsidRDefault="006227D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Уровень воды в Оке стал ниже ещё на 45 сантиметров</w:t>
      </w:r>
    </w:p>
    <w:p w:rsidR="00814A0C" w:rsidRDefault="006227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Уровень воды в Оке стал ниже ещё на 45 сантиметров, о чём сегодня, 7 апреля, сообщили в ГУ МЧС России по Калужской области. </w:t>
      </w:r>
    </w:p>
    <w:p w:rsidR="00814A0C" w:rsidRDefault="006227D2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Уровень в</w:t>
      </w:r>
      <w:r>
        <w:rPr>
          <w:rFonts w:ascii="Times New Roman" w:hAnsi="Times New Roman" w:cs="Times New Roman"/>
          <w:sz w:val="24"/>
        </w:rPr>
        <w:t xml:space="preserve">оды в Оке стоит на отметке 367 сантиметров.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51125A" w:rsidRDefault="0051125A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BE2389">
          <w:rPr>
            <w:rStyle w:val="a5"/>
            <w:rFonts w:ascii="Times New Roman" w:hAnsi="Times New Roman" w:cs="Times New Roman"/>
            <w:sz w:val="24"/>
          </w:rPr>
          <w:t>https://www.kaluga-poisk.ru/news/obschestvo/uroven-vody-v-oke-stal-nizhe-eschyo-na-45-santimetrov</w:t>
        </w:r>
      </w:hyperlink>
    </w:p>
    <w:p w:rsidR="0051125A" w:rsidRDefault="0051125A">
      <w:pPr>
        <w:pStyle w:val="aff4"/>
        <w:keepLines/>
        <w:rPr>
          <w:rFonts w:ascii="Times New Roman" w:hAnsi="Times New Roman" w:cs="Times New Roman"/>
          <w:sz w:val="24"/>
        </w:rPr>
      </w:pPr>
    </w:p>
    <w:p w:rsidR="00814A0C" w:rsidRDefault="00814A0C">
      <w:pPr>
        <w:pStyle w:val="aff4"/>
        <w:rPr>
          <w:rFonts w:ascii="Times New Roman" w:hAnsi="Times New Roman" w:cs="Times New Roman"/>
          <w:sz w:val="24"/>
        </w:rPr>
      </w:pPr>
    </w:p>
    <w:p w:rsidR="00814A0C" w:rsidRDefault="006227D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Жуковском районе сгорел грузовик с кузовом</w:t>
      </w:r>
    </w:p>
    <w:p w:rsidR="00814A0C" w:rsidRDefault="006227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на пожар отправили инспектора</w:t>
      </w:r>
      <w:r>
        <w:rPr>
          <w:rFonts w:ascii="Times New Roman" w:hAnsi="Times New Roman" w:cs="Times New Roman"/>
          <w:sz w:val="24"/>
        </w:rPr>
        <w:t xml:space="preserve"> ГПН, чтобы выяснить причины произошедшего.</w:t>
      </w:r>
    </w:p>
    <w:p w:rsidR="00814A0C" w:rsidRDefault="006227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«Знамя» писало, что в Сухиничском районе сгорел припаркованный автомобиль.</w:t>
      </w:r>
    </w:p>
    <w:p w:rsidR="00814A0C" w:rsidRDefault="006227D2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Russia24.pro</w:t>
        </w:r>
      </w:hyperlink>
    </w:p>
    <w:p w:rsidR="0051125A" w:rsidRDefault="0051125A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BE2389">
          <w:rPr>
            <w:rStyle w:val="a5"/>
            <w:rFonts w:ascii="Times New Roman" w:hAnsi="Times New Roman" w:cs="Times New Roman"/>
            <w:sz w:val="24"/>
          </w:rPr>
          <w:t>https://auto.russia24.pro/346383314/</w:t>
        </w:r>
      </w:hyperlink>
    </w:p>
    <w:p w:rsidR="0051125A" w:rsidRDefault="0051125A">
      <w:pPr>
        <w:pStyle w:val="aff4"/>
        <w:keepLines/>
        <w:rPr>
          <w:rFonts w:ascii="Times New Roman" w:hAnsi="Times New Roman" w:cs="Times New Roman"/>
          <w:sz w:val="24"/>
        </w:rPr>
      </w:pPr>
    </w:p>
    <w:p w:rsidR="00814A0C" w:rsidRDefault="00814A0C">
      <w:pPr>
        <w:pStyle w:val="aff4"/>
        <w:rPr>
          <w:rFonts w:ascii="Times New Roman" w:hAnsi="Times New Roman" w:cs="Times New Roman"/>
          <w:sz w:val="24"/>
        </w:rPr>
      </w:pPr>
    </w:p>
    <w:p w:rsidR="00814A0C" w:rsidRDefault="006227D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Ранним утром в Малоярос</w:t>
      </w:r>
      <w:r>
        <w:rPr>
          <w:rFonts w:ascii="Times New Roman" w:hAnsi="Times New Roman" w:cs="Times New Roman"/>
          <w:b/>
          <w:sz w:val="24"/>
        </w:rPr>
        <w:t>лавце сгорел жилой дом</w:t>
      </w:r>
    </w:p>
    <w:p w:rsidR="00814A0C" w:rsidRDefault="006227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к сгоревшему дому направили инспекторы ГПН, чтобы выяснить причины происшедшего.</w:t>
      </w:r>
    </w:p>
    <w:p w:rsidR="00814A0C" w:rsidRDefault="006227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«Знамя» писало, что в Спас-Деменском районе ночью сгорела пятиэтажка.</w:t>
      </w:r>
    </w:p>
    <w:p w:rsidR="00814A0C" w:rsidRDefault="006227D2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51125A" w:rsidRDefault="0051125A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Pr="00BE2389">
          <w:rPr>
            <w:rStyle w:val="a5"/>
            <w:rFonts w:ascii="Times New Roman" w:hAnsi="Times New Roman" w:cs="Times New Roman"/>
            <w:sz w:val="24"/>
          </w:rPr>
          <w:t>https://znamkaluga.ru/2023/04/07/v-maloyaroslavcze-sgorel-zhiloj-dom/</w:t>
        </w:r>
      </w:hyperlink>
    </w:p>
    <w:p w:rsidR="0051125A" w:rsidRDefault="0051125A">
      <w:pPr>
        <w:pStyle w:val="aff4"/>
        <w:keepLines/>
        <w:rPr>
          <w:rFonts w:ascii="Times New Roman" w:hAnsi="Times New Roman" w:cs="Times New Roman"/>
          <w:sz w:val="24"/>
        </w:rPr>
      </w:pPr>
    </w:p>
    <w:p w:rsidR="00814A0C" w:rsidRDefault="00814A0C">
      <w:pPr>
        <w:pStyle w:val="aff4"/>
        <w:rPr>
          <w:rFonts w:ascii="Times New Roman" w:hAnsi="Times New Roman" w:cs="Times New Roman"/>
          <w:sz w:val="24"/>
        </w:rPr>
      </w:pPr>
    </w:p>
    <w:p w:rsidR="00814A0C" w:rsidRDefault="006227D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разливе</w:t>
      </w:r>
    </w:p>
    <w:p w:rsidR="00814A0C" w:rsidRDefault="006227D2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Сейчас уровень половодья ниже, чем в прошлом году, – говорил 25 марта начальник отдела защиты населения и территорий от чрезвычайных ситуаций ГУ МЧС по Калужской области Мих</w:t>
      </w:r>
      <w:r>
        <w:rPr>
          <w:rFonts w:ascii="Times New Roman" w:hAnsi="Times New Roman" w:cs="Times New Roman"/>
          <w:sz w:val="24"/>
        </w:rPr>
        <w:t xml:space="preserve">аил Тайшманов.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51125A" w:rsidRDefault="0051125A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 w:rsidRPr="00BE2389">
          <w:rPr>
            <w:rStyle w:val="a5"/>
            <w:rFonts w:ascii="Times New Roman" w:hAnsi="Times New Roman" w:cs="Times New Roman"/>
            <w:sz w:val="24"/>
          </w:rPr>
          <w:t>https://znamkaluga.ru/2023/04/07/v-razlive/</w:t>
        </w:r>
      </w:hyperlink>
    </w:p>
    <w:p w:rsidR="0051125A" w:rsidRDefault="0051125A">
      <w:pPr>
        <w:pStyle w:val="aff4"/>
        <w:keepLines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14A0C" w:rsidRDefault="00814A0C">
      <w:pPr>
        <w:pStyle w:val="aff4"/>
        <w:rPr>
          <w:rFonts w:ascii="Times New Roman" w:hAnsi="Times New Roman" w:cs="Times New Roman"/>
          <w:sz w:val="24"/>
        </w:rPr>
      </w:pPr>
    </w:p>
    <w:p w:rsidR="00814A0C" w:rsidRDefault="00814A0C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814A0C">
      <w:headerReference w:type="default" r:id="rId19"/>
      <w:footerReference w:type="even" r:id="rId20"/>
      <w:footerReference w:type="default" r:id="rId21"/>
      <w:headerReference w:type="first" r:id="rId2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7D2" w:rsidRDefault="006227D2">
      <w:r>
        <w:separator/>
      </w:r>
    </w:p>
  </w:endnote>
  <w:endnote w:type="continuationSeparator" w:id="0">
    <w:p w:rsidR="006227D2" w:rsidRDefault="0062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A0C" w:rsidRDefault="006227D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14A0C" w:rsidRDefault="00814A0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814A0C" w:rsidRDefault="006227D2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112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7D2" w:rsidRDefault="006227D2">
      <w:r>
        <w:separator/>
      </w:r>
    </w:p>
  </w:footnote>
  <w:footnote w:type="continuationSeparator" w:id="0">
    <w:p w:rsidR="006227D2" w:rsidRDefault="0062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A0C" w:rsidRDefault="006227D2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A0C" w:rsidRDefault="00814A0C">
    <w:pPr>
      <w:pStyle w:val="ae"/>
      <w:rPr>
        <w:color w:val="FFFFFF"/>
        <w:sz w:val="20"/>
        <w:szCs w:val="20"/>
      </w:rPr>
    </w:pPr>
  </w:p>
  <w:p w:rsidR="00814A0C" w:rsidRDefault="00814A0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0C"/>
    <w:rsid w:val="0051125A"/>
    <w:rsid w:val="006227D2"/>
    <w:rsid w:val="0081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22F091"/>
  <w15:docId w15:val="{A6B9FF83-C745-4FC9-B8D9-EBE9468C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uto.russia24.pro/346383314/" TargetMode="External"/><Relationship Id="rId18" Type="http://schemas.openxmlformats.org/officeDocument/2006/relationships/hyperlink" Target="https://znamkaluga.ru/2023/04/07/v-razlive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kaluga-poisk.ru/news/obschestvo/uroven-vody-v-oke-stal-nizhe-eschyo-na-45-santimetrov" TargetMode="External"/><Relationship Id="rId17" Type="http://schemas.openxmlformats.org/officeDocument/2006/relationships/hyperlink" Target="https://znamkaluga.ru/2023/04/07/v-razliv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mkaluga.ru/2023/04/07/v-maloyaroslavcze-sgorel-zhiloj-d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luga-poisk.ru/news/obschestvo/uroven-vody-v-oke-stal-nizhe-eschyo-na-45-santimetrov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namkaluga.ru/2023/04/07/v-maloyaroslavcze-sgorel-zhiloj-d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kaluga.kp.ru/online/news/5217018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aluga.kp.ru/online/news/5217018/" TargetMode="External"/><Relationship Id="rId14" Type="http://schemas.openxmlformats.org/officeDocument/2006/relationships/hyperlink" Target="https://auto.russia24.pro/346383314/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44D6A-CAA2-4A7E-B8E2-EEF18974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2023-04-07T19:03:00Z</dcterms:modified>
</cp:coreProperties>
</file>