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B2" w:rsidRDefault="001B4040" w:rsidP="00D6254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4B2" w:rsidRDefault="001B404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514B2" w:rsidRDefault="001B404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514B2" w:rsidRDefault="002514B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514B2" w:rsidRDefault="001B404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апреля - 04 апреля 2023 г.</w:t>
                            </w:r>
                          </w:p>
                          <w:p w:rsidR="002514B2" w:rsidRDefault="001B404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514B2" w:rsidRDefault="001B404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514B2" w:rsidRDefault="001B404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514B2" w:rsidRDefault="002514B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514B2" w:rsidRDefault="001B404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апреля - 04 апреля 2023 г.</w:t>
                      </w:r>
                    </w:p>
                    <w:p w:rsidR="002514B2" w:rsidRDefault="001B404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4A" w:rsidRPr="00D6254A" w:rsidRDefault="00D6254A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D6254A">
        <w:rPr>
          <w:rFonts w:ascii="Times New Roman" w:hAnsi="Times New Roman" w:cs="Times New Roman"/>
          <w:b/>
          <w:sz w:val="36"/>
        </w:rPr>
        <w:lastRenderedPageBreak/>
        <w:t>СМИ</w:t>
      </w:r>
    </w:p>
    <w:p w:rsidR="00D6254A" w:rsidRDefault="00D6254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514B2" w:rsidRDefault="001B40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Афанасово вновь подтопило мост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4 апреля вновь стал проезжим подтопленный участок дороги в деревне Староскаковское Дзержинского района, не замочив ноги можно теперь ходить и по подтопленным до недавнего времени приусадебным участкам в Козельске и в селе Тарутино Жуковского района.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2514B2" w:rsidRDefault="00D6254A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4B632F">
          <w:rPr>
            <w:rStyle w:val="a5"/>
            <w:rFonts w:ascii="Times New Roman" w:hAnsi="Times New Roman" w:cs="Times New Roman"/>
            <w:sz w:val="24"/>
          </w:rPr>
          <w:t>https://kaluga24.tv/news/049589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</w:p>
    <w:p w:rsidR="002514B2" w:rsidRDefault="001B40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Вода стремительно опускается в реках Калужской области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Ока за последние сутки опустилась на 104 сантиметра, сообщили 4 апреля в ГУ МЧС по Калужской области.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Еще солиднее показатели на </w:t>
      </w:r>
      <w:proofErr w:type="spellStart"/>
      <w:r>
        <w:rPr>
          <w:rFonts w:ascii="Times New Roman" w:hAnsi="Times New Roman" w:cs="Times New Roman"/>
          <w:sz w:val="24"/>
        </w:rPr>
        <w:t>Протве</w:t>
      </w:r>
      <w:proofErr w:type="spellEnd"/>
      <w:r>
        <w:rPr>
          <w:rFonts w:ascii="Times New Roman" w:hAnsi="Times New Roman" w:cs="Times New Roman"/>
          <w:sz w:val="24"/>
        </w:rPr>
        <w:t xml:space="preserve">. Уровень воды в этой реке в </w:t>
      </w:r>
      <w:proofErr w:type="spellStart"/>
      <w:r>
        <w:rPr>
          <w:rFonts w:ascii="Times New Roman" w:hAnsi="Times New Roman" w:cs="Times New Roman"/>
          <w:sz w:val="24"/>
        </w:rPr>
        <w:t>малоярославецком</w:t>
      </w:r>
      <w:proofErr w:type="spellEnd"/>
      <w:r>
        <w:rPr>
          <w:rFonts w:ascii="Times New Roman" w:hAnsi="Times New Roman" w:cs="Times New Roman"/>
          <w:sz w:val="24"/>
        </w:rPr>
        <w:t xml:space="preserve"> Спас-Загорье уменьшился на 112 сантиметров.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2514B2" w:rsidRDefault="00D6254A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4B632F">
          <w:rPr>
            <w:rStyle w:val="a5"/>
            <w:rFonts w:ascii="Times New Roman" w:hAnsi="Times New Roman" w:cs="Times New Roman"/>
            <w:sz w:val="24"/>
          </w:rPr>
          <w:t>https://www.kaluga.kp.ru/daily/27486/4743274/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4B632F">
          <w:rPr>
            <w:rStyle w:val="a5"/>
            <w:rFonts w:ascii="Times New Roman" w:hAnsi="Times New Roman" w:cs="Times New Roman"/>
            <w:sz w:val="24"/>
          </w:rPr>
          <w:t>https://kaluga.bezformata.com/listnews/naberezhnoy-oki-ushla-voda/115901239/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</w:p>
    <w:p w:rsidR="002514B2" w:rsidRDefault="001B40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Дорога в деревню Староскаковское освободилась от воды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4 апреля, ГУ МЧС по Калужской области сообщило, что вновь открыт проезд в деревню Староскаковское Дзержинского района.</w:t>
      </w:r>
      <w:r w:rsidR="00D625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Это один из немногих населенных пунктов в Калужской области, который полностью отрезает от мира во время паводка.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514B2" w:rsidRDefault="00D6254A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4B632F">
          <w:rPr>
            <w:rStyle w:val="a5"/>
            <w:rFonts w:ascii="Times New Roman" w:hAnsi="Times New Roman" w:cs="Times New Roman"/>
            <w:sz w:val="24"/>
          </w:rPr>
          <w:t>https://www.kp40.ru/news/weather/99206/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4B632F">
          <w:rPr>
            <w:rStyle w:val="a5"/>
            <w:rFonts w:ascii="Times New Roman" w:hAnsi="Times New Roman" w:cs="Times New Roman"/>
            <w:sz w:val="24"/>
          </w:rPr>
          <w:t>https://www.kaluga.kp.ru/online/news/5211117/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</w:p>
    <w:p w:rsidR="002514B2" w:rsidRDefault="001B40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 гаражном кооперативе загорелся автомобиль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от пресс-службы ГУ МЧС по Калужской области, при пожаре никто не пострадал.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Загорание ликвидировали 8 человек, привлекалось 2 единицы техники. Причины происшествия будет устанавливать инспектор пожарного надзора.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514B2" w:rsidRDefault="00D6254A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4B632F">
          <w:rPr>
            <w:rStyle w:val="a5"/>
            <w:rFonts w:ascii="Times New Roman" w:hAnsi="Times New Roman" w:cs="Times New Roman"/>
            <w:sz w:val="24"/>
          </w:rPr>
          <w:t>https://pressa40.ru/v-kaluge-v-garazhnom-kooperative-zagorelsya-avtomobil/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4B632F">
          <w:rPr>
            <w:rStyle w:val="a5"/>
            <w:rFonts w:ascii="Times New Roman" w:hAnsi="Times New Roman" w:cs="Times New Roman"/>
            <w:sz w:val="24"/>
          </w:rPr>
          <w:t>https://obninsk.name/news49361.htm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4B632F">
          <w:rPr>
            <w:rStyle w:val="a5"/>
            <w:rFonts w:ascii="Times New Roman" w:hAnsi="Times New Roman" w:cs="Times New Roman"/>
            <w:sz w:val="24"/>
          </w:rPr>
          <w:t>https://www.kaluga.kp.ru/daily/27486/4742988/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4B632F">
          <w:rPr>
            <w:rStyle w:val="a5"/>
            <w:rFonts w:ascii="Times New Roman" w:hAnsi="Times New Roman" w:cs="Times New Roman"/>
            <w:sz w:val="24"/>
          </w:rPr>
          <w:t>https://znamkaluga.ru/2023/04/04/v-garazhah-v-kaluge-nochyu-sgorel-avtomobil/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</w:p>
    <w:p w:rsidR="002514B2" w:rsidRDefault="001B40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Итоги соревнований по мини-футболу среди </w:t>
      </w:r>
      <w:proofErr w:type="spellStart"/>
      <w:r>
        <w:rPr>
          <w:rFonts w:ascii="Times New Roman" w:hAnsi="Times New Roman" w:cs="Times New Roman"/>
          <w:b/>
          <w:sz w:val="24"/>
        </w:rPr>
        <w:t>пoдразделений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Главного управления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Соревнования проходили в соответствии с «Положением об организации и проведении Спартакиады Главного управления МЧС России по Калужской области в 2023 году».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поле вышли 8 команд-победительниц первого этапа.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2514B2" w:rsidRDefault="00D6254A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4B632F">
          <w:rPr>
            <w:rStyle w:val="a5"/>
            <w:rFonts w:ascii="Times New Roman" w:hAnsi="Times New Roman" w:cs="Times New Roman"/>
            <w:sz w:val="24"/>
          </w:rPr>
          <w:t>https://40.mchs.gov.ru/deyatelnost/press-centr/novosti/4984958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</w:p>
    <w:p w:rsidR="002514B2" w:rsidRDefault="001B40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Один человек пострадал в ДТП с </w:t>
      </w:r>
      <w:proofErr w:type="spellStart"/>
      <w:r>
        <w:rPr>
          <w:rFonts w:ascii="Times New Roman" w:hAnsi="Times New Roman" w:cs="Times New Roman"/>
          <w:b/>
          <w:sz w:val="24"/>
        </w:rPr>
        <w:t>квадроциклом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Боровском районе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на улице Еловой в деревне </w:t>
      </w:r>
      <w:proofErr w:type="spellStart"/>
      <w:r>
        <w:rPr>
          <w:rFonts w:ascii="Times New Roman" w:hAnsi="Times New Roman" w:cs="Times New Roman"/>
          <w:sz w:val="24"/>
        </w:rPr>
        <w:t>Рыжково</w:t>
      </w:r>
      <w:proofErr w:type="spellEnd"/>
      <w:r>
        <w:rPr>
          <w:rFonts w:ascii="Times New Roman" w:hAnsi="Times New Roman" w:cs="Times New Roman"/>
          <w:sz w:val="24"/>
        </w:rPr>
        <w:t xml:space="preserve"> опрокинулся </w:t>
      </w:r>
      <w:proofErr w:type="spellStart"/>
      <w:r>
        <w:rPr>
          <w:rFonts w:ascii="Times New Roman" w:hAnsi="Times New Roman" w:cs="Times New Roman"/>
          <w:sz w:val="24"/>
        </w:rPr>
        <w:t>квадроцикл</w:t>
      </w:r>
      <w:proofErr w:type="spellEnd"/>
      <w:r>
        <w:rPr>
          <w:rFonts w:ascii="Times New Roman" w:hAnsi="Times New Roman" w:cs="Times New Roman"/>
          <w:sz w:val="24"/>
        </w:rPr>
        <w:t>. Пострадал один человек.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сотрудников спасательных служб: 4 сотрудника МЧС, медики, госавтоинспекторы.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514B2" w:rsidRDefault="00D6254A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4B632F">
          <w:rPr>
            <w:rStyle w:val="a5"/>
            <w:rFonts w:ascii="Times New Roman" w:hAnsi="Times New Roman" w:cs="Times New Roman"/>
            <w:sz w:val="24"/>
          </w:rPr>
          <w:t>https://pressa40.ru/odin-chelovek-postradal-v-dtp-s-kvadrotsiklom-v-borovskom-rayone/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</w:p>
    <w:p w:rsidR="002514B2" w:rsidRDefault="001B40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 на пять квартир сгорел в Калужской области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вторник, 4 апреля, в хуторе </w:t>
      </w:r>
      <w:proofErr w:type="spellStart"/>
      <w:r>
        <w:rPr>
          <w:rFonts w:ascii="Times New Roman" w:hAnsi="Times New Roman" w:cs="Times New Roman"/>
          <w:sz w:val="24"/>
        </w:rPr>
        <w:t>Новоалександровский</w:t>
      </w:r>
      <w:proofErr w:type="spellEnd"/>
      <w:r>
        <w:rPr>
          <w:rFonts w:ascii="Times New Roman" w:hAnsi="Times New Roman" w:cs="Times New Roman"/>
          <w:sz w:val="24"/>
        </w:rPr>
        <w:t xml:space="preserve"> Спас-</w:t>
      </w:r>
      <w:proofErr w:type="spellStart"/>
      <w:r>
        <w:rPr>
          <w:rFonts w:ascii="Times New Roman" w:hAnsi="Times New Roman" w:cs="Times New Roman"/>
          <w:sz w:val="24"/>
        </w:rPr>
        <w:t>Деменского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произошел пожар, сообщили в ГУ МЧС по Калужской области.</w:t>
      </w:r>
    </w:p>
    <w:p w:rsidR="002514B2" w:rsidRDefault="001B40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3 часа загорелся одноэтажный жилой дом, разделенный на пять квартир.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514B2" w:rsidRDefault="00D6254A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4B632F">
          <w:rPr>
            <w:rStyle w:val="a5"/>
            <w:rFonts w:ascii="Times New Roman" w:hAnsi="Times New Roman" w:cs="Times New Roman"/>
            <w:sz w:val="24"/>
          </w:rPr>
          <w:t>https://www.kp40.ru/news/incidents/99186/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4B632F">
          <w:rPr>
            <w:rStyle w:val="a5"/>
            <w:rFonts w:ascii="Times New Roman" w:hAnsi="Times New Roman" w:cs="Times New Roman"/>
            <w:sz w:val="24"/>
          </w:rPr>
          <w:t>https://nikatv.ru/news/short/V-Kaluzhskoy-oblasti-zagorelsya-pyatikvartirnyy-zhiloy-dom</w:t>
        </w:r>
      </w:hyperlink>
    </w:p>
    <w:p w:rsidR="00D6254A" w:rsidRPr="00D6254A" w:rsidRDefault="00D6254A">
      <w:pPr>
        <w:pStyle w:val="aff4"/>
        <w:rPr>
          <w:rFonts w:ascii="Times New Roman" w:hAnsi="Times New Roman" w:cs="Times New Roman"/>
          <w:b/>
          <w:sz w:val="36"/>
        </w:rPr>
      </w:pPr>
      <w:r w:rsidRPr="00D6254A">
        <w:rPr>
          <w:rFonts w:ascii="Times New Roman" w:hAnsi="Times New Roman" w:cs="Times New Roman"/>
          <w:b/>
          <w:sz w:val="36"/>
        </w:rPr>
        <w:lastRenderedPageBreak/>
        <w:t>Соцмедиа</w:t>
      </w:r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</w:p>
    <w:p w:rsidR="00113583" w:rsidRDefault="00113583" w:rsidP="001135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kp40.ru | Новости Калужской области, 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вторник, 4 апреля, ГУ МЧС по Калужской области сообщило, что вновь открыт проезд в деревню Староскаковское Дзержинского района. Это один из немногих населенных пунктов в Калужской области, который полностью отрезает от мира во время паводка.  </w:t>
      </w:r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4B632F">
          <w:rPr>
            <w:rStyle w:val="a5"/>
            <w:rFonts w:ascii="Times New Roman" w:hAnsi="Times New Roman" w:cs="Times New Roman"/>
            <w:sz w:val="24"/>
          </w:rPr>
          <w:t>https://vk.com/wall-3212465_253489</w:t>
        </w:r>
      </w:hyperlink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</w:p>
    <w:p w:rsidR="00113583" w:rsidRDefault="00113583" w:rsidP="001135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Ока за последние сутки опустилась на 104 сантиметра, сообщили 4 апреля в ГУ МЧС по Калужской области.   Еще солиднее показатели на </w:t>
      </w:r>
      <w:proofErr w:type="spellStart"/>
      <w:r>
        <w:rPr>
          <w:rFonts w:ascii="Times New Roman" w:hAnsi="Times New Roman" w:cs="Times New Roman"/>
          <w:sz w:val="24"/>
        </w:rPr>
        <w:t>Протве</w:t>
      </w:r>
      <w:proofErr w:type="spellEnd"/>
      <w:r>
        <w:rPr>
          <w:rFonts w:ascii="Times New Roman" w:hAnsi="Times New Roman" w:cs="Times New Roman"/>
          <w:sz w:val="24"/>
        </w:rPr>
        <w:t xml:space="preserve">. Уровень воды в этой реке в </w:t>
      </w:r>
      <w:proofErr w:type="spellStart"/>
      <w:r>
        <w:rPr>
          <w:rFonts w:ascii="Times New Roman" w:hAnsi="Times New Roman" w:cs="Times New Roman"/>
          <w:sz w:val="24"/>
        </w:rPr>
        <w:t>малоярославецком</w:t>
      </w:r>
      <w:proofErr w:type="spellEnd"/>
      <w:r>
        <w:rPr>
          <w:rFonts w:ascii="Times New Roman" w:hAnsi="Times New Roman" w:cs="Times New Roman"/>
          <w:sz w:val="24"/>
        </w:rPr>
        <w:t xml:space="preserve"> Спас-Загорье уменьшился на 112 сантиметров.    </w:t>
      </w:r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4B632F">
          <w:rPr>
            <w:rStyle w:val="a5"/>
            <w:rFonts w:ascii="Times New Roman" w:hAnsi="Times New Roman" w:cs="Times New Roman"/>
            <w:sz w:val="24"/>
          </w:rPr>
          <w:t>https://dzen.ru/b/ZCwRfr5tUA2qK2RB</w:t>
        </w:r>
      </w:hyperlink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</w:p>
    <w:p w:rsidR="00113583" w:rsidRDefault="00113583" w:rsidP="001135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Соревнования проходили в соответствии с «Положением об организации и проведении Спартакиады Главного управления МЧС России по Калужской области в 2023 году». 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поле вышли 8 команд-победительниц первого этапа.  </w:t>
      </w:r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4B632F">
          <w:rPr>
            <w:rStyle w:val="a5"/>
            <w:rFonts w:ascii="Times New Roman" w:hAnsi="Times New Roman" w:cs="Times New Roman"/>
            <w:sz w:val="24"/>
          </w:rPr>
          <w:t>https://vk.com/wall-172504728_31846</w:t>
        </w:r>
      </w:hyperlink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4B632F">
          <w:rPr>
            <w:rStyle w:val="a5"/>
            <w:rFonts w:ascii="Times New Roman" w:hAnsi="Times New Roman" w:cs="Times New Roman"/>
            <w:sz w:val="24"/>
          </w:rPr>
          <w:t>https://ok.ru/profile/547720108636/statuses/154975904603484</w:t>
        </w:r>
      </w:hyperlink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</w:p>
    <w:p w:rsidR="00113583" w:rsidRDefault="00113583" w:rsidP="001135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гаражном кооперативе Калуги сгорел автомобиль   В понедельник, 3 апреля, в Калуге сгорел автомобиль, об этом сообщает ГУ МЧС по Калужской области.   Около 22 часов стало известно о пожаре в гаражном кооперативе «Нива–2» на улице Московской, горел автомобиль.    </w:t>
      </w:r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4B632F">
          <w:rPr>
            <w:rStyle w:val="a5"/>
            <w:rFonts w:ascii="Times New Roman" w:hAnsi="Times New Roman" w:cs="Times New Roman"/>
            <w:sz w:val="24"/>
          </w:rPr>
          <w:t>https://dzen.ru/b/ZCvZV0mVYUIF8S0R</w:t>
        </w:r>
      </w:hyperlink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4B632F">
          <w:rPr>
            <w:rStyle w:val="a5"/>
            <w:rFonts w:ascii="Times New Roman" w:hAnsi="Times New Roman" w:cs="Times New Roman"/>
            <w:sz w:val="24"/>
          </w:rPr>
          <w:t>http://forum.kaluga.ru/index.php?s=787c4b1b85de72c3884997c324e81827&amp;showtopic=258631#entry1753671</w:t>
        </w:r>
      </w:hyperlink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</w:p>
    <w:p w:rsidR="00113583" w:rsidRDefault="00113583" w:rsidP="001135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  Киров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Калужская область, 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МЧС: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ночь на вторник, 4 апреля, в хуторе </w:t>
      </w:r>
      <w:proofErr w:type="spellStart"/>
      <w:r>
        <w:rPr>
          <w:rFonts w:ascii="Times New Roman" w:hAnsi="Times New Roman" w:cs="Times New Roman"/>
          <w:sz w:val="24"/>
        </w:rPr>
        <w:t>Новоалександровский</w:t>
      </w:r>
      <w:proofErr w:type="spellEnd"/>
      <w:r>
        <w:rPr>
          <w:rFonts w:ascii="Times New Roman" w:hAnsi="Times New Roman" w:cs="Times New Roman"/>
          <w:sz w:val="24"/>
        </w:rPr>
        <w:t xml:space="preserve"> Спас-</w:t>
      </w:r>
      <w:proofErr w:type="spellStart"/>
      <w:r>
        <w:rPr>
          <w:rFonts w:ascii="Times New Roman" w:hAnsi="Times New Roman" w:cs="Times New Roman"/>
          <w:sz w:val="24"/>
        </w:rPr>
        <w:t>Деменского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произошел пожар, сообщили в ГУ МЧС по Калужской области. 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3 часа загорелся одноэтажный жилой дом, разделенный на пять квартир.  </w:t>
      </w:r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4B632F">
          <w:rPr>
            <w:rStyle w:val="a5"/>
            <w:rFonts w:ascii="Times New Roman" w:hAnsi="Times New Roman" w:cs="Times New Roman"/>
            <w:sz w:val="24"/>
          </w:rPr>
          <w:t>https://vk.com/wall-82003693_482517</w:t>
        </w:r>
      </w:hyperlink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</w:p>
    <w:p w:rsidR="00113583" w:rsidRDefault="00113583" w:rsidP="001135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Администрация-</w:t>
      </w:r>
      <w:proofErr w:type="spellStart"/>
      <w:r>
        <w:rPr>
          <w:rFonts w:ascii="Times New Roman" w:hAnsi="Times New Roman" w:cs="Times New Roman"/>
          <w:b/>
          <w:sz w:val="24"/>
        </w:rPr>
        <w:t>Сп</w:t>
      </w:r>
      <w:proofErr w:type="spellEnd"/>
      <w:r>
        <w:rPr>
          <w:rFonts w:ascii="Times New Roman" w:hAnsi="Times New Roman" w:cs="Times New Roman"/>
          <w:b/>
          <w:sz w:val="24"/>
        </w:rPr>
        <w:t>-Деревня-Высокое Администрация-</w:t>
      </w:r>
      <w:proofErr w:type="spellStart"/>
      <w:r>
        <w:rPr>
          <w:rFonts w:ascii="Times New Roman" w:hAnsi="Times New Roman" w:cs="Times New Roman"/>
          <w:b/>
          <w:sz w:val="24"/>
        </w:rPr>
        <w:t>Сп</w:t>
      </w:r>
      <w:proofErr w:type="spellEnd"/>
      <w:r>
        <w:rPr>
          <w:rFonts w:ascii="Times New Roman" w:hAnsi="Times New Roman" w:cs="Times New Roman"/>
          <w:b/>
          <w:sz w:val="24"/>
        </w:rPr>
        <w:t>-Деревня-Высокое, 6 подписчиков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жителям познакомить своих детей с обучающим </w:t>
      </w:r>
      <w:proofErr w:type="spellStart"/>
      <w:r>
        <w:rPr>
          <w:rFonts w:ascii="Times New Roman" w:hAnsi="Times New Roman" w:cs="Times New Roman"/>
          <w:sz w:val="24"/>
        </w:rPr>
        <w:t>интернет-ресурсом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портале «Спас-Экстрим» содержатся рекомендации профессиональных спасателей, как действовать в случае нештатной ситуации, интерактивные игры, обучающие видеоролики и мультфильмы.  </w:t>
      </w:r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4B632F">
          <w:rPr>
            <w:rStyle w:val="a5"/>
            <w:rFonts w:ascii="Times New Roman" w:hAnsi="Times New Roman" w:cs="Times New Roman"/>
            <w:sz w:val="24"/>
          </w:rPr>
          <w:t>https://vk.com/wall659369941_40</w:t>
        </w:r>
      </w:hyperlink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</w:p>
    <w:p w:rsidR="00113583" w:rsidRDefault="00113583" w:rsidP="001135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1 765 подписчиков</w:t>
      </w:r>
    </w:p>
    <w:p w:rsidR="00113583" w:rsidRDefault="00113583" w:rsidP="001135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на улице Еловой в деревне </w:t>
      </w:r>
      <w:proofErr w:type="spellStart"/>
      <w:r>
        <w:rPr>
          <w:rFonts w:ascii="Times New Roman" w:hAnsi="Times New Roman" w:cs="Times New Roman"/>
          <w:sz w:val="24"/>
        </w:rPr>
        <w:t>Рыжково</w:t>
      </w:r>
      <w:proofErr w:type="spellEnd"/>
      <w:r>
        <w:rPr>
          <w:rFonts w:ascii="Times New Roman" w:hAnsi="Times New Roman" w:cs="Times New Roman"/>
          <w:sz w:val="24"/>
        </w:rPr>
        <w:t xml:space="preserve"> опрокинулся </w:t>
      </w:r>
      <w:proofErr w:type="spellStart"/>
      <w:r>
        <w:rPr>
          <w:rFonts w:ascii="Times New Roman" w:hAnsi="Times New Roman" w:cs="Times New Roman"/>
          <w:sz w:val="24"/>
        </w:rPr>
        <w:t>квадроцикл</w:t>
      </w:r>
      <w:proofErr w:type="spellEnd"/>
      <w:r>
        <w:rPr>
          <w:rFonts w:ascii="Times New Roman" w:hAnsi="Times New Roman" w:cs="Times New Roman"/>
          <w:sz w:val="24"/>
        </w:rPr>
        <w:t>. Пострадал один человек. Ликвидировали последствия ДТП 9 сотрудников спасательных служб: 4 сотрудника МЧС, медики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113583" w:rsidRDefault="00113583" w:rsidP="00113583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4B632F">
          <w:rPr>
            <w:rStyle w:val="a5"/>
            <w:rFonts w:ascii="Times New Roman" w:hAnsi="Times New Roman" w:cs="Times New Roman"/>
            <w:sz w:val="24"/>
          </w:rPr>
          <w:t>https://vk.com/wall-145771240_32967</w:t>
        </w:r>
      </w:hyperlink>
    </w:p>
    <w:p w:rsidR="00D6254A" w:rsidRDefault="00D6254A">
      <w:pPr>
        <w:pStyle w:val="aff4"/>
        <w:rPr>
          <w:rFonts w:ascii="Times New Roman" w:hAnsi="Times New Roman" w:cs="Times New Roman"/>
          <w:sz w:val="24"/>
        </w:rPr>
      </w:pPr>
    </w:p>
    <w:p w:rsidR="00113583" w:rsidRDefault="00113583">
      <w:pPr>
        <w:pStyle w:val="aff4"/>
        <w:rPr>
          <w:rFonts w:ascii="Times New Roman" w:hAnsi="Times New Roman" w:cs="Times New Roman"/>
          <w:sz w:val="24"/>
        </w:rPr>
      </w:pPr>
    </w:p>
    <w:sectPr w:rsidR="00113583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27" w:rsidRDefault="00740C27">
      <w:r>
        <w:separator/>
      </w:r>
    </w:p>
  </w:endnote>
  <w:endnote w:type="continuationSeparator" w:id="0">
    <w:p w:rsidR="00740C27" w:rsidRDefault="0074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2" w:rsidRDefault="001B40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514B2" w:rsidRDefault="002514B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514B2" w:rsidRDefault="001B404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3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27" w:rsidRDefault="00740C27">
      <w:r>
        <w:separator/>
      </w:r>
    </w:p>
  </w:footnote>
  <w:footnote w:type="continuationSeparator" w:id="0">
    <w:p w:rsidR="00740C27" w:rsidRDefault="0074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2" w:rsidRDefault="001B404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2" w:rsidRDefault="002514B2">
    <w:pPr>
      <w:pStyle w:val="ae"/>
      <w:rPr>
        <w:color w:val="FFFFFF"/>
        <w:sz w:val="20"/>
        <w:szCs w:val="20"/>
      </w:rPr>
    </w:pPr>
  </w:p>
  <w:p w:rsidR="002514B2" w:rsidRDefault="002514B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B2"/>
    <w:rsid w:val="00113583"/>
    <w:rsid w:val="001B4040"/>
    <w:rsid w:val="002514B2"/>
    <w:rsid w:val="00740C27"/>
    <w:rsid w:val="00D6254A"/>
    <w:rsid w:val="00D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1C481"/>
  <w15:docId w15:val="{612F1261-312F-4F84-8160-4C4E5E4C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naberezhnoy-oki-ushla-voda/115901239/" TargetMode="External"/><Relationship Id="rId18" Type="http://schemas.openxmlformats.org/officeDocument/2006/relationships/hyperlink" Target="https://pressa40.ru/v-kaluge-v-garazhnom-kooperative-zagorelsya-avtomobil/" TargetMode="External"/><Relationship Id="rId26" Type="http://schemas.openxmlformats.org/officeDocument/2006/relationships/hyperlink" Target="https://www.kp40.ru/news/incidents/99186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znamkaluga.ru/2023/04/04/v-garazhah-v-kaluge-nochyu-sgorel-avtomobil/" TargetMode="External"/><Relationship Id="rId34" Type="http://schemas.openxmlformats.org/officeDocument/2006/relationships/hyperlink" Target="http://forum.kaluga.ru/index.php?s=787c4b1b85de72c3884997c324e81827&amp;showtopic=258631#entry175367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211117/" TargetMode="External"/><Relationship Id="rId20" Type="http://schemas.openxmlformats.org/officeDocument/2006/relationships/hyperlink" Target="https://www.kaluga.kp.ru/daily/27486/4742988/" TargetMode="External"/><Relationship Id="rId29" Type="http://schemas.openxmlformats.org/officeDocument/2006/relationships/hyperlink" Target="https://vk.com/wall-3212465_253489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daily/27486/4743274/" TargetMode="External"/><Relationship Id="rId24" Type="http://schemas.openxmlformats.org/officeDocument/2006/relationships/hyperlink" Target="https://pressa40.ru/odin-chelovek-postradal-v-dtp-s-kvadrotsiklom-v-borovskom-rayone/" TargetMode="External"/><Relationship Id="rId32" Type="http://schemas.openxmlformats.org/officeDocument/2006/relationships/hyperlink" Target="https://ok.ru/profile/547720108636/statuses/154975904603484" TargetMode="External"/><Relationship Id="rId37" Type="http://schemas.openxmlformats.org/officeDocument/2006/relationships/hyperlink" Target="https://vk.com/wall-145771240_32967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p40.ru/news/weather/99206/" TargetMode="External"/><Relationship Id="rId23" Type="http://schemas.openxmlformats.org/officeDocument/2006/relationships/hyperlink" Target="https://40.mchs.gov.ru/deyatelnost/press-centr/novosti/4984958" TargetMode="External"/><Relationship Id="rId28" Type="http://schemas.openxmlformats.org/officeDocument/2006/relationships/hyperlink" Target="https://nikatv.ru/news/short/V-Kaluzhskoy-oblasti-zagorelsya-pyatikvartirnyy-zhiloy-dom" TargetMode="External"/><Relationship Id="rId36" Type="http://schemas.openxmlformats.org/officeDocument/2006/relationships/hyperlink" Target="https://vk.com/wall659369941_40" TargetMode="External"/><Relationship Id="rId10" Type="http://schemas.openxmlformats.org/officeDocument/2006/relationships/hyperlink" Target="https://kaluga24.tv/news/049589" TargetMode="External"/><Relationship Id="rId19" Type="http://schemas.openxmlformats.org/officeDocument/2006/relationships/hyperlink" Target="https://obninsk.name/news49361.htm" TargetMode="External"/><Relationship Id="rId31" Type="http://schemas.openxmlformats.org/officeDocument/2006/relationships/hyperlink" Target="https://vk.com/wall-172504728_31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24.tv/news/049589" TargetMode="External"/><Relationship Id="rId14" Type="http://schemas.openxmlformats.org/officeDocument/2006/relationships/hyperlink" Target="https://www.kp40.ru/news/weather/99206/" TargetMode="External"/><Relationship Id="rId22" Type="http://schemas.openxmlformats.org/officeDocument/2006/relationships/hyperlink" Target="https://40.mchs.gov.ru/deyatelnost/press-centr/novosti/4984958" TargetMode="External"/><Relationship Id="rId27" Type="http://schemas.openxmlformats.org/officeDocument/2006/relationships/hyperlink" Target="https://www.kp40.ru/news/incidents/99186/" TargetMode="External"/><Relationship Id="rId30" Type="http://schemas.openxmlformats.org/officeDocument/2006/relationships/hyperlink" Target="https://dzen.ru/b/ZCwRfr5tUA2qK2RB" TargetMode="External"/><Relationship Id="rId35" Type="http://schemas.openxmlformats.org/officeDocument/2006/relationships/hyperlink" Target="https://vk.com/wall-82003693_482517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kaluga.kp.ru/daily/27486/4743274/" TargetMode="External"/><Relationship Id="rId17" Type="http://schemas.openxmlformats.org/officeDocument/2006/relationships/hyperlink" Target="https://pressa40.ru/v-kaluge-v-garazhnom-kooperative-zagorelsya-avtomobil/" TargetMode="External"/><Relationship Id="rId25" Type="http://schemas.openxmlformats.org/officeDocument/2006/relationships/hyperlink" Target="https://pressa40.ru/odin-chelovek-postradal-v-dtp-s-kvadrotsiklom-v-borovskom-rayone/" TargetMode="External"/><Relationship Id="rId33" Type="http://schemas.openxmlformats.org/officeDocument/2006/relationships/hyperlink" Target="https://dzen.ru/b/ZCvZV0mVYUIF8S0R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3C1F-7E20-4813-89E5-90802242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2023-04-04T19:44:00Z</dcterms:created>
  <dcterms:modified xsi:type="dcterms:W3CDTF">2023-04-04T20:13:00Z</dcterms:modified>
</cp:coreProperties>
</file>