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ED" w:rsidRDefault="004B72B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4ED" w:rsidRDefault="004B72B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864ED" w:rsidRDefault="004B72B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864ED" w:rsidRDefault="001864E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864ED" w:rsidRDefault="004B72B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марта - 31 марта 2023 г.</w:t>
                            </w:r>
                          </w:p>
                          <w:p w:rsidR="001864ED" w:rsidRDefault="004B72B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864ED" w:rsidRDefault="004B72B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864ED" w:rsidRDefault="004B72B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864ED" w:rsidRDefault="001864E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864ED" w:rsidRDefault="004B72B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марта - 31 марта 2023 г.</w:t>
                      </w:r>
                    </w:p>
                    <w:p w:rsidR="001864ED" w:rsidRDefault="004B72B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4ED" w:rsidRDefault="004B72B4" w:rsidP="009D3427">
      <w:pPr>
        <w:tabs>
          <w:tab w:val="right" w:pos="10205"/>
        </w:tabs>
        <w:jc w:val="left"/>
      </w:pPr>
      <w:r>
        <w:rPr>
          <w:rFonts w:ascii="Calibri" w:hAnsi="Calibri"/>
          <w:sz w:val="20"/>
          <w:szCs w:val="20"/>
        </w:rPr>
        <w:lastRenderedPageBreak/>
        <w:tab/>
      </w:r>
    </w:p>
    <w:p w:rsidR="005E3739" w:rsidRPr="005E3739" w:rsidRDefault="005E3739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5E3739">
        <w:rPr>
          <w:rFonts w:ascii="Times New Roman" w:hAnsi="Times New Roman" w:cs="Times New Roman"/>
          <w:b/>
          <w:sz w:val="36"/>
        </w:rPr>
        <w:t>СМИ</w:t>
      </w:r>
    </w:p>
    <w:p w:rsidR="005E3739" w:rsidRDefault="005E373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864ED" w:rsidRDefault="004B72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гаражном пожаре в Малоярославце пострадал мужчина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восемь сотрудников МЧС и две единицы техники, туда же направлен инспектор </w:t>
      </w:r>
      <w:proofErr w:type="spellStart"/>
      <w:r>
        <w:rPr>
          <w:rFonts w:ascii="Times New Roman" w:hAnsi="Times New Roman" w:cs="Times New Roman"/>
          <w:sz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</w:rPr>
        <w:t>. Как писало ранее «Знамя», в Малоярославецком районе сгорел припаркованный автомобиль.</w:t>
      </w:r>
    </w:p>
    <w:p w:rsidR="001864ED" w:rsidRDefault="005E3739">
      <w:pPr>
        <w:pStyle w:val="aff4"/>
        <w:rPr>
          <w:rFonts w:ascii="Times New Roman" w:hAnsi="Times New Roman" w:cs="Times New Roman"/>
          <w:sz w:val="24"/>
        </w:rPr>
      </w:pPr>
      <w:hyperlink r:id="rId9" w:history="1">
        <w:r w:rsidRPr="009604D9">
          <w:rPr>
            <w:rStyle w:val="a5"/>
            <w:rFonts w:ascii="Times New Roman" w:hAnsi="Times New Roman" w:cs="Times New Roman"/>
            <w:sz w:val="24"/>
          </w:rPr>
          <w:t>https://znamkaluga.ru/2023/03/31/v-garazhe-vo-vremya-pozhara-v-maloyaroslavcze-muzhchina/</w:t>
        </w:r>
      </w:hyperlink>
    </w:p>
    <w:p w:rsidR="005E3739" w:rsidRDefault="005E3739">
      <w:pPr>
        <w:pStyle w:val="aff1"/>
        <w:keepNext/>
        <w:rPr>
          <w:rFonts w:ascii="Times New Roman" w:hAnsi="Times New Roman" w:cs="Times New Roman"/>
          <w:sz w:val="24"/>
        </w:rPr>
      </w:pPr>
      <w:hyperlink r:id="rId10" w:history="1">
        <w:r w:rsidRPr="009604D9">
          <w:rPr>
            <w:rStyle w:val="a5"/>
            <w:rFonts w:ascii="Times New Roman" w:hAnsi="Times New Roman" w:cs="Times New Roman"/>
            <w:sz w:val="24"/>
          </w:rPr>
          <w:t>https://www.kaluga.kp.ru/online/news/5206251/</w:t>
        </w:r>
      </w:hyperlink>
    </w:p>
    <w:p w:rsidR="005E3739" w:rsidRDefault="005E373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864ED" w:rsidRDefault="004B72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Ока за сутки прибавила лишь 11 сантиметров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Калужской области, сейчас она на отметке 775 сантиметров от нуля гидропоста.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всех основных притоках Оки вода уходит.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1864ED" w:rsidRDefault="005E3739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9604D9">
          <w:rPr>
            <w:rStyle w:val="a5"/>
            <w:rFonts w:ascii="Times New Roman" w:hAnsi="Times New Roman" w:cs="Times New Roman"/>
            <w:sz w:val="24"/>
          </w:rPr>
          <w:t>https://nedelya40.ru/oka-za-sutki-pribavila-lish-11-santimetrov_217072/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p w:rsidR="001864ED" w:rsidRDefault="004B72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Вслед за Угрой и </w:t>
      </w:r>
      <w:proofErr w:type="spellStart"/>
      <w:r>
        <w:rPr>
          <w:rFonts w:ascii="Times New Roman" w:hAnsi="Times New Roman" w:cs="Times New Roman"/>
          <w:b/>
          <w:sz w:val="24"/>
        </w:rPr>
        <w:t>Протвой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пошла на спад и Жиздра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Главного управления МЧС России по Калужской области, сейчас Ока на отметке 775 сантиметров от нуля гидропоста.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Понижается уровень воды и в малых реках.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1864ED" w:rsidRDefault="005E3739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9604D9">
          <w:rPr>
            <w:rStyle w:val="a5"/>
            <w:rFonts w:ascii="Times New Roman" w:hAnsi="Times New Roman" w:cs="Times New Roman"/>
            <w:sz w:val="24"/>
          </w:rPr>
          <w:t>https://kaluga24.tv/news/049519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p w:rsidR="001864ED" w:rsidRDefault="004B72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железнодорожной станции в Калуге сгорел внедорожник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ГУ МЧС России по Калужской области.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рассказали, что автомобиль полностью уничтожен огнем.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их словам, из людей никто не пострадал.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864ED" w:rsidRDefault="005E3739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9604D9">
          <w:rPr>
            <w:rStyle w:val="a5"/>
            <w:rFonts w:ascii="Times New Roman" w:hAnsi="Times New Roman" w:cs="Times New Roman"/>
            <w:sz w:val="24"/>
          </w:rPr>
          <w:t>https://www.kaluga.kp.ru/online/news/5206010/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9604D9">
          <w:rPr>
            <w:rStyle w:val="a5"/>
            <w:rFonts w:ascii="Times New Roman" w:hAnsi="Times New Roman" w:cs="Times New Roman"/>
            <w:sz w:val="24"/>
          </w:rPr>
          <w:t>https://www.kp40.ru/news/incidents/99094/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9604D9">
          <w:rPr>
            <w:rStyle w:val="a5"/>
            <w:rFonts w:ascii="Times New Roman" w:hAnsi="Times New Roman" w:cs="Times New Roman"/>
            <w:sz w:val="24"/>
          </w:rPr>
          <w:t>https://nikatv.ru/news/short/v-kaluge-sgorel-avtomobil-67804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9604D9">
          <w:rPr>
            <w:rStyle w:val="a5"/>
            <w:rFonts w:ascii="Times New Roman" w:hAnsi="Times New Roman" w:cs="Times New Roman"/>
            <w:sz w:val="24"/>
          </w:rPr>
          <w:t>https://znamkaluga.ru/2023/03/31/v-kaluge-na-zh-d-stanczii-tihonova-pustyn-zagorelas-mashina/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p w:rsidR="001864ED" w:rsidRDefault="004B72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Микроавтобус столкнулся с легковушкой в Калужской области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сообщают, что оба водителя были травмированы во время ДТП.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и причины аварии уточняются.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864ED" w:rsidRDefault="005E3739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9604D9">
          <w:rPr>
            <w:rStyle w:val="a5"/>
            <w:rFonts w:ascii="Times New Roman" w:hAnsi="Times New Roman" w:cs="Times New Roman"/>
            <w:sz w:val="24"/>
          </w:rPr>
          <w:t>https://www.kaluga.kp.ru/online/news/5205975/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9604D9">
          <w:rPr>
            <w:rStyle w:val="a5"/>
            <w:rFonts w:ascii="Times New Roman" w:hAnsi="Times New Roman" w:cs="Times New Roman"/>
            <w:sz w:val="24"/>
          </w:rPr>
          <w:t>https://pressa40.ru/v-maloyaroslavetskom-rayone-stolknulis-mikroavtobus-i-legkovushka/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9604D9">
          <w:rPr>
            <w:rStyle w:val="a5"/>
            <w:rFonts w:ascii="Times New Roman" w:hAnsi="Times New Roman" w:cs="Times New Roman"/>
            <w:sz w:val="24"/>
          </w:rPr>
          <w:t>https://nikatv.ru/news/short/v-kaluzhskoy-oblasti-stolknulis-citroen-i-renault-est-postradavshie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p w:rsidR="001864ED" w:rsidRDefault="004B72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Паводок. Есть подтопления участков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Губернатор в свою очередь обратился к руководству Главного управления МЧС России по Калужской области с просьбой принять все меры, чтобы исключить возможные риски для жизни и здоровья людей, которые находятся на территориях подтопления, а также отрезаны от Большой земли.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Газета "Жуковский вестник"</w:t>
        </w:r>
      </w:hyperlink>
    </w:p>
    <w:p w:rsidR="001864ED" w:rsidRDefault="005E3739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9604D9">
          <w:rPr>
            <w:rStyle w:val="a5"/>
            <w:rFonts w:ascii="Times New Roman" w:hAnsi="Times New Roman" w:cs="Times New Roman"/>
            <w:sz w:val="24"/>
          </w:rPr>
          <w:t>http://gukovest.ru/articles/27173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p w:rsidR="001864ED" w:rsidRDefault="004B72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региональном ведомстве МЧС </w:t>
      </w:r>
      <w:proofErr w:type="spellStart"/>
      <w:r>
        <w:rPr>
          <w:rFonts w:ascii="Times New Roman" w:hAnsi="Times New Roman" w:cs="Times New Roman"/>
          <w:b/>
          <w:sz w:val="24"/>
        </w:rPr>
        <w:t>Рoссии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проведено заседание коллегии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состоялось заседание коллегии под руководством генерал-майора внутренней службы Владислава Алексеевича </w:t>
      </w:r>
      <w:proofErr w:type="spellStart"/>
      <w:r>
        <w:rPr>
          <w:rFonts w:ascii="Times New Roman" w:hAnsi="Times New Roman" w:cs="Times New Roman"/>
          <w:sz w:val="24"/>
        </w:rPr>
        <w:t>Блеснова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Главной темой обсуждения стал вопрос об итогах работы Главного управления МЧС России по Калужской области по основным направлениям деятельности в 2022 году и задачах на 2023 год. </w:t>
      </w:r>
      <w:hyperlink r:id="rId26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1864ED" w:rsidRDefault="005E3739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9604D9">
          <w:rPr>
            <w:rStyle w:val="a5"/>
            <w:rFonts w:ascii="Times New Roman" w:hAnsi="Times New Roman" w:cs="Times New Roman"/>
            <w:sz w:val="24"/>
          </w:rPr>
          <w:t>https://kaluga.bezformata.com/listnews/mchs-rossii-provedeno-zasedanie/115779405/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p w:rsidR="001864ED" w:rsidRDefault="004B72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одном из городов Калужской области на лодках эвакуировали жителей с затопленных улиц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четверг, 30 марта, в ГУ МЧС России по Калужской области.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глава администрации Козельска Елена </w:t>
      </w:r>
      <w:proofErr w:type="spellStart"/>
      <w:r>
        <w:rPr>
          <w:rFonts w:ascii="Times New Roman" w:hAnsi="Times New Roman" w:cs="Times New Roman"/>
          <w:sz w:val="24"/>
        </w:rPr>
        <w:t>Слабова</w:t>
      </w:r>
      <w:proofErr w:type="spellEnd"/>
      <w:r>
        <w:rPr>
          <w:rFonts w:ascii="Times New Roman" w:hAnsi="Times New Roman" w:cs="Times New Roman"/>
          <w:sz w:val="24"/>
        </w:rPr>
        <w:t xml:space="preserve"> рассказала, что часть жителей районного центра с подтопленных улиц эвакуировали на лодках.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864ED" w:rsidRDefault="005E3739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9604D9">
          <w:rPr>
            <w:rStyle w:val="a5"/>
            <w:rFonts w:ascii="Times New Roman" w:hAnsi="Times New Roman" w:cs="Times New Roman"/>
            <w:sz w:val="24"/>
          </w:rPr>
          <w:t>https://www.kaluga.kp.ru/daily/27485.5/4741331/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p w:rsidR="001864ED" w:rsidRDefault="004B72B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Затопив две улицы Козельска, Жиздра прекратила подъем</w:t>
      </w:r>
    </w:p>
    <w:p w:rsidR="001864ED" w:rsidRDefault="004B72B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 на 30 марта, вода Жиздре в районе Козельска была на отметке 875 сантиметров от нуля гидропоста.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1864ED" w:rsidRDefault="005E3739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9604D9">
          <w:rPr>
            <w:rStyle w:val="a5"/>
            <w:rFonts w:ascii="Times New Roman" w:hAnsi="Times New Roman" w:cs="Times New Roman"/>
            <w:sz w:val="24"/>
          </w:rPr>
          <w:t>https://kaluga24.tv/news/049495</w:t>
        </w:r>
      </w:hyperlink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p w:rsidR="005E3739" w:rsidRPr="005E3739" w:rsidRDefault="005E3739">
      <w:pPr>
        <w:pStyle w:val="aff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5E3739">
        <w:rPr>
          <w:rFonts w:ascii="Times New Roman" w:hAnsi="Times New Roman" w:cs="Times New Roman"/>
          <w:b/>
          <w:sz w:val="36"/>
        </w:rPr>
        <w:t>Соцмедиа</w:t>
      </w:r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p w:rsidR="00E30A54" w:rsidRDefault="00E30A54" w:rsidP="00E30A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В Калужской области, 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</w:t>
      </w:r>
      <w:proofErr w:type="gramStart"/>
      <w:r>
        <w:rPr>
          <w:rFonts w:ascii="Times New Roman" w:hAnsi="Times New Roman" w:cs="Times New Roman"/>
          <w:sz w:val="24"/>
        </w:rPr>
        <w:t>Чем</w:t>
      </w:r>
      <w:proofErr w:type="gramEnd"/>
      <w:r>
        <w:rPr>
          <w:rFonts w:ascii="Times New Roman" w:hAnsi="Times New Roman" w:cs="Times New Roman"/>
          <w:sz w:val="24"/>
        </w:rPr>
        <w:t xml:space="preserve"> занимаются спасатели-водолазы, какое оборудование помогает им работать под водой, почему важно соблюдать правила поведения на водоемах?  </w:t>
      </w:r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9604D9">
          <w:rPr>
            <w:rStyle w:val="a5"/>
            <w:rFonts w:ascii="Times New Roman" w:hAnsi="Times New Roman" w:cs="Times New Roman"/>
            <w:sz w:val="24"/>
          </w:rPr>
          <w:t>https://ok.ru/group/62373058707709/topic/155029711815677</w:t>
        </w:r>
      </w:hyperlink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9604D9">
          <w:rPr>
            <w:rStyle w:val="a5"/>
            <w:rFonts w:ascii="Times New Roman" w:hAnsi="Times New Roman" w:cs="Times New Roman"/>
            <w:sz w:val="24"/>
          </w:rPr>
          <w:t>https://vk.com/wall-203584371_8225</w:t>
        </w:r>
      </w:hyperlink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</w:p>
    <w:p w:rsidR="00E30A54" w:rsidRDefault="00E30A54" w:rsidP="00E30A5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В Калужской области, 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состоялось заседание коллегии под руководством генерал-майора внутренней службы Владислава Алексеевича </w:t>
      </w:r>
      <w:proofErr w:type="spellStart"/>
      <w:r>
        <w:rPr>
          <w:rFonts w:ascii="Times New Roman" w:hAnsi="Times New Roman" w:cs="Times New Roman"/>
          <w:sz w:val="24"/>
        </w:rPr>
        <w:t>Блеснова</w:t>
      </w:r>
      <w:proofErr w:type="spellEnd"/>
      <w:r>
        <w:rPr>
          <w:rFonts w:ascii="Times New Roman" w:hAnsi="Times New Roman" w:cs="Times New Roman"/>
          <w:sz w:val="24"/>
        </w:rPr>
        <w:t xml:space="preserve">. Главной темой обсуждения стал вопрос об итогах работы Главного управления МЧС... </w:t>
      </w:r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9604D9">
          <w:rPr>
            <w:rStyle w:val="a5"/>
            <w:rFonts w:ascii="Times New Roman" w:hAnsi="Times New Roman" w:cs="Times New Roman"/>
            <w:sz w:val="24"/>
          </w:rPr>
          <w:t>https://ok.ru/group/62373058707709/topic/155029711881213</w:t>
        </w:r>
      </w:hyperlink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</w:p>
    <w:p w:rsidR="00E30A54" w:rsidRDefault="00E30A54" w:rsidP="00E30A5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состоялось заседание коллегии под руководством генерал-майора внутренней службы Владислава Алексеевича </w:t>
      </w:r>
      <w:proofErr w:type="spellStart"/>
      <w:r>
        <w:rPr>
          <w:rFonts w:ascii="Times New Roman" w:hAnsi="Times New Roman" w:cs="Times New Roman"/>
          <w:sz w:val="24"/>
        </w:rPr>
        <w:t>Блеснова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Главной темой обсуждения стал вопрос об итогах работы Главного управления МЧС России по Калужской области по основным направлениям деятельности в 2022 году и задачах на 2023 год.  </w:t>
      </w:r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9604D9">
          <w:rPr>
            <w:rStyle w:val="a5"/>
            <w:rFonts w:ascii="Times New Roman" w:hAnsi="Times New Roman" w:cs="Times New Roman"/>
            <w:sz w:val="24"/>
          </w:rPr>
          <w:t>https://vk.com/wall-172504728_31237</w:t>
        </w:r>
      </w:hyperlink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</w:p>
    <w:p w:rsidR="00E30A54" w:rsidRDefault="00E30A54" w:rsidP="00E30A5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Калуги - «Комсомольская правда - Калуга», 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четверг, 30 марта, в ГУ МЧС России по Калужской области. 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Накануне глава администрации Козельска Елена </w:t>
      </w:r>
      <w:proofErr w:type="spellStart"/>
      <w:r>
        <w:rPr>
          <w:rFonts w:ascii="Times New Roman" w:hAnsi="Times New Roman" w:cs="Times New Roman"/>
          <w:sz w:val="24"/>
        </w:rPr>
        <w:t>Слабова</w:t>
      </w:r>
      <w:proofErr w:type="spellEnd"/>
      <w:r>
        <w:rPr>
          <w:rFonts w:ascii="Times New Roman" w:hAnsi="Times New Roman" w:cs="Times New Roman"/>
          <w:sz w:val="24"/>
        </w:rPr>
        <w:t xml:space="preserve"> рассказала, что часть жителей районного центра с подтопленных улиц эвакуировали на лодках.  </w:t>
      </w:r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9604D9">
          <w:rPr>
            <w:rStyle w:val="a5"/>
            <w:rFonts w:ascii="Times New Roman" w:hAnsi="Times New Roman" w:cs="Times New Roman"/>
            <w:sz w:val="24"/>
          </w:rPr>
          <w:t>https://vk.com/wall-195249935_10039</w:t>
        </w:r>
      </w:hyperlink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</w:p>
    <w:p w:rsidR="00E30A54" w:rsidRDefault="00E30A54" w:rsidP="00E30A5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1 765 подписчиков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произошло столкновение автомобилей «Ситроен» и «Рено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>», в результате которого есть пострадавшие....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Малоярославецком районе столкнулись микроавтобус и легковушка </w:t>
      </w:r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9604D9">
          <w:rPr>
            <w:rStyle w:val="a5"/>
            <w:rFonts w:ascii="Times New Roman" w:hAnsi="Times New Roman" w:cs="Times New Roman"/>
            <w:sz w:val="24"/>
          </w:rPr>
          <w:t>https://vk.com/wall-145771240_32920</w:t>
        </w:r>
      </w:hyperlink>
    </w:p>
    <w:p w:rsidR="00E30A54" w:rsidRDefault="00E30A54" w:rsidP="00E30A5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38" w:history="1">
        <w:r w:rsidRPr="009604D9">
          <w:rPr>
            <w:rStyle w:val="a5"/>
            <w:rFonts w:ascii="Times New Roman" w:hAnsi="Times New Roman" w:cs="Times New Roman"/>
            <w:b/>
            <w:sz w:val="24"/>
          </w:rPr>
          <w:t>https://vk.com/@nikafm40-rss-1624153211-971961893</w:t>
        </w:r>
      </w:hyperlink>
    </w:p>
    <w:p w:rsidR="00E30A54" w:rsidRDefault="00E30A54" w:rsidP="00E30A5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30A54" w:rsidRDefault="00E30A54" w:rsidP="00E30A5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рекомендует, как действовать, если вы обнаружили пострадавших при паводке: 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Заметив пострадавших на крышах зданий, возвышенных местах, деревьях, необходимо срочно сообщить органам местного самоуправления об этом.  </w:t>
      </w:r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9604D9">
          <w:rPr>
            <w:rStyle w:val="a5"/>
            <w:rFonts w:ascii="Times New Roman" w:hAnsi="Times New Roman" w:cs="Times New Roman"/>
            <w:sz w:val="24"/>
          </w:rPr>
          <w:t>https://vk.com/wall-172504728_31219</w:t>
        </w:r>
      </w:hyperlink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</w:p>
    <w:p w:rsidR="00E30A54" w:rsidRDefault="00E30A54" w:rsidP="00E30A5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Евгений Сорокин, 36 подписчиков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провели командно-штабные учения</w:t>
      </w:r>
    </w:p>
    <w:p w:rsidR="00E30A54" w:rsidRDefault="00E30A54" w:rsidP="00E30A5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Калужская область приняла участие во Всероссийских учениях с органами управления и силами единой государственной системы предупреждения и ликвидации чрезвычайных ситуаций. </w:t>
      </w:r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9604D9">
          <w:rPr>
            <w:rStyle w:val="a5"/>
            <w:rFonts w:ascii="Times New Roman" w:hAnsi="Times New Roman" w:cs="Times New Roman"/>
            <w:sz w:val="24"/>
          </w:rPr>
          <w:t>https://vk.com/@nikafm40-rss-1624153211-971961893</w:t>
        </w:r>
      </w:hyperlink>
    </w:p>
    <w:p w:rsidR="00E30A54" w:rsidRDefault="00E30A54" w:rsidP="00E30A54">
      <w:pPr>
        <w:pStyle w:val="aff4"/>
        <w:rPr>
          <w:rFonts w:ascii="Times New Roman" w:hAnsi="Times New Roman" w:cs="Times New Roman"/>
          <w:sz w:val="24"/>
        </w:rPr>
      </w:pPr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E3739" w:rsidRDefault="005E3739">
      <w:pPr>
        <w:pStyle w:val="aff4"/>
        <w:rPr>
          <w:rFonts w:ascii="Times New Roman" w:hAnsi="Times New Roman" w:cs="Times New Roman"/>
          <w:sz w:val="24"/>
        </w:rPr>
      </w:pPr>
    </w:p>
    <w:sectPr w:rsidR="005E3739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07" w:rsidRDefault="007F4E07">
      <w:r>
        <w:separator/>
      </w:r>
    </w:p>
  </w:endnote>
  <w:endnote w:type="continuationSeparator" w:id="0">
    <w:p w:rsidR="007F4E07" w:rsidRDefault="007F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ED" w:rsidRDefault="004B72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864ED" w:rsidRDefault="001864E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864ED" w:rsidRDefault="004B72B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30A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07" w:rsidRDefault="007F4E07">
      <w:r>
        <w:separator/>
      </w:r>
    </w:p>
  </w:footnote>
  <w:footnote w:type="continuationSeparator" w:id="0">
    <w:p w:rsidR="007F4E07" w:rsidRDefault="007F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ED" w:rsidRDefault="004B72B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ED" w:rsidRDefault="001864ED">
    <w:pPr>
      <w:pStyle w:val="ae"/>
      <w:rPr>
        <w:color w:val="FFFFFF"/>
        <w:sz w:val="20"/>
        <w:szCs w:val="20"/>
      </w:rPr>
    </w:pPr>
  </w:p>
  <w:p w:rsidR="001864ED" w:rsidRDefault="001864E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D"/>
    <w:rsid w:val="001864ED"/>
    <w:rsid w:val="004B72B4"/>
    <w:rsid w:val="005E3739"/>
    <w:rsid w:val="007F4E07"/>
    <w:rsid w:val="009D3427"/>
    <w:rsid w:val="00E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DB5DF"/>
  <w15:docId w15:val="{AE726E6E-3935-44E6-A108-1FA7626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24.tv/news/049519" TargetMode="External"/><Relationship Id="rId18" Type="http://schemas.openxmlformats.org/officeDocument/2006/relationships/hyperlink" Target="https://nikatv.ru/news/short/v-kaluge-sgorel-avtomobil-67804" TargetMode="External"/><Relationship Id="rId26" Type="http://schemas.openxmlformats.org/officeDocument/2006/relationships/hyperlink" Target="https://kaluga.bezformata.com/listnews/mchs-rossii-provedeno-zasedanie/115779405/" TargetMode="External"/><Relationship Id="rId39" Type="http://schemas.openxmlformats.org/officeDocument/2006/relationships/hyperlink" Target="https://vk.com/wall-172504728_31219" TargetMode="External"/><Relationship Id="rId21" Type="http://schemas.openxmlformats.org/officeDocument/2006/relationships/hyperlink" Target="https://www.kaluga.kp.ru/online/news/5205975/" TargetMode="External"/><Relationship Id="rId34" Type="http://schemas.openxmlformats.org/officeDocument/2006/relationships/hyperlink" Target="https://ok.ru/group/62373058707709/topic/155029711881213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online/news/5206010/" TargetMode="External"/><Relationship Id="rId29" Type="http://schemas.openxmlformats.org/officeDocument/2006/relationships/hyperlink" Target="https://www.kaluga.kp.ru/daily/27485.5/474133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delya40.ru/oka-za-sutki-pribavila-lish-11-santimetrov_217072/" TargetMode="External"/><Relationship Id="rId24" Type="http://schemas.openxmlformats.org/officeDocument/2006/relationships/hyperlink" Target="http://gukovest.ru/articles/27173" TargetMode="External"/><Relationship Id="rId32" Type="http://schemas.openxmlformats.org/officeDocument/2006/relationships/hyperlink" Target="https://ok.ru/group/62373058707709/topic/155029711815677" TargetMode="External"/><Relationship Id="rId37" Type="http://schemas.openxmlformats.org/officeDocument/2006/relationships/hyperlink" Target="https://vk.com/wall-145771240_32920" TargetMode="External"/><Relationship Id="rId40" Type="http://schemas.openxmlformats.org/officeDocument/2006/relationships/hyperlink" Target="https://vk.com/@nikafm40-rss-1624153211-97196189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206010/" TargetMode="External"/><Relationship Id="rId23" Type="http://schemas.openxmlformats.org/officeDocument/2006/relationships/hyperlink" Target="https://nikatv.ru/news/short/v-kaluzhskoy-oblasti-stolknulis-citroen-i-renault-est-postradavshie" TargetMode="External"/><Relationship Id="rId28" Type="http://schemas.openxmlformats.org/officeDocument/2006/relationships/hyperlink" Target="https://www.kaluga.kp.ru/daily/27485.5/4741331/" TargetMode="External"/><Relationship Id="rId36" Type="http://schemas.openxmlformats.org/officeDocument/2006/relationships/hyperlink" Target="https://vk.com/wall-195249935_10039" TargetMode="External"/><Relationship Id="rId10" Type="http://schemas.openxmlformats.org/officeDocument/2006/relationships/hyperlink" Target="https://www.kaluga.kp.ru/online/news/5206251/" TargetMode="External"/><Relationship Id="rId19" Type="http://schemas.openxmlformats.org/officeDocument/2006/relationships/hyperlink" Target="https://znamkaluga.ru/2023/03/31/v-kaluge-na-zh-d-stanczii-tihonova-pustyn-zagorelas-mashina/" TargetMode="External"/><Relationship Id="rId31" Type="http://schemas.openxmlformats.org/officeDocument/2006/relationships/hyperlink" Target="https://kaluga24.tv/news/049495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3/31/v-garazhe-vo-vremya-pozhara-v-maloyaroslavcze-muzhchina/" TargetMode="External"/><Relationship Id="rId14" Type="http://schemas.openxmlformats.org/officeDocument/2006/relationships/hyperlink" Target="https://kaluga24.tv/news/049519" TargetMode="External"/><Relationship Id="rId22" Type="http://schemas.openxmlformats.org/officeDocument/2006/relationships/hyperlink" Target="https://pressa40.ru/v-maloyaroslavetskom-rayone-stolknulis-mikroavtobus-i-legkovushka/" TargetMode="External"/><Relationship Id="rId27" Type="http://schemas.openxmlformats.org/officeDocument/2006/relationships/hyperlink" Target="https://kaluga.bezformata.com/listnews/mchs-rossii-provedeno-zasedanie/115779405/" TargetMode="External"/><Relationship Id="rId30" Type="http://schemas.openxmlformats.org/officeDocument/2006/relationships/hyperlink" Target="https://kaluga24.tv/news/049495" TargetMode="External"/><Relationship Id="rId35" Type="http://schemas.openxmlformats.org/officeDocument/2006/relationships/hyperlink" Target="https://vk.com/wall-172504728_31237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nedelya40.ru/oka-za-sutki-pribavila-lish-11-santimetrov_217072/" TargetMode="External"/><Relationship Id="rId17" Type="http://schemas.openxmlformats.org/officeDocument/2006/relationships/hyperlink" Target="https://www.kp40.ru/news/incidents/99094/" TargetMode="External"/><Relationship Id="rId25" Type="http://schemas.openxmlformats.org/officeDocument/2006/relationships/hyperlink" Target="http://gukovest.ru/articles/27173" TargetMode="External"/><Relationship Id="rId33" Type="http://schemas.openxmlformats.org/officeDocument/2006/relationships/hyperlink" Target="https://vk.com/wall-203584371_8225" TargetMode="External"/><Relationship Id="rId38" Type="http://schemas.openxmlformats.org/officeDocument/2006/relationships/hyperlink" Target="https://vk.com/@nikafm40-rss-1624153211-97196189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kaluga.kp.ru/online/news/5205975/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261F-46B3-4E53-8CAF-79C7281B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2023-03-31T20:03:00Z</dcterms:created>
  <dcterms:modified xsi:type="dcterms:W3CDTF">2023-03-31T21:51:00Z</dcterms:modified>
</cp:coreProperties>
</file>