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C8" w:rsidRPr="00A3206E" w:rsidRDefault="009818C0" w:rsidP="00A3206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C8" w:rsidRDefault="009818C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17BC8" w:rsidRDefault="009818C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17BC8" w:rsidRDefault="00417BC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17BC8" w:rsidRDefault="009818C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марта - 31 марта 2023 г.</w:t>
                            </w:r>
                          </w:p>
                          <w:p w:rsidR="00417BC8" w:rsidRDefault="009818C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(00:00 - 05:55)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17BC8" w:rsidRDefault="009818C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17BC8" w:rsidRDefault="009818C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17BC8" w:rsidRDefault="00417BC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17BC8" w:rsidRDefault="009818C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марта - 31 марта 2023 г.</w:t>
                      </w:r>
                    </w:p>
                    <w:p w:rsidR="00417BC8" w:rsidRDefault="009818C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(00:00 - 05:55)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BC8" w:rsidRDefault="00417BC8">
      <w:pPr>
        <w:pStyle w:val="Base"/>
      </w:pPr>
    </w:p>
    <w:p w:rsidR="00417BC8" w:rsidRDefault="009818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Владислав Шапша поручил спасателям и главам муниципалитетов Калужской области держать на постоянном контроле ситуацию с прохождением весеннего половодья</w:t>
      </w:r>
    </w:p>
    <w:p w:rsidR="00417BC8" w:rsidRDefault="009818C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ГУ МЧС России по Калужской области Владислава Блеснова, в результате повышения температуры воздуха с 21 марта на всех реках региона начался общий подъем уровней воды.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ВЫ и МЫ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2365DE">
          <w:rPr>
            <w:rStyle w:val="a5"/>
            <w:rFonts w:ascii="Times New Roman" w:hAnsi="Times New Roman" w:cs="Times New Roman"/>
            <w:sz w:val="24"/>
          </w:rPr>
          <w:t>https://pressaobninsk.ru/vmfull/18668/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</w:p>
    <w:p w:rsidR="00417BC8" w:rsidRDefault="00417BC8">
      <w:pPr>
        <w:pStyle w:val="aff4"/>
        <w:rPr>
          <w:rFonts w:ascii="Times New Roman" w:hAnsi="Times New Roman" w:cs="Times New Roman"/>
          <w:sz w:val="24"/>
        </w:rPr>
      </w:pPr>
    </w:p>
    <w:p w:rsidR="00417BC8" w:rsidRDefault="009818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Расслабляться рано: Калужская область продолжает борьбу с паводком</w:t>
      </w:r>
    </w:p>
    <w:p w:rsidR="00417BC8" w:rsidRDefault="009818C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45 придомовых территорий в четырех населенных пунктах и около 130 дачных участков под Обнинском", — рассказал заместитель начальника управления граждансткой обороны и защиты нас</w:t>
      </w:r>
      <w:r>
        <w:rPr>
          <w:rFonts w:ascii="Times New Roman" w:hAnsi="Times New Roman" w:cs="Times New Roman"/>
          <w:sz w:val="24"/>
        </w:rPr>
        <w:t xml:space="preserve">еления ГУ МЧС России по Калужской области Михаил Тайшманов.При этом, по данным Гидрометцентра, на сегодня все реки Калужского региона вышли на пик половодья и в дальнейшем уровень воды должен начать снижаться.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2365DE">
          <w:rPr>
            <w:rStyle w:val="a5"/>
            <w:rFonts w:ascii="Times New Roman" w:hAnsi="Times New Roman" w:cs="Times New Roman"/>
            <w:sz w:val="24"/>
          </w:rPr>
          <w:t>http://gtrk-kaluga.ru/news/obschestvo/news-41242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</w:p>
    <w:p w:rsidR="00417BC8" w:rsidRDefault="00417BC8">
      <w:pPr>
        <w:pStyle w:val="aff4"/>
        <w:rPr>
          <w:rFonts w:ascii="Times New Roman" w:hAnsi="Times New Roman" w:cs="Times New Roman"/>
          <w:sz w:val="24"/>
        </w:rPr>
      </w:pPr>
    </w:p>
    <w:p w:rsidR="00417BC8" w:rsidRDefault="009818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Обнинское "море", эвакуация в Козельске и снижение зарплат медиков: главное за день</w:t>
      </w:r>
    </w:p>
    <w:p w:rsidR="00417BC8" w:rsidRDefault="009818C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опубликовало предупреждение о достижении реки Протвы опасного явления - высокого половодья. В месте изм</w:t>
      </w:r>
      <w:r>
        <w:rPr>
          <w:rFonts w:ascii="Times New Roman" w:hAnsi="Times New Roman" w:cs="Times New Roman"/>
          <w:sz w:val="24"/>
        </w:rPr>
        <w:t xml:space="preserve">ерения река вчера поднялась уже до уровня в 7,5 метров от нуля гидропоста.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2365DE">
          <w:rPr>
            <w:rStyle w:val="a5"/>
            <w:rFonts w:ascii="Times New Roman" w:hAnsi="Times New Roman" w:cs="Times New Roman"/>
            <w:sz w:val="24"/>
          </w:rPr>
          <w:t>https://www.kaluga-poisk.ru/news/obschestvo/obninskoe-more-evakuatsiya-v-kozelske-i-snizhenie-zarplat-medikov-glavnoe-za-den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</w:p>
    <w:p w:rsidR="00417BC8" w:rsidRDefault="00417BC8">
      <w:pPr>
        <w:pStyle w:val="aff4"/>
        <w:rPr>
          <w:rFonts w:ascii="Times New Roman" w:hAnsi="Times New Roman" w:cs="Times New Roman"/>
          <w:sz w:val="24"/>
        </w:rPr>
      </w:pPr>
    </w:p>
    <w:p w:rsidR="00417BC8" w:rsidRDefault="009818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обнаружили вз</w:t>
      </w:r>
      <w:r>
        <w:rPr>
          <w:rFonts w:ascii="Times New Roman" w:hAnsi="Times New Roman" w:cs="Times New Roman"/>
          <w:b/>
          <w:sz w:val="24"/>
        </w:rPr>
        <w:t>рывные устройства времён ВОВ</w:t>
      </w:r>
    </w:p>
    <w:p w:rsidR="00417BC8" w:rsidRDefault="009818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напоминают жителям о том, что при обнаружении подозрительных предметов необходимо обратиться в полицию.</w:t>
      </w:r>
    </w:p>
    <w:p w:rsidR="00417BC8" w:rsidRDefault="009818C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«При обнаружении ВОП категорически запрещается предпринимать любые действия с ними.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2365DE">
          <w:rPr>
            <w:rStyle w:val="a5"/>
            <w:rFonts w:ascii="Times New Roman" w:hAnsi="Times New Roman" w:cs="Times New Roman"/>
            <w:sz w:val="24"/>
          </w:rPr>
          <w:t>https://znamkaluga.ru/2023/03/30/v-kaluge-obnaruzhili-vzryvnye-ustrojstva/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</w:p>
    <w:p w:rsidR="00417BC8" w:rsidRDefault="00417BC8">
      <w:pPr>
        <w:pStyle w:val="aff4"/>
        <w:rPr>
          <w:rFonts w:ascii="Times New Roman" w:hAnsi="Times New Roman" w:cs="Times New Roman"/>
          <w:sz w:val="24"/>
        </w:rPr>
      </w:pPr>
    </w:p>
    <w:p w:rsidR="00417BC8" w:rsidRDefault="009818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Козельске эвакуировали жителей с затопленных улиц</w:t>
      </w:r>
    </w:p>
    <w:p w:rsidR="00417BC8" w:rsidRDefault="009818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Козельске до опасных значений осталось 17 сантиметров, сообщили днем в четверг, 30 марта, в ГУ МЧС по Калужской обл</w:t>
      </w:r>
      <w:r>
        <w:rPr>
          <w:rFonts w:ascii="Times New Roman" w:hAnsi="Times New Roman" w:cs="Times New Roman"/>
          <w:sz w:val="24"/>
        </w:rPr>
        <w:t>асти.</w:t>
      </w:r>
    </w:p>
    <w:p w:rsidR="00417BC8" w:rsidRDefault="009818C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 часть жителей Козельска с подтопленных улиц эвакуировали на лодках, сообщила глава местной администрации Елена Слабова.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2365DE">
          <w:rPr>
            <w:rStyle w:val="a5"/>
            <w:rFonts w:ascii="Times New Roman" w:hAnsi="Times New Roman" w:cs="Times New Roman"/>
            <w:sz w:val="24"/>
          </w:rPr>
          <w:t>https://www.kp40.ru/news/incidents/99060/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</w:p>
    <w:p w:rsidR="00417BC8" w:rsidRDefault="00417BC8">
      <w:pPr>
        <w:pStyle w:val="aff4"/>
        <w:rPr>
          <w:rFonts w:ascii="Times New Roman" w:hAnsi="Times New Roman" w:cs="Times New Roman"/>
          <w:sz w:val="24"/>
        </w:rPr>
      </w:pPr>
    </w:p>
    <w:p w:rsidR="00417BC8" w:rsidRDefault="009818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воды в Протве и Угре начал снижаться</w:t>
      </w:r>
    </w:p>
    <w:p w:rsidR="00417BC8" w:rsidRDefault="009818C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</w:t>
      </w:r>
      <w:r>
        <w:rPr>
          <w:rFonts w:ascii="Times New Roman" w:hAnsi="Times New Roman" w:cs="Times New Roman"/>
          <w:sz w:val="24"/>
        </w:rPr>
        <w:t xml:space="preserve"> Главного управления МЧС России по Калужской области, за минувшие сутки уровень понизился на три сантиметра. На четыре сантиметра понизился уровень воды и в Протве, которая 29 марта достигла критической отметки.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2365DE">
          <w:rPr>
            <w:rStyle w:val="a5"/>
            <w:rFonts w:ascii="Times New Roman" w:hAnsi="Times New Roman" w:cs="Times New Roman"/>
            <w:sz w:val="24"/>
          </w:rPr>
          <w:t>https://nedelya40.ru/uroven-vody-v-protve-i-ugre-nachal-snizhatsya_217032/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</w:p>
    <w:p w:rsidR="00417BC8" w:rsidRDefault="00417BC8">
      <w:pPr>
        <w:pStyle w:val="aff4"/>
        <w:rPr>
          <w:rFonts w:ascii="Times New Roman" w:hAnsi="Times New Roman" w:cs="Times New Roman"/>
          <w:sz w:val="24"/>
        </w:rPr>
      </w:pPr>
    </w:p>
    <w:p w:rsidR="00417BC8" w:rsidRDefault="009818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Спас-Загорье затопило</w:t>
      </w:r>
    </w:p>
    <w:p w:rsidR="00417BC8" w:rsidRDefault="009818C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пресс-службы Главного управления МЧС России по Калужской области, электроснабжение и водоснабжение в этом населенном пункте не нарушено. Потенциально опасные и социально значимые объекты в зону подтопления не попали, эвакуация не требуется.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2365DE">
          <w:rPr>
            <w:rStyle w:val="a5"/>
            <w:rFonts w:ascii="Times New Roman" w:hAnsi="Times New Roman" w:cs="Times New Roman"/>
            <w:sz w:val="24"/>
          </w:rPr>
          <w:t>https://kaluga24.tv/news/049487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</w:p>
    <w:p w:rsidR="00417BC8" w:rsidRDefault="00417BC8">
      <w:pPr>
        <w:pStyle w:val="aff4"/>
        <w:rPr>
          <w:rFonts w:ascii="Times New Roman" w:hAnsi="Times New Roman" w:cs="Times New Roman"/>
          <w:sz w:val="24"/>
        </w:rPr>
      </w:pPr>
    </w:p>
    <w:p w:rsidR="00417BC8" w:rsidRDefault="009818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Кондрово водить «Лады» сбил мужчину, чистившего тротуар</w:t>
      </w:r>
    </w:p>
    <w:p w:rsidR="00417BC8" w:rsidRDefault="009818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Калужской области, на пешехода наехал автомобиль «Лада XRAY».</w:t>
      </w:r>
    </w:p>
    <w:p w:rsidR="00417BC8" w:rsidRDefault="009818C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 прес</w:t>
      </w:r>
      <w:r>
        <w:rPr>
          <w:rFonts w:ascii="Times New Roman" w:hAnsi="Times New Roman" w:cs="Times New Roman"/>
          <w:sz w:val="24"/>
        </w:rPr>
        <w:t xml:space="preserve">с-служба регионального УГИБДД, 28-летний водитель нарушил расположение транспортного средства на проезжей части и выехал на правый тротуар по ходу движения.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Pre</w:t>
        </w:r>
        <w:r>
          <w:rPr>
            <w:rStyle w:val="a5"/>
            <w:rFonts w:ascii="Times New Roman" w:hAnsi="Times New Roman" w:cs="Times New Roman"/>
            <w:sz w:val="24"/>
          </w:rPr>
          <w:t>ssa40.ru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2365DE">
          <w:rPr>
            <w:rStyle w:val="a5"/>
            <w:rFonts w:ascii="Times New Roman" w:hAnsi="Times New Roman" w:cs="Times New Roman"/>
            <w:sz w:val="24"/>
          </w:rPr>
          <w:t>https://pressa40.ru/v-kondrovo-vodit-lady-sbil-muzhchinu-chistivshego-trotuar/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</w:p>
    <w:p w:rsidR="00417BC8" w:rsidRDefault="00417BC8">
      <w:pPr>
        <w:pStyle w:val="aff4"/>
        <w:rPr>
          <w:rFonts w:ascii="Times New Roman" w:hAnsi="Times New Roman" w:cs="Times New Roman"/>
          <w:sz w:val="24"/>
        </w:rPr>
      </w:pPr>
    </w:p>
    <w:p w:rsidR="00417BC8" w:rsidRDefault="009818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накануне вечером сгорела баня</w:t>
      </w:r>
    </w:p>
    <w:p w:rsidR="00417BC8" w:rsidRDefault="009818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417BC8" w:rsidRDefault="009818C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словам спасателей, из людей никто не пострадал, но строение получило серьезные повреждения.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2365DE">
          <w:rPr>
            <w:rStyle w:val="a5"/>
            <w:rFonts w:ascii="Times New Roman" w:hAnsi="Times New Roman" w:cs="Times New Roman"/>
            <w:sz w:val="24"/>
          </w:rPr>
          <w:t>https://www.kaluga.kp.ru/online/news/5203357/</w:t>
        </w:r>
      </w:hyperlink>
    </w:p>
    <w:p w:rsidR="00A3206E" w:rsidRDefault="00A3206E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17BC8" w:rsidRDefault="00417BC8">
      <w:pPr>
        <w:pStyle w:val="aff4"/>
        <w:rPr>
          <w:rFonts w:ascii="Times New Roman" w:hAnsi="Times New Roman" w:cs="Times New Roman"/>
          <w:sz w:val="24"/>
        </w:rPr>
      </w:pPr>
    </w:p>
    <w:p w:rsidR="00417BC8" w:rsidRDefault="00417BC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17BC8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C0" w:rsidRDefault="009818C0">
      <w:r>
        <w:separator/>
      </w:r>
    </w:p>
  </w:endnote>
  <w:endnote w:type="continuationSeparator" w:id="0">
    <w:p w:rsidR="009818C0" w:rsidRDefault="0098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C8" w:rsidRDefault="009818C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17BC8" w:rsidRDefault="00417BC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17BC8" w:rsidRDefault="009818C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20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C0" w:rsidRDefault="009818C0">
      <w:r>
        <w:separator/>
      </w:r>
    </w:p>
  </w:footnote>
  <w:footnote w:type="continuationSeparator" w:id="0">
    <w:p w:rsidR="009818C0" w:rsidRDefault="00981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C8" w:rsidRDefault="009818C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C8" w:rsidRDefault="00417BC8">
    <w:pPr>
      <w:pStyle w:val="ae"/>
      <w:rPr>
        <w:color w:val="FFFFFF"/>
        <w:sz w:val="20"/>
        <w:szCs w:val="20"/>
      </w:rPr>
    </w:pPr>
  </w:p>
  <w:p w:rsidR="00417BC8" w:rsidRDefault="00417BC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C8"/>
    <w:rsid w:val="00417BC8"/>
    <w:rsid w:val="009818C0"/>
    <w:rsid w:val="00A3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0D5E6"/>
  <w15:docId w15:val="{E3C88455-8151-43BA-9BBA-6535FA28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aluga-poisk.ru/news/obschestvo/obninskoe-more-evakuatsiya-v-kozelske-i-snizhenie-zarplat-medikov-glavnoe-za-den" TargetMode="External"/><Relationship Id="rId18" Type="http://schemas.openxmlformats.org/officeDocument/2006/relationships/hyperlink" Target="https://www.kp40.ru/news/incidents/99060/" TargetMode="External"/><Relationship Id="rId26" Type="http://schemas.openxmlformats.org/officeDocument/2006/relationships/hyperlink" Target="https://www.kaluga.kp.ru/online/news/520335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luga24.tv/news/0494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trk-kaluga.ru/news/obschestvo/news-41242" TargetMode="External"/><Relationship Id="rId17" Type="http://schemas.openxmlformats.org/officeDocument/2006/relationships/hyperlink" Target="https://www.kp40.ru/news/incidents/99060/" TargetMode="External"/><Relationship Id="rId25" Type="http://schemas.openxmlformats.org/officeDocument/2006/relationships/hyperlink" Target="https://www.kaluga.kp.ru/online/news/520335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3/03/30/v-kaluge-obnaruzhili-vzryvnye-ustrojstva/" TargetMode="External"/><Relationship Id="rId20" Type="http://schemas.openxmlformats.org/officeDocument/2006/relationships/hyperlink" Target="https://nedelya40.ru/uroven-vody-v-protve-i-ugre-nachal-snizhatsya_217032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trk-kaluga.ru/news/obschestvo/news-41242" TargetMode="External"/><Relationship Id="rId24" Type="http://schemas.openxmlformats.org/officeDocument/2006/relationships/hyperlink" Target="https://pressa40.ru/v-kondrovo-vodit-lady-sbil-muzhchinu-chistivshego-trotuar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mkaluga.ru/2023/03/30/v-kaluge-obnaruzhili-vzryvnye-ustrojstva/" TargetMode="External"/><Relationship Id="rId23" Type="http://schemas.openxmlformats.org/officeDocument/2006/relationships/hyperlink" Target="https://pressa40.ru/v-kondrovo-vodit-lady-sbil-muzhchinu-chistivshego-trotuar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ressaobninsk.ru/vmfull/18668/" TargetMode="External"/><Relationship Id="rId19" Type="http://schemas.openxmlformats.org/officeDocument/2006/relationships/hyperlink" Target="https://nedelya40.ru/uroven-vody-v-protve-i-ugre-nachal-snizhatsya_217032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essaobninsk.ru/vmfull/18668/" TargetMode="External"/><Relationship Id="rId14" Type="http://schemas.openxmlformats.org/officeDocument/2006/relationships/hyperlink" Target="https://www.kaluga-poisk.ru/news/obschestvo/obninskoe-more-evakuatsiya-v-kozelske-i-snizhenie-zarplat-medikov-glavnoe-za-den" TargetMode="External"/><Relationship Id="rId22" Type="http://schemas.openxmlformats.org/officeDocument/2006/relationships/hyperlink" Target="https://kaluga24.tv/news/049487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1DEB-63A6-4852-8058-96435B1D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2023-03-31T02:59:00Z</dcterms:modified>
</cp:coreProperties>
</file>