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667" w:rsidRDefault="009237E8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667" w:rsidRDefault="009237E8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B37667" w:rsidRDefault="009237E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B37667" w:rsidRDefault="00B3766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B37667" w:rsidRDefault="009237E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02 апреля - 02 апреля 2023 г.</w:t>
                            </w:r>
                          </w:p>
                          <w:p w:rsidR="00B37667" w:rsidRDefault="003C7FE8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5</w:t>
                            </w:r>
                            <w:r w:rsidR="009237E8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B37667" w:rsidRDefault="009237E8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B37667" w:rsidRDefault="009237E8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B37667" w:rsidRDefault="00B37667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B37667" w:rsidRDefault="009237E8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02 апреля - 02 апреля 2023 г.</w:t>
                      </w:r>
                    </w:p>
                    <w:p w:rsidR="00B37667" w:rsidRDefault="003C7FE8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</w:t>
                      </w:r>
                      <w:bookmarkStart w:id="1" w:name="_GoBack"/>
                      <w:bookmarkEnd w:id="1"/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5</w:t>
                      </w:r>
                      <w:r w:rsidR="009237E8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5)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667" w:rsidRDefault="009237E8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B37667" w:rsidRDefault="009237E8">
      <w:pPr>
        <w:pStyle w:val="a9"/>
        <w:jc w:val="center"/>
        <w:rPr>
          <w:noProof/>
        </w:rPr>
      </w:pPr>
      <w:bookmarkStart w:id="2" w:name="GPT_contents"/>
      <w:proofErr w:type="spellStart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2"/>
      <w:proofErr w:type="spellEnd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B37667" w:rsidRDefault="003D14CC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 w:rsidR="009237E8">
          <w:rPr>
            <w:rStyle w:val="a5"/>
          </w:rPr>
          <w:t>Нажмите F9 для обновления содержания</w:t>
        </w:r>
        <w:r w:rsidR="009237E8">
          <w:rPr>
            <w:rStyle w:val="a5"/>
          </w:rPr>
          <w:br/>
        </w:r>
        <w:r w:rsidR="009237E8">
          <w:t>или в контекстном меню выберите пункт «Обновить поле»</w:t>
        </w:r>
        <w:r w:rsidR="009237E8">
          <w:br/>
          <w:t>выберите «обновить целиком» и нажмите «ОК»</w:t>
        </w:r>
        <w:r w:rsidR="009237E8">
          <w:rPr>
            <w:webHidden/>
          </w:rPr>
          <w:tab/>
        </w:r>
        <w:r w:rsidR="009237E8">
          <w:rPr>
            <w:webHidden/>
          </w:rPr>
          <w:fldChar w:fldCharType="begin"/>
        </w:r>
        <w:r w:rsidR="009237E8">
          <w:rPr>
            <w:webHidden/>
          </w:rPr>
          <w:instrText xml:space="preserve"> PAGEREF _Toc123318657 \h </w:instrText>
        </w:r>
        <w:r w:rsidR="009237E8">
          <w:rPr>
            <w:webHidden/>
          </w:rPr>
        </w:r>
        <w:r w:rsidR="009237E8">
          <w:rPr>
            <w:webHidden/>
          </w:rPr>
          <w:fldChar w:fldCharType="separate"/>
        </w:r>
        <w:r w:rsidR="009237E8">
          <w:rPr>
            <w:webHidden/>
          </w:rPr>
          <w:t>5</w:t>
        </w:r>
        <w:r w:rsidR="009237E8">
          <w:rPr>
            <w:webHidden/>
          </w:rPr>
          <w:fldChar w:fldCharType="end"/>
        </w:r>
      </w:hyperlink>
    </w:p>
    <w:p w:rsidR="00B37667" w:rsidRDefault="009237E8">
      <w:pPr>
        <w:pStyle w:val="Base"/>
      </w:pPr>
      <w:r>
        <w:fldChar w:fldCharType="end"/>
      </w:r>
    </w:p>
    <w:p w:rsidR="00B37667" w:rsidRDefault="009237E8">
      <w:pPr>
        <w:pStyle w:val="Base"/>
      </w:pPr>
      <w:r>
        <w:br w:type="page"/>
      </w:r>
    </w:p>
    <w:p w:rsidR="00B37667" w:rsidRDefault="009237E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Огнем уничтожено несколько боксов в калужском гаражном кооперативе</w:t>
      </w:r>
    </w:p>
    <w:p w:rsidR="00B37667" w:rsidRDefault="009237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Главного управления МЧС России по Калужской области, он произошел в седьмом часу утра 2 апреля.</w:t>
      </w:r>
    </w:p>
    <w:p w:rsidR="00B37667" w:rsidRDefault="009237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Огнем были повреждены или уничтожены несколько боксов.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Kaluga24.tv</w:t>
        </w:r>
      </w:hyperlink>
    </w:p>
    <w:p w:rsidR="00B37667" w:rsidRDefault="001B6C4F">
      <w:pPr>
        <w:pStyle w:val="aff4"/>
        <w:rPr>
          <w:rFonts w:ascii="Times New Roman" w:hAnsi="Times New Roman" w:cs="Times New Roman"/>
          <w:sz w:val="24"/>
        </w:rPr>
      </w:pPr>
      <w:hyperlink r:id="rId10" w:history="1">
        <w:r w:rsidRPr="00306D9F">
          <w:rPr>
            <w:rStyle w:val="a5"/>
            <w:rFonts w:ascii="Times New Roman" w:hAnsi="Times New Roman" w:cs="Times New Roman"/>
            <w:sz w:val="24"/>
          </w:rPr>
          <w:t>https://kaluga24.tv/news/049544</w:t>
        </w:r>
      </w:hyperlink>
    </w:p>
    <w:p w:rsidR="001B6C4F" w:rsidRDefault="001B6C4F">
      <w:pPr>
        <w:pStyle w:val="aff4"/>
        <w:rPr>
          <w:rFonts w:ascii="Times New Roman" w:hAnsi="Times New Roman" w:cs="Times New Roman"/>
          <w:sz w:val="24"/>
        </w:rPr>
      </w:pPr>
      <w:hyperlink r:id="rId11" w:history="1">
        <w:r w:rsidRPr="00306D9F">
          <w:rPr>
            <w:rStyle w:val="a5"/>
            <w:rFonts w:ascii="Times New Roman" w:hAnsi="Times New Roman" w:cs="Times New Roman"/>
            <w:sz w:val="24"/>
          </w:rPr>
          <w:t>https://kaluga.bezformata.com/listnews/krupnom-kooperative-sgorel-v-kaluge/115819656/</w:t>
        </w:r>
      </w:hyperlink>
    </w:p>
    <w:p w:rsidR="001B6C4F" w:rsidRDefault="001B6C4F">
      <w:pPr>
        <w:pStyle w:val="aff4"/>
        <w:rPr>
          <w:rFonts w:ascii="Times New Roman" w:hAnsi="Times New Roman" w:cs="Times New Roman"/>
          <w:sz w:val="24"/>
        </w:rPr>
      </w:pPr>
      <w:hyperlink r:id="rId12" w:history="1">
        <w:r w:rsidRPr="00306D9F">
          <w:rPr>
            <w:rStyle w:val="a5"/>
            <w:rFonts w:ascii="Times New Roman" w:hAnsi="Times New Roman" w:cs="Times New Roman"/>
            <w:sz w:val="24"/>
          </w:rPr>
          <w:t>https://www.kp40.ru/news/incidents/99132/</w:t>
        </w:r>
      </w:hyperlink>
    </w:p>
    <w:p w:rsidR="001B6C4F" w:rsidRDefault="001B6C4F">
      <w:pPr>
        <w:pStyle w:val="aff4"/>
        <w:rPr>
          <w:rFonts w:ascii="Times New Roman" w:hAnsi="Times New Roman" w:cs="Times New Roman"/>
          <w:sz w:val="24"/>
        </w:rPr>
      </w:pPr>
    </w:p>
    <w:p w:rsidR="00B37667" w:rsidRDefault="001B6C4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</w:t>
      </w:r>
      <w:r w:rsidR="009237E8">
        <w:rPr>
          <w:rFonts w:ascii="Times New Roman" w:hAnsi="Times New Roman" w:cs="Times New Roman"/>
          <w:b/>
          <w:sz w:val="24"/>
        </w:rPr>
        <w:t>Малоярославце столкнулись “Тойота” и “Дэу”</w:t>
      </w:r>
    </w:p>
    <w:p w:rsidR="00B37667" w:rsidRDefault="009237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ГУ МЧС по Калужской области, столкнулись два легковых автомобиля: «Тойота» и «Дэу». В ДТП есть пострадавший, уточняет ведомство.</w:t>
      </w:r>
    </w:p>
    <w:p w:rsidR="00B37667" w:rsidRDefault="009237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прибыли спасатели, сотрудники ГИБДД, медики.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B37667" w:rsidRDefault="001B6C4F">
      <w:pPr>
        <w:pStyle w:val="aff4"/>
        <w:rPr>
          <w:rFonts w:ascii="Times New Roman" w:hAnsi="Times New Roman" w:cs="Times New Roman"/>
          <w:sz w:val="24"/>
        </w:rPr>
      </w:pPr>
      <w:hyperlink r:id="rId14" w:history="1">
        <w:r w:rsidRPr="00306D9F">
          <w:rPr>
            <w:rStyle w:val="a5"/>
            <w:rFonts w:ascii="Times New Roman" w:hAnsi="Times New Roman" w:cs="Times New Roman"/>
            <w:sz w:val="24"/>
          </w:rPr>
          <w:t>https://pressa40.ru/v-maloyaroslavtse-stolknulis-toyota-i-deu/</w:t>
        </w:r>
      </w:hyperlink>
    </w:p>
    <w:p w:rsidR="00B37667" w:rsidRDefault="00B37667">
      <w:pPr>
        <w:pStyle w:val="aff4"/>
        <w:rPr>
          <w:rFonts w:ascii="Times New Roman" w:hAnsi="Times New Roman" w:cs="Times New Roman"/>
          <w:sz w:val="24"/>
        </w:rPr>
      </w:pPr>
    </w:p>
    <w:p w:rsidR="00B37667" w:rsidRDefault="001B6C4F">
      <w:pPr>
        <w:jc w:val="left"/>
        <w:rPr>
          <w:rStyle w:val="a5"/>
          <w:rFonts w:eastAsia="Arial"/>
          <w:bCs/>
          <w:sz w:val="48"/>
          <w:szCs w:val="48"/>
          <w:shd w:val="clear" w:color="auto" w:fill="FFFFFF"/>
        </w:rPr>
      </w:pPr>
      <w:r w:rsidRPr="001B6C4F">
        <w:rPr>
          <w:rStyle w:val="a5"/>
          <w:rFonts w:eastAsia="Arial"/>
          <w:bCs/>
          <w:sz w:val="48"/>
          <w:szCs w:val="48"/>
          <w:shd w:val="clear" w:color="auto" w:fill="FFFFFF"/>
        </w:rPr>
        <w:t>СОЦМЕДИА</w:t>
      </w:r>
    </w:p>
    <w:p w:rsidR="001B6C4F" w:rsidRDefault="001B6C4F" w:rsidP="001B6C4F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Калуга и область ™, </w:t>
      </w:r>
    </w:p>
    <w:p w:rsidR="001B6C4F" w:rsidRDefault="001B6C4F" w:rsidP="001B6C4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Главного управления МЧС России по Калужской области, сейчас Ока на отметке 775 сантиметров от нуля гидропоста. </w:t>
      </w:r>
    </w:p>
    <w:p w:rsidR="001B6C4F" w:rsidRDefault="001B6C4F" w:rsidP="001B6C4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Понижается уровень воды и в малых реках.  </w:t>
      </w:r>
    </w:p>
    <w:p w:rsidR="001B6C4F" w:rsidRDefault="001B6C4F" w:rsidP="001B6C4F">
      <w:pPr>
        <w:pStyle w:val="aff4"/>
        <w:keepLines/>
        <w:rPr>
          <w:rFonts w:ascii="Times New Roman" w:hAnsi="Times New Roman" w:cs="Times New Roman"/>
          <w:sz w:val="24"/>
        </w:rPr>
      </w:pP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B6C4F" w:rsidRDefault="001B6C4F" w:rsidP="001B6C4F">
      <w:pPr>
        <w:pStyle w:val="aff4"/>
        <w:rPr>
          <w:rFonts w:ascii="Times New Roman" w:hAnsi="Times New Roman" w:cs="Times New Roman"/>
          <w:sz w:val="24"/>
        </w:rPr>
      </w:pPr>
      <w:hyperlink r:id="rId16" w:history="1">
        <w:r w:rsidRPr="00306D9F">
          <w:rPr>
            <w:rStyle w:val="a5"/>
            <w:rFonts w:ascii="Times New Roman" w:hAnsi="Times New Roman" w:cs="Times New Roman"/>
            <w:sz w:val="24"/>
          </w:rPr>
          <w:t>https://vk.com/wall-52771331_85848</w:t>
        </w:r>
      </w:hyperlink>
    </w:p>
    <w:p w:rsidR="001B6C4F" w:rsidRDefault="001B6C4F" w:rsidP="001B6C4F">
      <w:pPr>
        <w:pStyle w:val="aff4"/>
        <w:rPr>
          <w:rFonts w:ascii="Times New Roman" w:hAnsi="Times New Roman" w:cs="Times New Roman"/>
          <w:sz w:val="24"/>
        </w:rPr>
      </w:pPr>
    </w:p>
    <w:p w:rsidR="001B6C4F" w:rsidRDefault="001B6C4F" w:rsidP="001B6C4F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Алиса </w:t>
      </w:r>
      <w:proofErr w:type="spellStart"/>
      <w:r>
        <w:rPr>
          <w:rFonts w:ascii="Times New Roman" w:hAnsi="Times New Roman" w:cs="Times New Roman"/>
          <w:b/>
          <w:sz w:val="24"/>
        </w:rPr>
        <w:t>Настасьевна</w:t>
      </w:r>
      <w:proofErr w:type="spellEnd"/>
      <w:r>
        <w:rPr>
          <w:rFonts w:ascii="Times New Roman" w:hAnsi="Times New Roman" w:cs="Times New Roman"/>
          <w:b/>
          <w:sz w:val="24"/>
        </w:rPr>
        <w:t>, 140 подписчиков</w:t>
      </w:r>
    </w:p>
    <w:p w:rsidR="001B6C4F" w:rsidRDefault="001B6C4F" w:rsidP="001B6C4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области, подписалась везде! </w:t>
      </w:r>
    </w:p>
    <w:p w:rsidR="001B6C4F" w:rsidRDefault="001B6C4F" w:rsidP="001B6C4F">
      <w:pPr>
        <w:pStyle w:val="aff4"/>
        <w:keepLines/>
      </w:pP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B6C4F" w:rsidRDefault="001B6C4F" w:rsidP="001B6C4F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 w:rsidRPr="00306D9F">
          <w:rPr>
            <w:rStyle w:val="a5"/>
            <w:rFonts w:ascii="Times New Roman" w:hAnsi="Times New Roman" w:cs="Times New Roman"/>
            <w:sz w:val="24"/>
          </w:rPr>
          <w:t>https://vk.com/wall-172504728_31214?reply=31400&amp;thread=31346</w:t>
        </w:r>
      </w:hyperlink>
    </w:p>
    <w:p w:rsidR="001B6C4F" w:rsidRDefault="001B6C4F" w:rsidP="001B6C4F">
      <w:pPr>
        <w:pStyle w:val="aff4"/>
        <w:rPr>
          <w:rFonts w:ascii="Times New Roman" w:hAnsi="Times New Roman" w:cs="Times New Roman"/>
          <w:sz w:val="24"/>
        </w:rPr>
      </w:pPr>
    </w:p>
    <w:p w:rsidR="001B6C4F" w:rsidRDefault="001B6C4F" w:rsidP="001B6C4F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Калуга | Городские новости, </w:t>
      </w:r>
    </w:p>
    <w:p w:rsidR="001B6C4F" w:rsidRDefault="001B6C4F" w:rsidP="001B6C4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по Калужской области. </w:t>
      </w:r>
    </w:p>
    <w:p w:rsidR="001B6C4F" w:rsidRDefault="001B6C4F" w:rsidP="001B6C4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человек оказался на капоте легкового автомобиля «Форд». На машине осталась вмятина.  </w:t>
      </w:r>
    </w:p>
    <w:p w:rsidR="001B6C4F" w:rsidRDefault="001B6C4F" w:rsidP="001B6C4F">
      <w:pPr>
        <w:pStyle w:val="aff4"/>
        <w:keepLines/>
        <w:rPr>
          <w:rFonts w:ascii="Times New Roman" w:hAnsi="Times New Roman" w:cs="Times New Roman"/>
          <w:sz w:val="24"/>
        </w:rPr>
      </w:pP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B6C4F" w:rsidRDefault="001B6C4F" w:rsidP="001B6C4F">
      <w:pPr>
        <w:pStyle w:val="aff4"/>
        <w:rPr>
          <w:rFonts w:ascii="Times New Roman" w:hAnsi="Times New Roman" w:cs="Times New Roman"/>
          <w:sz w:val="24"/>
        </w:rPr>
      </w:pPr>
      <w:hyperlink r:id="rId20" w:history="1">
        <w:r w:rsidRPr="00306D9F">
          <w:rPr>
            <w:rStyle w:val="a5"/>
            <w:rFonts w:ascii="Times New Roman" w:hAnsi="Times New Roman" w:cs="Times New Roman"/>
            <w:sz w:val="24"/>
          </w:rPr>
          <w:t>https://vk.com/wall-93925359_88404</w:t>
        </w:r>
      </w:hyperlink>
    </w:p>
    <w:p w:rsidR="001B6C4F" w:rsidRDefault="001B6C4F" w:rsidP="001B6C4F">
      <w:pPr>
        <w:pStyle w:val="aff4"/>
        <w:rPr>
          <w:rFonts w:ascii="Times New Roman" w:hAnsi="Times New Roman" w:cs="Times New Roman"/>
          <w:sz w:val="24"/>
        </w:rPr>
      </w:pPr>
    </w:p>
    <w:p w:rsidR="001B6C4F" w:rsidRDefault="001B6C4F" w:rsidP="001B6C4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Калужский перекресток, kp40.ru, </w:t>
      </w:r>
    </w:p>
    <w:p w:rsidR="001B6C4F" w:rsidRDefault="001B6C4F" w:rsidP="001B6C4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1B6C4F" w:rsidRDefault="001B6C4F" w:rsidP="001B6C4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Пострадало имущество внутри одного бокса, но задымило и соседние. Спасателям пришлось вскрывать гаражи, чтобы справиться с пожаром. </w:t>
      </w:r>
    </w:p>
    <w:p w:rsidR="001B6C4F" w:rsidRDefault="001B6C4F" w:rsidP="001B6C4F">
      <w:pPr>
        <w:pStyle w:val="aff4"/>
        <w:keepLines/>
        <w:rPr>
          <w:rFonts w:ascii="Times New Roman" w:hAnsi="Times New Roman" w:cs="Times New Roman"/>
          <w:sz w:val="24"/>
        </w:rPr>
      </w:pP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B6C4F" w:rsidRDefault="001B6C4F" w:rsidP="001B6C4F">
      <w:pPr>
        <w:pStyle w:val="aff4"/>
        <w:rPr>
          <w:rFonts w:ascii="Times New Roman" w:hAnsi="Times New Roman" w:cs="Times New Roman"/>
          <w:sz w:val="24"/>
        </w:rPr>
      </w:pPr>
      <w:hyperlink r:id="rId22" w:history="1">
        <w:r w:rsidRPr="00306D9F">
          <w:rPr>
            <w:rStyle w:val="a5"/>
            <w:rFonts w:ascii="Times New Roman" w:hAnsi="Times New Roman" w:cs="Times New Roman"/>
            <w:sz w:val="24"/>
          </w:rPr>
          <w:t>https://ok.ru/kp40ru/topic/155779833140536</w:t>
        </w:r>
      </w:hyperlink>
    </w:p>
    <w:p w:rsidR="001B6C4F" w:rsidRDefault="001B6C4F" w:rsidP="001B6C4F">
      <w:pPr>
        <w:pStyle w:val="aff4"/>
        <w:rPr>
          <w:rFonts w:ascii="Times New Roman" w:hAnsi="Times New Roman" w:cs="Times New Roman"/>
          <w:sz w:val="24"/>
        </w:rPr>
      </w:pPr>
    </w:p>
    <w:p w:rsidR="001B6C4F" w:rsidRDefault="001B6C4F" w:rsidP="001B6C4F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Калуга За рулём, </w:t>
      </w:r>
    </w:p>
    <w:p w:rsidR="001B6C4F" w:rsidRDefault="001B6C4F" w:rsidP="001B6C4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Главного управления МЧС России по Калужской области, он произошел в седьмом часу утра 2 апреля.</w:t>
      </w:r>
    </w:p>
    <w:p w:rsidR="001B6C4F" w:rsidRDefault="001B6C4F" w:rsidP="001B6C4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Огнем были повреждены или уничтожены несколько боксов.  </w:t>
      </w:r>
    </w:p>
    <w:p w:rsidR="001B6C4F" w:rsidRDefault="001B6C4F" w:rsidP="001B6C4F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B6C4F" w:rsidRDefault="001B6C4F" w:rsidP="001B6C4F">
      <w:pPr>
        <w:pStyle w:val="aff4"/>
        <w:rPr>
          <w:rFonts w:ascii="Times New Roman" w:hAnsi="Times New Roman" w:cs="Times New Roman"/>
          <w:sz w:val="24"/>
        </w:rPr>
      </w:pPr>
      <w:hyperlink r:id="rId24" w:history="1">
        <w:r w:rsidRPr="00306D9F">
          <w:rPr>
            <w:rStyle w:val="a5"/>
            <w:rFonts w:ascii="Times New Roman" w:hAnsi="Times New Roman" w:cs="Times New Roman"/>
            <w:sz w:val="24"/>
          </w:rPr>
          <w:t>https://vk.com/wall-78053332_626554</w:t>
        </w:r>
      </w:hyperlink>
    </w:p>
    <w:p w:rsidR="001B6C4F" w:rsidRDefault="001B6C4F" w:rsidP="001B6C4F">
      <w:pPr>
        <w:pStyle w:val="aff4"/>
        <w:rPr>
          <w:rFonts w:ascii="Times New Roman" w:hAnsi="Times New Roman" w:cs="Times New Roman"/>
          <w:sz w:val="24"/>
        </w:rPr>
      </w:pPr>
    </w:p>
    <w:p w:rsidR="001B6C4F" w:rsidRDefault="001B6C4F" w:rsidP="001B6C4F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Pressa40 | Новости, 1 765 подписчиков</w:t>
      </w:r>
    </w:p>
    <w:p w:rsidR="001B6C4F" w:rsidRDefault="001B6C4F" w:rsidP="001B6C4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ГУ МЧС по Калужской области, столкнулись два легковых автомобиля: «Тойота» и «Дэу». В ДТП есть пострадавший...</w:t>
      </w:r>
    </w:p>
    <w:p w:rsidR="001B6C4F" w:rsidRDefault="001B6C4F" w:rsidP="001B6C4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В Малоярославце столкнулись “Тойота” и “Дэу” </w:t>
      </w:r>
    </w:p>
    <w:p w:rsidR="001B6C4F" w:rsidRDefault="001B6C4F" w:rsidP="001B6C4F">
      <w:pPr>
        <w:pStyle w:val="aff4"/>
        <w:keepLines/>
      </w:pP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B6C4F" w:rsidRDefault="001B6C4F" w:rsidP="001B6C4F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 w:rsidRPr="00306D9F">
          <w:rPr>
            <w:rStyle w:val="a5"/>
            <w:rFonts w:ascii="Times New Roman" w:hAnsi="Times New Roman" w:cs="Times New Roman"/>
            <w:sz w:val="24"/>
          </w:rPr>
          <w:t>https://vk.com/wall-145771240_32943</w:t>
        </w:r>
      </w:hyperlink>
    </w:p>
    <w:p w:rsidR="001B6C4F" w:rsidRDefault="001B6C4F" w:rsidP="001B6C4F">
      <w:pPr>
        <w:pStyle w:val="aff4"/>
        <w:rPr>
          <w:rFonts w:ascii="Times New Roman" w:hAnsi="Times New Roman" w:cs="Times New Roman"/>
          <w:sz w:val="24"/>
        </w:rPr>
      </w:pPr>
    </w:p>
    <w:p w:rsidR="001B6C4F" w:rsidRDefault="001B6C4F" w:rsidP="001B6C4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Наталья </w:t>
      </w:r>
      <w:proofErr w:type="spellStart"/>
      <w:r>
        <w:rPr>
          <w:rFonts w:ascii="Times New Roman" w:hAnsi="Times New Roman" w:cs="Times New Roman"/>
          <w:b/>
          <w:sz w:val="24"/>
        </w:rPr>
        <w:t>Агулова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1B6C4F" w:rsidRDefault="001B6C4F" w:rsidP="001B6C4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Козельске до опасных значений осталось 17 сантиметров, сообщили днем в четверг, 30 марта, в ГУ МЧС по Калужской области.</w:t>
      </w:r>
    </w:p>
    <w:p w:rsidR="001B6C4F" w:rsidRDefault="001B6C4F" w:rsidP="001B6C4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Накануне часть жителей Козельска с подтопленных улиц эвакуировали на лодках, сообщила глава местной администрации Елена </w:t>
      </w:r>
      <w:proofErr w:type="spellStart"/>
      <w:r>
        <w:rPr>
          <w:rFonts w:ascii="Times New Roman" w:hAnsi="Times New Roman" w:cs="Times New Roman"/>
          <w:sz w:val="24"/>
        </w:rPr>
        <w:t>Слабова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1B6C4F" w:rsidRDefault="001B6C4F" w:rsidP="001B6C4F">
      <w:pPr>
        <w:pStyle w:val="aff4"/>
        <w:keepLines/>
        <w:rPr>
          <w:rFonts w:ascii="Times New Roman" w:hAnsi="Times New Roman" w:cs="Times New Roman"/>
          <w:sz w:val="24"/>
        </w:rPr>
      </w:pP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B6C4F" w:rsidRDefault="001B6C4F" w:rsidP="001B6C4F">
      <w:pPr>
        <w:pStyle w:val="aff4"/>
        <w:rPr>
          <w:rFonts w:ascii="Times New Roman" w:hAnsi="Times New Roman" w:cs="Times New Roman"/>
          <w:sz w:val="24"/>
        </w:rPr>
      </w:pPr>
      <w:hyperlink r:id="rId28" w:history="1">
        <w:r w:rsidRPr="00306D9F">
          <w:rPr>
            <w:rStyle w:val="a5"/>
            <w:rFonts w:ascii="Times New Roman" w:hAnsi="Times New Roman" w:cs="Times New Roman"/>
            <w:sz w:val="24"/>
          </w:rPr>
          <w:t>https://ok.ru/profile/602772524575/statuses/155034355077919</w:t>
        </w:r>
      </w:hyperlink>
    </w:p>
    <w:p w:rsidR="001B6C4F" w:rsidRDefault="001B6C4F" w:rsidP="001B6C4F">
      <w:pPr>
        <w:pStyle w:val="aff4"/>
        <w:rPr>
          <w:rFonts w:ascii="Times New Roman" w:hAnsi="Times New Roman" w:cs="Times New Roman"/>
          <w:sz w:val="24"/>
        </w:rPr>
      </w:pPr>
    </w:p>
    <w:p w:rsidR="001B6C4F" w:rsidRDefault="001B6C4F" w:rsidP="001B6C4F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1B6C4F" w:rsidRPr="001B6C4F" w:rsidRDefault="001B6C4F">
      <w:pPr>
        <w:jc w:val="left"/>
        <w:rPr>
          <w:rStyle w:val="a5"/>
          <w:rFonts w:eastAsia="Arial"/>
          <w:bCs/>
          <w:sz w:val="48"/>
          <w:szCs w:val="48"/>
          <w:shd w:val="clear" w:color="auto" w:fill="FFFFFF"/>
        </w:rPr>
      </w:pPr>
    </w:p>
    <w:sectPr w:rsidR="001B6C4F" w:rsidRPr="001B6C4F">
      <w:headerReference w:type="default" r:id="rId29"/>
      <w:footerReference w:type="even" r:id="rId30"/>
      <w:footerReference w:type="default" r:id="rId31"/>
      <w:headerReference w:type="first" r:id="rId32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4CC" w:rsidRDefault="003D14CC">
      <w:r>
        <w:separator/>
      </w:r>
    </w:p>
  </w:endnote>
  <w:endnote w:type="continuationSeparator" w:id="0">
    <w:p w:rsidR="003D14CC" w:rsidRDefault="003D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667" w:rsidRDefault="009237E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37667" w:rsidRDefault="00B3766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B37667" w:rsidRDefault="009237E8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C7F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4CC" w:rsidRDefault="003D14CC">
      <w:r>
        <w:separator/>
      </w:r>
    </w:p>
  </w:footnote>
  <w:footnote w:type="continuationSeparator" w:id="0">
    <w:p w:rsidR="003D14CC" w:rsidRDefault="003D1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667" w:rsidRDefault="009237E8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667" w:rsidRDefault="00B37667">
    <w:pPr>
      <w:pStyle w:val="ae"/>
      <w:rPr>
        <w:color w:val="FFFFFF"/>
        <w:sz w:val="20"/>
        <w:szCs w:val="20"/>
      </w:rPr>
    </w:pPr>
  </w:p>
  <w:p w:rsidR="00B37667" w:rsidRDefault="00B3766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667"/>
    <w:rsid w:val="001B6C4F"/>
    <w:rsid w:val="003C7FE8"/>
    <w:rsid w:val="003D14CC"/>
    <w:rsid w:val="009237E8"/>
    <w:rsid w:val="00AA7AEE"/>
    <w:rsid w:val="00B3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9EEC47"/>
  <w15:docId w15:val="{E60CC985-B6FD-4C8D-A79D-C533980A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essa40.ru/v-maloyaroslavtse-stolknulis-toyota-i-deu/" TargetMode="External"/><Relationship Id="rId18" Type="http://schemas.openxmlformats.org/officeDocument/2006/relationships/hyperlink" Target="https://vk.com/wall-172504728_31214?reply=31400&amp;thread=31346" TargetMode="External"/><Relationship Id="rId26" Type="http://schemas.openxmlformats.org/officeDocument/2006/relationships/hyperlink" Target="https://vk.com/wall-145771240_32943" TargetMode="External"/><Relationship Id="rId3" Type="http://schemas.openxmlformats.org/officeDocument/2006/relationships/styles" Target="styles.xml"/><Relationship Id="rId21" Type="http://schemas.openxmlformats.org/officeDocument/2006/relationships/hyperlink" Target="https://ok.ru/kp40ru/topic/155779833140536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kp40.ru/news/incidents/99132/" TargetMode="External"/><Relationship Id="rId17" Type="http://schemas.openxmlformats.org/officeDocument/2006/relationships/hyperlink" Target="https://vk.com/wall-172504728_31214?reply=31400&amp;thread=31346" TargetMode="External"/><Relationship Id="rId25" Type="http://schemas.openxmlformats.org/officeDocument/2006/relationships/hyperlink" Target="https://vk.com/wall-145771240_32943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wall-52771331_85848" TargetMode="External"/><Relationship Id="rId20" Type="http://schemas.openxmlformats.org/officeDocument/2006/relationships/hyperlink" Target="https://vk.com/wall-93925359_88404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luga.bezformata.com/listnews/krupnom-kooperative-sgorel-v-kaluge/115819656/" TargetMode="External"/><Relationship Id="rId24" Type="http://schemas.openxmlformats.org/officeDocument/2006/relationships/hyperlink" Target="https://vk.com/wall-78053332_626554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vk.com/wall-52771331_85848" TargetMode="External"/><Relationship Id="rId23" Type="http://schemas.openxmlformats.org/officeDocument/2006/relationships/hyperlink" Target="https://vk.com/wall-78053332_626554" TargetMode="External"/><Relationship Id="rId28" Type="http://schemas.openxmlformats.org/officeDocument/2006/relationships/hyperlink" Target="https://ok.ru/profile/602772524575/statuses/155034355077919" TargetMode="External"/><Relationship Id="rId10" Type="http://schemas.openxmlformats.org/officeDocument/2006/relationships/hyperlink" Target="https://kaluga24.tv/news/049544" TargetMode="External"/><Relationship Id="rId19" Type="http://schemas.openxmlformats.org/officeDocument/2006/relationships/hyperlink" Target="https://vk.com/wall-93925359_88404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kaluga24.tv/news/049544" TargetMode="External"/><Relationship Id="rId14" Type="http://schemas.openxmlformats.org/officeDocument/2006/relationships/hyperlink" Target="https://pressa40.ru/v-maloyaroslavtse-stolknulis-toyota-i-deu/" TargetMode="External"/><Relationship Id="rId22" Type="http://schemas.openxmlformats.org/officeDocument/2006/relationships/hyperlink" Target="https://ok.ru/kp40ru/topic/155779833140536" TargetMode="External"/><Relationship Id="rId27" Type="http://schemas.openxmlformats.org/officeDocument/2006/relationships/hyperlink" Target="https://ok.ru/profile/602772524575/statuses/155034355077919" TargetMode="External"/><Relationship Id="rId30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8A3AC-7AC8-466E-A806-59B62F2E1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616</Words>
  <Characters>3517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4</cp:revision>
  <cp:lastPrinted>2020-03-12T12:40:00Z</cp:lastPrinted>
  <dcterms:created xsi:type="dcterms:W3CDTF">2023-04-02T20:37:00Z</dcterms:created>
  <dcterms:modified xsi:type="dcterms:W3CDTF">2023-04-02T20:47:00Z</dcterms:modified>
</cp:coreProperties>
</file>