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D97" w:rsidRDefault="00E04BB4"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2D97" w:rsidRDefault="00E04BB4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A02D97" w:rsidRDefault="00E04BB4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A02D97" w:rsidRDefault="00A02D97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A02D97" w:rsidRDefault="00E04BB4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27 марта - 27 марта 2023 г.</w:t>
                            </w:r>
                          </w:p>
                          <w:p w:rsidR="00A02D97" w:rsidRDefault="00E04BB4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</w:t>
                            </w:r>
                            <w:r w:rsidR="00FA5E7C"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3</w:t>
                            </w: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:</w:t>
                            </w:r>
                            <w:r w:rsidR="00FA5E7C"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45</w:t>
                            </w: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" fillcolor="white [3201]" stroked="f" strokeweight="1pt">
                <v:textbox>
                  <w:txbxContent>
                    <w:p w:rsidR="00A02D97" w:rsidRDefault="00E04BB4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A02D97" w:rsidRDefault="00E04BB4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A02D97" w:rsidRDefault="00A02D97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A02D97" w:rsidRDefault="00E04BB4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27 марта - 27 марта 2023 г.</w:t>
                      </w:r>
                    </w:p>
                    <w:p w:rsidR="00A02D97" w:rsidRDefault="00E04BB4"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</w:t>
                      </w:r>
                      <w:r w:rsidR="00FA5E7C"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3</w:t>
                      </w: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:</w:t>
                      </w:r>
                      <w:r w:rsidR="00FA5E7C"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45</w:t>
                      </w: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701883" cy="91732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2D97" w:rsidRDefault="00E04BB4">
      <w:pPr>
        <w:tabs>
          <w:tab w:val="right" w:pos="10205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ab/>
      </w:r>
    </w:p>
    <w:p w:rsidR="00DF35B5" w:rsidRPr="00DF35B5" w:rsidRDefault="00DF35B5">
      <w:pPr>
        <w:pStyle w:val="aff1"/>
        <w:keepNext/>
        <w:rPr>
          <w:rFonts w:ascii="Times New Roman" w:hAnsi="Times New Roman" w:cs="Times New Roman"/>
          <w:b/>
          <w:sz w:val="36"/>
        </w:rPr>
      </w:pPr>
      <w:r w:rsidRPr="00DF35B5">
        <w:rPr>
          <w:rFonts w:ascii="Times New Roman" w:hAnsi="Times New Roman" w:cs="Times New Roman"/>
          <w:b/>
          <w:sz w:val="36"/>
        </w:rPr>
        <w:t>СМИ</w:t>
      </w:r>
    </w:p>
    <w:p w:rsidR="00DF35B5" w:rsidRDefault="00DF35B5">
      <w:pPr>
        <w:pStyle w:val="aff1"/>
        <w:keepNext/>
        <w:rPr>
          <w:rFonts w:ascii="Times New Roman" w:hAnsi="Times New Roman" w:cs="Times New Roman"/>
          <w:b/>
          <w:sz w:val="24"/>
        </w:rPr>
      </w:pPr>
    </w:p>
    <w:p w:rsidR="00A02D97" w:rsidRDefault="00E04BB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Спад уровня воды в Калужской области ожидается в течение недели</w:t>
      </w:r>
    </w:p>
    <w:p w:rsidR="00A02D97" w:rsidRDefault="00E04BB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Заместитель начальника ГУ МЧС России по Калужской области Виктор Федоренко отметил: "Многие маленькие речушки бывают забиты мусором. При подъеме воды скопились ветки, деревья могли упасть.  </w:t>
      </w:r>
      <w:hyperlink r:id="rId9" w:history="1">
        <w:r>
          <w:rPr>
            <w:rStyle w:val="a5"/>
            <w:rFonts w:ascii="Times New Roman" w:hAnsi="Times New Roman" w:cs="Times New Roman"/>
            <w:sz w:val="24"/>
          </w:rPr>
          <w:t>ГТРК "Калуга"</w:t>
        </w:r>
      </w:hyperlink>
    </w:p>
    <w:p w:rsidR="00A02D97" w:rsidRDefault="004A1DFA">
      <w:pPr>
        <w:pStyle w:val="aff4"/>
        <w:rPr>
          <w:rFonts w:ascii="Times New Roman" w:hAnsi="Times New Roman" w:cs="Times New Roman"/>
          <w:sz w:val="24"/>
        </w:rPr>
      </w:pPr>
      <w:hyperlink r:id="rId10" w:history="1">
        <w:r w:rsidR="00FA5E7C" w:rsidRPr="00AF0ADD">
          <w:rPr>
            <w:rStyle w:val="a5"/>
            <w:rFonts w:ascii="Times New Roman" w:hAnsi="Times New Roman" w:cs="Times New Roman"/>
            <w:sz w:val="24"/>
          </w:rPr>
          <w:t>http://gtrk-kaluga.ru/news/obschestvo/news-41176</w:t>
        </w:r>
      </w:hyperlink>
    </w:p>
    <w:p w:rsidR="00FA5E7C" w:rsidRDefault="00FA5E7C">
      <w:pPr>
        <w:pStyle w:val="aff4"/>
        <w:rPr>
          <w:rFonts w:ascii="Times New Roman" w:hAnsi="Times New Roman" w:cs="Times New Roman"/>
          <w:sz w:val="24"/>
        </w:rPr>
      </w:pPr>
    </w:p>
    <w:p w:rsidR="00A02D97" w:rsidRDefault="00E04BB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Реки Калужской области из-за талого снега вышли из берегов и залили водой дороги и приусадебные участки</w:t>
      </w:r>
    </w:p>
    <w:p w:rsidR="00A02D97" w:rsidRDefault="00E04BB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Начальник ГУ МЧС по Калужской области Владислав Блеснов доложил, что дороги в населенные пункты подтопило в Дзержинском, Боровском, Малоярославецком районах, а также в Калуге.</w:t>
      </w:r>
    </w:p>
    <w:p w:rsidR="00A02D97" w:rsidRDefault="00E04BB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словам Блинова, в деревнях Староскаковское Дзержинского района и Аграфенино Боровского района организованы лодочные переправы. </w:t>
      </w:r>
      <w:hyperlink r:id="rId11" w:history="1">
        <w:r>
          <w:rPr>
            <w:rStyle w:val="a5"/>
            <w:rFonts w:ascii="Times New Roman" w:hAnsi="Times New Roman" w:cs="Times New Roman"/>
            <w:sz w:val="24"/>
          </w:rPr>
          <w:t>КП Калуга</w:t>
        </w:r>
      </w:hyperlink>
    </w:p>
    <w:p w:rsidR="00A02D97" w:rsidRDefault="004A1DFA">
      <w:pPr>
        <w:pStyle w:val="aff4"/>
        <w:rPr>
          <w:rFonts w:ascii="Times New Roman" w:hAnsi="Times New Roman" w:cs="Times New Roman"/>
          <w:sz w:val="24"/>
        </w:rPr>
      </w:pPr>
      <w:hyperlink r:id="rId12" w:history="1">
        <w:r w:rsidR="00FA5E7C" w:rsidRPr="00AF0ADD">
          <w:rPr>
            <w:rStyle w:val="a5"/>
            <w:rFonts w:ascii="Times New Roman" w:hAnsi="Times New Roman" w:cs="Times New Roman"/>
            <w:sz w:val="24"/>
          </w:rPr>
          <w:t>https://www.kaluga.kp.ru/daily/27482/4739466/</w:t>
        </w:r>
      </w:hyperlink>
    </w:p>
    <w:p w:rsidR="00FA5E7C" w:rsidRDefault="00FA5E7C">
      <w:pPr>
        <w:pStyle w:val="aff4"/>
        <w:rPr>
          <w:rFonts w:ascii="Times New Roman" w:hAnsi="Times New Roman" w:cs="Times New Roman"/>
          <w:sz w:val="24"/>
        </w:rPr>
      </w:pPr>
    </w:p>
    <w:p w:rsidR="00A02D97" w:rsidRDefault="00E04BB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Осторожно: ледоход!</w:t>
      </w:r>
    </w:p>
    <w:p w:rsidR="00A02D97" w:rsidRDefault="00E04BB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Наступило время весеннего паводка. Лёд на водоёмах стал рыхлым и не выдерживает даже небольших нагрузок. Вскрываются реки и идёт ледоход. </w:t>
      </w:r>
      <w:hyperlink r:id="rId13" w:history="1">
        <w:r>
          <w:rPr>
            <w:rStyle w:val="a5"/>
            <w:rFonts w:ascii="Times New Roman" w:hAnsi="Times New Roman" w:cs="Times New Roman"/>
            <w:sz w:val="24"/>
          </w:rPr>
          <w:t>Газета "Родной край"</w:t>
        </w:r>
      </w:hyperlink>
    </w:p>
    <w:p w:rsidR="00A02D97" w:rsidRDefault="004A1DFA">
      <w:pPr>
        <w:pStyle w:val="aff4"/>
        <w:rPr>
          <w:rFonts w:ascii="Times New Roman" w:hAnsi="Times New Roman" w:cs="Times New Roman"/>
          <w:sz w:val="24"/>
        </w:rPr>
      </w:pPr>
      <w:hyperlink r:id="rId14" w:history="1">
        <w:r w:rsidR="00FA5E7C" w:rsidRPr="00AF0ADD">
          <w:rPr>
            <w:rStyle w:val="a5"/>
            <w:rFonts w:ascii="Times New Roman" w:hAnsi="Times New Roman" w:cs="Times New Roman"/>
            <w:sz w:val="24"/>
          </w:rPr>
          <w:t>http://rkhvastland.ru/?p=22728</w:t>
        </w:r>
      </w:hyperlink>
    </w:p>
    <w:p w:rsidR="00FA5E7C" w:rsidRDefault="00FA5E7C">
      <w:pPr>
        <w:pStyle w:val="aff4"/>
        <w:rPr>
          <w:rFonts w:ascii="Times New Roman" w:hAnsi="Times New Roman" w:cs="Times New Roman"/>
          <w:sz w:val="24"/>
        </w:rPr>
      </w:pPr>
    </w:p>
    <w:p w:rsidR="00A02D97" w:rsidRDefault="00E04BB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На полтора метра поднялся уровень воды в Оке на территории Калуги</w:t>
      </w:r>
    </w:p>
    <w:p w:rsidR="00DF35B5" w:rsidRDefault="00E04BB4" w:rsidP="00DF35B5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Такие данные 27 марта опубликовало главное управление МЧС по Калужской области.Вода достигла отметки 558 сантиметров от нуля гидропоста. Опасным считается подъем воды до 1350 сантиметров.  </w:t>
      </w:r>
      <w:hyperlink r:id="rId15" w:history="1">
        <w:r>
          <w:rPr>
            <w:rStyle w:val="a5"/>
            <w:rFonts w:ascii="Times New Roman" w:hAnsi="Times New Roman" w:cs="Times New Roman"/>
            <w:sz w:val="24"/>
          </w:rPr>
          <w:t>ГТРК "Калуга"</w:t>
        </w:r>
      </w:hyperlink>
      <w:r w:rsidR="00DF35B5">
        <w:rPr>
          <w:rStyle w:val="a5"/>
          <w:rFonts w:ascii="Times New Roman" w:hAnsi="Times New Roman" w:cs="Times New Roman"/>
          <w:sz w:val="24"/>
        </w:rPr>
        <w:t xml:space="preserve"> </w:t>
      </w:r>
    </w:p>
    <w:p w:rsidR="00A02D97" w:rsidRDefault="004A1DFA" w:rsidP="00DF35B5">
      <w:pPr>
        <w:pStyle w:val="aff4"/>
        <w:keepLines/>
        <w:rPr>
          <w:rFonts w:ascii="Times New Roman" w:hAnsi="Times New Roman" w:cs="Times New Roman"/>
          <w:sz w:val="24"/>
        </w:rPr>
      </w:pPr>
      <w:hyperlink r:id="rId16" w:history="1">
        <w:r w:rsidR="00FA5E7C" w:rsidRPr="00AF0ADD">
          <w:rPr>
            <w:rStyle w:val="a5"/>
            <w:rFonts w:ascii="Times New Roman" w:hAnsi="Times New Roman" w:cs="Times New Roman"/>
            <w:sz w:val="24"/>
          </w:rPr>
          <w:t>http://gtrk-kaluga.ru/news/obschestvo/news-41173</w:t>
        </w:r>
      </w:hyperlink>
    </w:p>
    <w:p w:rsidR="00FA5E7C" w:rsidRDefault="004A1DFA">
      <w:pPr>
        <w:pStyle w:val="aff4"/>
        <w:rPr>
          <w:rFonts w:ascii="Times New Roman" w:hAnsi="Times New Roman" w:cs="Times New Roman"/>
          <w:sz w:val="24"/>
        </w:rPr>
      </w:pPr>
      <w:hyperlink r:id="rId17" w:history="1">
        <w:r w:rsidR="00DF35B5" w:rsidRPr="00AF0ADD">
          <w:rPr>
            <w:rStyle w:val="a5"/>
            <w:rFonts w:ascii="Times New Roman" w:hAnsi="Times New Roman" w:cs="Times New Roman"/>
            <w:sz w:val="24"/>
          </w:rPr>
          <w:t>https://www.kp40.ru/news/weather/98942/</w:t>
        </w:r>
      </w:hyperlink>
    </w:p>
    <w:p w:rsidR="00DF35B5" w:rsidRDefault="00DF35B5">
      <w:pPr>
        <w:pStyle w:val="aff4"/>
        <w:rPr>
          <w:rFonts w:ascii="Times New Roman" w:hAnsi="Times New Roman" w:cs="Times New Roman"/>
          <w:sz w:val="24"/>
        </w:rPr>
      </w:pPr>
    </w:p>
    <w:p w:rsidR="00A02D97" w:rsidRDefault="00E04BB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Стали известны подробности столкновения «Киа Рио» и фуры в Калужской области</w:t>
      </w:r>
    </w:p>
    <w:p w:rsidR="00A02D97" w:rsidRDefault="00E04BB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субботу, 25 марта, в районе 18 часов на дороге А130 в Износковском районе автомобиль «Киа Рио» столкнулся с фурой «Ивеко».  </w:t>
      </w:r>
      <w:hyperlink r:id="rId18" w:history="1">
        <w:r>
          <w:rPr>
            <w:rStyle w:val="a5"/>
            <w:rFonts w:ascii="Times New Roman" w:hAnsi="Times New Roman" w:cs="Times New Roman"/>
            <w:sz w:val="24"/>
          </w:rPr>
          <w:t>BezFormata Калуга</w:t>
        </w:r>
      </w:hyperlink>
    </w:p>
    <w:p w:rsidR="00A02D97" w:rsidRDefault="00A02D97">
      <w:pPr>
        <w:pStyle w:val="aff4"/>
        <w:rPr>
          <w:rFonts w:ascii="Times New Roman" w:hAnsi="Times New Roman" w:cs="Times New Roman"/>
          <w:sz w:val="24"/>
        </w:rPr>
      </w:pPr>
    </w:p>
    <w:p w:rsidR="00A02D97" w:rsidRDefault="00E04BB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Из затопленных дачных кооперативов эвакуируют людей</w:t>
      </w:r>
    </w:p>
    <w:p w:rsidR="00DF35B5" w:rsidRDefault="00E04BB4" w:rsidP="00DF35B5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 данным Главного управления МЧС России по Калужской области, в зоне подтопления по состоянию на 27 марат оказались три обнинских СНТ — «Электромонтажник», «Нептун» и «</w:t>
      </w:r>
      <w:r w:rsidR="00FA5E7C" w:rsidRPr="00FA5E7C">
        <w:rPr>
          <w:rFonts w:ascii="Times New Roman" w:hAnsi="Times New Roman" w:cs="Times New Roman"/>
          <w:sz w:val="24"/>
        </w:rPr>
        <w:t>https://kaluga24.tv/news/049410</w:t>
      </w:r>
      <w:r>
        <w:rPr>
          <w:rFonts w:ascii="Times New Roman" w:hAnsi="Times New Roman" w:cs="Times New Roman"/>
          <w:sz w:val="24"/>
        </w:rPr>
        <w:t xml:space="preserve">Орбита».  </w:t>
      </w:r>
      <w:hyperlink r:id="rId19" w:history="1">
        <w:r>
          <w:rPr>
            <w:rStyle w:val="a5"/>
            <w:rFonts w:ascii="Times New Roman" w:hAnsi="Times New Roman" w:cs="Times New Roman"/>
            <w:sz w:val="24"/>
          </w:rPr>
          <w:t>Kaluga24.tv</w:t>
        </w:r>
      </w:hyperlink>
      <w:r w:rsidR="00DF35B5">
        <w:rPr>
          <w:rStyle w:val="a5"/>
          <w:rFonts w:ascii="Times New Roman" w:hAnsi="Times New Roman" w:cs="Times New Roman"/>
          <w:sz w:val="24"/>
        </w:rPr>
        <w:t xml:space="preserve">  </w:t>
      </w:r>
    </w:p>
    <w:p w:rsidR="00A02D97" w:rsidRDefault="004A1DFA" w:rsidP="00DF35B5">
      <w:pPr>
        <w:pStyle w:val="aff4"/>
        <w:keepLines/>
        <w:rPr>
          <w:rFonts w:ascii="Times New Roman" w:hAnsi="Times New Roman" w:cs="Times New Roman"/>
          <w:sz w:val="24"/>
        </w:rPr>
      </w:pPr>
      <w:hyperlink r:id="rId20" w:history="1">
        <w:r w:rsidR="00FA5E7C" w:rsidRPr="00AF0ADD">
          <w:rPr>
            <w:rStyle w:val="a5"/>
            <w:rFonts w:ascii="Times New Roman" w:hAnsi="Times New Roman" w:cs="Times New Roman"/>
            <w:sz w:val="24"/>
          </w:rPr>
          <w:t>https://kaluga24.tv/news/049410</w:t>
        </w:r>
      </w:hyperlink>
    </w:p>
    <w:p w:rsidR="00FA5E7C" w:rsidRDefault="00FA5E7C">
      <w:pPr>
        <w:pStyle w:val="aff4"/>
        <w:rPr>
          <w:rFonts w:ascii="Times New Roman" w:hAnsi="Times New Roman" w:cs="Times New Roman"/>
          <w:sz w:val="24"/>
        </w:rPr>
      </w:pPr>
    </w:p>
    <w:p w:rsidR="00A02D97" w:rsidRDefault="00E04BB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Калужской области река Жиздра затопила приусадебные участки</w:t>
      </w:r>
    </w:p>
    <w:p w:rsidR="00A02D97" w:rsidRDefault="00E04BB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сообщили в ГУ МЧС по Калужской области.</w:t>
      </w:r>
    </w:p>
    <w:p w:rsidR="00A02D97" w:rsidRDefault="00E04BB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Потенциально опасные объекты и социально значимые объекты в зону подтопления не попадают, - заявили спасатели.</w:t>
      </w:r>
      <w:r w:rsidR="00DF35B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Эвакуация жителей Козельска пока не планируется. </w:t>
      </w:r>
      <w:hyperlink r:id="rId21" w:history="1">
        <w:r>
          <w:rPr>
            <w:rStyle w:val="a5"/>
            <w:rFonts w:ascii="Times New Roman" w:hAnsi="Times New Roman" w:cs="Times New Roman"/>
            <w:sz w:val="24"/>
          </w:rPr>
          <w:t>KP40.ru</w:t>
        </w:r>
      </w:hyperlink>
    </w:p>
    <w:p w:rsidR="00A02D97" w:rsidRDefault="004A1DFA">
      <w:pPr>
        <w:pStyle w:val="aff4"/>
        <w:rPr>
          <w:rFonts w:ascii="Times New Roman" w:hAnsi="Times New Roman" w:cs="Times New Roman"/>
          <w:sz w:val="24"/>
        </w:rPr>
      </w:pPr>
      <w:hyperlink r:id="rId22" w:history="1">
        <w:r w:rsidR="00FA5E7C" w:rsidRPr="00AF0ADD">
          <w:rPr>
            <w:rStyle w:val="a5"/>
            <w:rFonts w:ascii="Times New Roman" w:hAnsi="Times New Roman" w:cs="Times New Roman"/>
            <w:sz w:val="24"/>
          </w:rPr>
          <w:t>https://www.kp40.ru/news/weather/98930/</w:t>
        </w:r>
      </w:hyperlink>
    </w:p>
    <w:p w:rsidR="00FA5E7C" w:rsidRDefault="004A1DFA">
      <w:pPr>
        <w:pStyle w:val="aff4"/>
        <w:rPr>
          <w:rFonts w:ascii="Times New Roman" w:hAnsi="Times New Roman" w:cs="Times New Roman"/>
          <w:sz w:val="24"/>
        </w:rPr>
      </w:pPr>
      <w:hyperlink r:id="rId23" w:history="1">
        <w:r w:rsidR="00DF35B5" w:rsidRPr="00AF0ADD">
          <w:rPr>
            <w:rStyle w:val="a5"/>
            <w:rFonts w:ascii="Times New Roman" w:hAnsi="Times New Roman" w:cs="Times New Roman"/>
            <w:sz w:val="24"/>
          </w:rPr>
          <w:t>https://www.kaluga-poisk.ru/news/proisshestviya/v-kozelske-reka-zhizdra-podtopila-doma</w:t>
        </w:r>
      </w:hyperlink>
    </w:p>
    <w:p w:rsidR="00DF35B5" w:rsidRDefault="00DF35B5">
      <w:pPr>
        <w:pStyle w:val="aff4"/>
        <w:rPr>
          <w:rFonts w:ascii="Times New Roman" w:hAnsi="Times New Roman" w:cs="Times New Roman"/>
          <w:sz w:val="24"/>
        </w:rPr>
      </w:pPr>
    </w:p>
    <w:p w:rsidR="00A02D97" w:rsidRDefault="00E04BB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Река Протва затопила дачи в Обнинске</w:t>
      </w:r>
    </w:p>
    <w:p w:rsidR="00A02D97" w:rsidRDefault="00E04BB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Проведение эвакуации людей не требуется. На месте организовано круглосуточное дежурство силами ПСО г. Обнинска ПСС Калужской области.</w:t>
      </w:r>
      <w:r w:rsidR="00FA5E7C">
        <w:rPr>
          <w:rFonts w:ascii="Times New Roman" w:hAnsi="Times New Roman" w:cs="Times New Roman"/>
          <w:sz w:val="24"/>
        </w:rPr>
        <w:t xml:space="preserve"> </w:t>
      </w:r>
      <w:hyperlink r:id="rId24" w:history="1">
        <w:r>
          <w:rPr>
            <w:rStyle w:val="a5"/>
            <w:rFonts w:ascii="Times New Roman" w:hAnsi="Times New Roman" w:cs="Times New Roman"/>
            <w:sz w:val="24"/>
          </w:rPr>
          <w:t>Kaluga-poisk.ru</w:t>
        </w:r>
      </w:hyperlink>
    </w:p>
    <w:p w:rsidR="00A02D97" w:rsidRDefault="004A1DFA">
      <w:pPr>
        <w:pStyle w:val="aff4"/>
        <w:rPr>
          <w:rFonts w:ascii="Times New Roman" w:hAnsi="Times New Roman" w:cs="Times New Roman"/>
          <w:sz w:val="24"/>
        </w:rPr>
      </w:pPr>
      <w:hyperlink r:id="rId25" w:history="1">
        <w:r w:rsidR="00FA5E7C" w:rsidRPr="00AF0ADD">
          <w:rPr>
            <w:rStyle w:val="a5"/>
            <w:rFonts w:ascii="Times New Roman" w:hAnsi="Times New Roman" w:cs="Times New Roman"/>
            <w:sz w:val="24"/>
          </w:rPr>
          <w:t>https://www.kaluga-poisk.ru/news/proisshestviya/reka-protva-zatopila-dachi-v-obninske</w:t>
        </w:r>
      </w:hyperlink>
    </w:p>
    <w:p w:rsidR="00FA5E7C" w:rsidRDefault="00FA5E7C">
      <w:pPr>
        <w:pStyle w:val="aff4"/>
        <w:rPr>
          <w:rFonts w:ascii="Times New Roman" w:hAnsi="Times New Roman" w:cs="Times New Roman"/>
          <w:sz w:val="24"/>
        </w:rPr>
      </w:pPr>
    </w:p>
    <w:p w:rsidR="00DF35B5" w:rsidRDefault="00DF35B5" w:rsidP="00DF35B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Ситуацию с паводком рассмотрели на заседании Правительства Калужской области</w:t>
      </w:r>
    </w:p>
    <w:p w:rsidR="00DF35B5" w:rsidRDefault="00DF35B5" w:rsidP="00DF35B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Как доложил начальник ГУ МЧС России по Калужской области Владислав Блеснов, подъем уровней воды в реках региона начался 21 марта, 24-го числа из-за дождей он вошел в активную фазу. </w:t>
      </w:r>
      <w:hyperlink r:id="rId26" w:history="1">
        <w:r>
          <w:rPr>
            <w:rStyle w:val="a5"/>
            <w:rFonts w:ascii="Times New Roman" w:hAnsi="Times New Roman" w:cs="Times New Roman"/>
            <w:sz w:val="24"/>
          </w:rPr>
          <w:t>Pressa40.ru</w:t>
        </w:r>
      </w:hyperlink>
    </w:p>
    <w:p w:rsidR="00DF35B5" w:rsidRDefault="004A1DFA" w:rsidP="00DF35B5">
      <w:pPr>
        <w:pStyle w:val="aff4"/>
        <w:rPr>
          <w:rFonts w:ascii="Times New Roman" w:hAnsi="Times New Roman" w:cs="Times New Roman"/>
          <w:sz w:val="24"/>
        </w:rPr>
      </w:pPr>
      <w:hyperlink r:id="rId27" w:history="1">
        <w:r w:rsidR="00DF35B5" w:rsidRPr="00AF0ADD">
          <w:rPr>
            <w:rStyle w:val="a5"/>
            <w:rFonts w:ascii="Times New Roman" w:hAnsi="Times New Roman" w:cs="Times New Roman"/>
            <w:sz w:val="24"/>
          </w:rPr>
          <w:t>https://pressa40.ru/situatsiyu-s-pavodkom-rassmotreli-na-zasedanii-pravitelstva-kaluzhskoy-oblasti/</w:t>
        </w:r>
      </w:hyperlink>
    </w:p>
    <w:p w:rsidR="00FA5E7C" w:rsidRDefault="00FA5E7C">
      <w:pPr>
        <w:pStyle w:val="aff4"/>
        <w:rPr>
          <w:rFonts w:ascii="Times New Roman" w:hAnsi="Times New Roman" w:cs="Times New Roman"/>
          <w:sz w:val="24"/>
        </w:rPr>
      </w:pPr>
    </w:p>
    <w:p w:rsidR="00A02D97" w:rsidRDefault="00E04BB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Управление МЧС по Калужской области держит под контролем паводковую ситуацию</w:t>
      </w:r>
    </w:p>
    <w:p w:rsidR="00A02D97" w:rsidRDefault="00E04BB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в понедельник, 27 марта, на заседании областного правительства доложил начальник УМЧС Вячеслав Блеснов.</w:t>
      </w:r>
    </w:p>
    <w:p w:rsidR="00A02D97" w:rsidRDefault="00E04BB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Он сообщил, что 21 марта на реках области начался подъём воды, с 24 марта из-за сильных дождей он вошёл в активную фазу.  </w:t>
      </w:r>
      <w:hyperlink r:id="rId28" w:history="1">
        <w:r>
          <w:rPr>
            <w:rStyle w:val="a5"/>
            <w:rFonts w:ascii="Times New Roman" w:hAnsi="Times New Roman" w:cs="Times New Roman"/>
            <w:sz w:val="24"/>
          </w:rPr>
          <w:t>BezFormata Калуга</w:t>
        </w:r>
      </w:hyperlink>
    </w:p>
    <w:p w:rsidR="00A02D97" w:rsidRDefault="004A1DFA">
      <w:pPr>
        <w:pStyle w:val="aff4"/>
        <w:rPr>
          <w:rFonts w:ascii="Times New Roman" w:hAnsi="Times New Roman" w:cs="Times New Roman"/>
          <w:sz w:val="24"/>
        </w:rPr>
      </w:pPr>
      <w:hyperlink r:id="rId29" w:history="1">
        <w:r w:rsidR="00FA5E7C" w:rsidRPr="00AF0ADD">
          <w:rPr>
            <w:rStyle w:val="a5"/>
            <w:rFonts w:ascii="Times New Roman" w:hAnsi="Times New Roman" w:cs="Times New Roman"/>
            <w:sz w:val="24"/>
          </w:rPr>
          <w:t>https://kaluga.bezformata.com/listnews/pod-kontrolem-pavodkovuyu-situatciyu/115610497/</w:t>
        </w:r>
      </w:hyperlink>
    </w:p>
    <w:p w:rsidR="00FA5E7C" w:rsidRDefault="004A1DFA">
      <w:pPr>
        <w:pStyle w:val="aff4"/>
        <w:rPr>
          <w:rFonts w:ascii="Times New Roman" w:hAnsi="Times New Roman" w:cs="Times New Roman"/>
          <w:sz w:val="24"/>
        </w:rPr>
      </w:pPr>
      <w:hyperlink r:id="rId30" w:history="1">
        <w:r w:rsidR="00FA5E7C" w:rsidRPr="00AF0ADD">
          <w:rPr>
            <w:rStyle w:val="a5"/>
            <w:rFonts w:ascii="Times New Roman" w:hAnsi="Times New Roman" w:cs="Times New Roman"/>
            <w:sz w:val="24"/>
          </w:rPr>
          <w:t>https://www.vest-news.ru/news/192905</w:t>
        </w:r>
      </w:hyperlink>
    </w:p>
    <w:p w:rsidR="00FA5E7C" w:rsidRDefault="004A1DFA">
      <w:pPr>
        <w:pStyle w:val="aff4"/>
        <w:rPr>
          <w:rFonts w:ascii="Times New Roman" w:hAnsi="Times New Roman" w:cs="Times New Roman"/>
          <w:sz w:val="24"/>
        </w:rPr>
      </w:pPr>
      <w:hyperlink r:id="rId31" w:history="1">
        <w:r w:rsidR="00FA5E7C" w:rsidRPr="00AF0ADD">
          <w:rPr>
            <w:rStyle w:val="a5"/>
            <w:rFonts w:ascii="Times New Roman" w:hAnsi="Times New Roman" w:cs="Times New Roman"/>
            <w:sz w:val="24"/>
          </w:rPr>
          <w:t>https://vperyod.ru/sluzhba-regionalnogo-upravleniya-mchs-po-kaluzhskoj-oblasti-derzhat-ruku-na-pulse/</w:t>
        </w:r>
      </w:hyperlink>
    </w:p>
    <w:p w:rsidR="00FA5E7C" w:rsidRDefault="00FA5E7C">
      <w:pPr>
        <w:pStyle w:val="aff4"/>
        <w:rPr>
          <w:rFonts w:ascii="Times New Roman" w:hAnsi="Times New Roman" w:cs="Times New Roman"/>
          <w:sz w:val="24"/>
        </w:rPr>
      </w:pPr>
    </w:p>
    <w:p w:rsidR="00A02D97" w:rsidRDefault="00E04BB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Калужской области при столкновении Chevrolet Lanos и Renault Logan пострадал человек</w:t>
      </w:r>
    </w:p>
    <w:p w:rsidR="00A02D97" w:rsidRDefault="00E04BB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Как сообщает ГУ МЧС России по Калужской области, на место происшествия прибыли спасатели, патруль ГИБДД и медики. Всего последствия аварии ликвидировали 9 человек и 3 единицы техники. </w:t>
      </w:r>
      <w:hyperlink r:id="rId32" w:history="1">
        <w:r>
          <w:rPr>
            <w:rStyle w:val="a5"/>
            <w:rFonts w:ascii="Times New Roman" w:hAnsi="Times New Roman" w:cs="Times New Roman"/>
            <w:sz w:val="24"/>
          </w:rPr>
          <w:t>Телерадиокомпания "Ника"</w:t>
        </w:r>
      </w:hyperlink>
    </w:p>
    <w:p w:rsidR="00A02D97" w:rsidRDefault="004A1DFA">
      <w:pPr>
        <w:pStyle w:val="aff4"/>
        <w:rPr>
          <w:rFonts w:ascii="Times New Roman" w:hAnsi="Times New Roman" w:cs="Times New Roman"/>
          <w:sz w:val="24"/>
        </w:rPr>
      </w:pPr>
      <w:hyperlink r:id="rId33" w:history="1">
        <w:r w:rsidR="00FA5E7C" w:rsidRPr="00AF0ADD">
          <w:rPr>
            <w:rStyle w:val="a5"/>
            <w:rFonts w:ascii="Times New Roman" w:hAnsi="Times New Roman" w:cs="Times New Roman"/>
            <w:sz w:val="24"/>
          </w:rPr>
          <w:t>https://nikatv.ru/news/short/V-Kaluzhskoy-oblasti-pri-stolknovenii-Chevrolet-Lanos-i-Renault-Logan-postradal-chelovek</w:t>
        </w:r>
      </w:hyperlink>
    </w:p>
    <w:p w:rsidR="00FA5E7C" w:rsidRDefault="00FA5E7C">
      <w:pPr>
        <w:pStyle w:val="aff4"/>
        <w:rPr>
          <w:rFonts w:ascii="Times New Roman" w:hAnsi="Times New Roman" w:cs="Times New Roman"/>
          <w:sz w:val="24"/>
        </w:rPr>
      </w:pPr>
    </w:p>
    <w:p w:rsidR="00A02D97" w:rsidRDefault="00E04BB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На территории Калужского региона сложная паводковая ситуация</w:t>
      </w:r>
    </w:p>
    <w:p w:rsidR="00A02D97" w:rsidRDefault="00E04BB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Сегодня 27 марта на заседании регионального правительства начальник Главного управления МЧС России по Калужской области Владислав Блеснов дал оценку половодью</w:t>
      </w:r>
    </w:p>
    <w:p w:rsidR="00A02D97" w:rsidRDefault="00E04BB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ближайшее время в Калужском регионе увеличение уровня воды в реках продолжится, число подтопленных территорий вырастет.  </w:t>
      </w:r>
      <w:hyperlink r:id="rId34" w:history="1">
        <w:r>
          <w:rPr>
            <w:rStyle w:val="a5"/>
            <w:rFonts w:ascii="Times New Roman" w:hAnsi="Times New Roman" w:cs="Times New Roman"/>
            <w:sz w:val="24"/>
          </w:rPr>
          <w:t>SM.News</w:t>
        </w:r>
      </w:hyperlink>
    </w:p>
    <w:p w:rsidR="00A02D97" w:rsidRDefault="004A1DFA">
      <w:pPr>
        <w:pStyle w:val="aff4"/>
        <w:rPr>
          <w:rFonts w:ascii="Times New Roman" w:hAnsi="Times New Roman" w:cs="Times New Roman"/>
          <w:sz w:val="24"/>
        </w:rPr>
      </w:pPr>
      <w:hyperlink r:id="rId35" w:history="1">
        <w:r w:rsidR="00FA5E7C" w:rsidRPr="00AF0ADD">
          <w:rPr>
            <w:rStyle w:val="a5"/>
            <w:rFonts w:ascii="Times New Roman" w:hAnsi="Times New Roman" w:cs="Times New Roman"/>
            <w:sz w:val="24"/>
          </w:rPr>
          <w:t>https://kaluga.sm.news/na-territorii-kaluzhskogo-regiona-slozhnaya-pavodkovaya-situaciya-87491-u3t5/</w:t>
        </w:r>
      </w:hyperlink>
    </w:p>
    <w:p w:rsidR="00FA5E7C" w:rsidRDefault="00FA5E7C">
      <w:pPr>
        <w:pStyle w:val="aff4"/>
        <w:rPr>
          <w:rFonts w:ascii="Times New Roman" w:hAnsi="Times New Roman" w:cs="Times New Roman"/>
          <w:sz w:val="24"/>
        </w:rPr>
      </w:pPr>
    </w:p>
    <w:p w:rsidR="00A02D97" w:rsidRDefault="00E04BB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Стало известно, где в Калужской области затопило дороги из-за паводка</w:t>
      </w:r>
    </w:p>
    <w:p w:rsidR="00A02D97" w:rsidRDefault="00E04BB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 рассказал начальник ГУ МЧС по Калужской области Владислав Блеснов, дороги в населенные пункты подтопило в Боровском, Дзержинском, Малоярославецком районах, а также в Калуге.</w:t>
      </w:r>
    </w:p>
    <w:p w:rsidR="00A02D97" w:rsidRDefault="00E04BB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деревнях Аграфенино Боровского района и Староскаковское Дзержинского района организованы лодочные переправы. </w:t>
      </w:r>
      <w:hyperlink r:id="rId36" w:history="1">
        <w:r>
          <w:rPr>
            <w:rStyle w:val="a5"/>
            <w:rFonts w:ascii="Times New Roman" w:hAnsi="Times New Roman" w:cs="Times New Roman"/>
            <w:sz w:val="24"/>
          </w:rPr>
          <w:t>KP40.ru</w:t>
        </w:r>
      </w:hyperlink>
    </w:p>
    <w:p w:rsidR="00A02D97" w:rsidRDefault="004A1DFA">
      <w:pPr>
        <w:pStyle w:val="aff4"/>
        <w:rPr>
          <w:rFonts w:ascii="Times New Roman" w:hAnsi="Times New Roman" w:cs="Times New Roman"/>
          <w:sz w:val="24"/>
        </w:rPr>
      </w:pPr>
      <w:hyperlink r:id="rId37" w:history="1">
        <w:r w:rsidR="00FA5E7C" w:rsidRPr="00AF0ADD">
          <w:rPr>
            <w:rStyle w:val="a5"/>
            <w:rFonts w:ascii="Times New Roman" w:hAnsi="Times New Roman" w:cs="Times New Roman"/>
            <w:sz w:val="24"/>
          </w:rPr>
          <w:t>https://www.kp40.ru/news/society/98922/</w:t>
        </w:r>
      </w:hyperlink>
    </w:p>
    <w:p w:rsidR="00FA5E7C" w:rsidRDefault="00FA5E7C">
      <w:pPr>
        <w:pStyle w:val="aff4"/>
        <w:rPr>
          <w:rFonts w:ascii="Times New Roman" w:hAnsi="Times New Roman" w:cs="Times New Roman"/>
          <w:sz w:val="24"/>
        </w:rPr>
      </w:pPr>
    </w:p>
    <w:p w:rsidR="00A02D97" w:rsidRDefault="00E04BB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Калужской области возможен перелив ГТС с частичным разрушением плотин</w:t>
      </w:r>
    </w:p>
    <w:p w:rsidR="00A02D97" w:rsidRDefault="00E04BB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информации начальника ГУ МЧС России по Калужской области Владислава Блеснова, в результате повышения температуры воздуха с прошлой недели во всех реках региона начался общий подъем уровней воды. </w:t>
      </w:r>
      <w:hyperlink r:id="rId38" w:history="1">
        <w:r>
          <w:rPr>
            <w:rStyle w:val="a5"/>
            <w:rFonts w:ascii="Times New Roman" w:hAnsi="Times New Roman" w:cs="Times New Roman"/>
            <w:sz w:val="24"/>
          </w:rPr>
          <w:t>Знамя Калуга</w:t>
        </w:r>
      </w:hyperlink>
    </w:p>
    <w:p w:rsidR="00A02D97" w:rsidRDefault="004A1DFA">
      <w:pPr>
        <w:pStyle w:val="aff4"/>
        <w:rPr>
          <w:rFonts w:ascii="Times New Roman" w:hAnsi="Times New Roman" w:cs="Times New Roman"/>
          <w:sz w:val="24"/>
        </w:rPr>
      </w:pPr>
      <w:hyperlink r:id="rId39" w:history="1">
        <w:r w:rsidR="00FA5E7C" w:rsidRPr="00AF0ADD">
          <w:rPr>
            <w:rStyle w:val="a5"/>
            <w:rFonts w:ascii="Times New Roman" w:hAnsi="Times New Roman" w:cs="Times New Roman"/>
            <w:sz w:val="24"/>
          </w:rPr>
          <w:t>https://znamkaluga.ru/2023/03/27/v-kaluzhskoj-oblasti-vozmozhen-pereliv-gts-s-posleduyushhim-chastichnym-razrusheniem-plotin-vo-vsej-oblasti/</w:t>
        </w:r>
      </w:hyperlink>
    </w:p>
    <w:p w:rsidR="00FA5E7C" w:rsidRDefault="00FA5E7C">
      <w:pPr>
        <w:pStyle w:val="aff4"/>
        <w:rPr>
          <w:rFonts w:ascii="Times New Roman" w:hAnsi="Times New Roman" w:cs="Times New Roman"/>
          <w:sz w:val="24"/>
        </w:rPr>
      </w:pPr>
    </w:p>
    <w:p w:rsidR="00A02D97" w:rsidRDefault="00A02D97">
      <w:pPr>
        <w:pStyle w:val="aff4"/>
        <w:rPr>
          <w:rFonts w:ascii="Times New Roman" w:hAnsi="Times New Roman" w:cs="Times New Roman"/>
          <w:sz w:val="24"/>
        </w:rPr>
      </w:pPr>
    </w:p>
    <w:p w:rsidR="00A02D97" w:rsidRDefault="00E04BB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Владислав Шапша поручил спасателям и главам муниципалитетов Калужской области держать на постоянном контроле ситуацию с прохождением весеннего половодья</w:t>
      </w:r>
    </w:p>
    <w:p w:rsidR="00A02D97" w:rsidRDefault="00E04BB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информации начальника ГУ МЧС России по Калужской области Владислава Блеснова, в результате повышения температуры воздуха с 21 марта на всех реках региона начался общий подъем уровней воды.  </w:t>
      </w:r>
      <w:hyperlink r:id="rId40" w:history="1">
        <w:r>
          <w:rPr>
            <w:rStyle w:val="a5"/>
            <w:rFonts w:ascii="Times New Roman" w:hAnsi="Times New Roman" w:cs="Times New Roman"/>
            <w:sz w:val="24"/>
          </w:rPr>
          <w:t>Портал органов власти Калужской области</w:t>
        </w:r>
      </w:hyperlink>
    </w:p>
    <w:p w:rsidR="00A02D97" w:rsidRDefault="004A1DFA">
      <w:pPr>
        <w:pStyle w:val="aff4"/>
        <w:rPr>
          <w:rFonts w:ascii="Times New Roman" w:hAnsi="Times New Roman" w:cs="Times New Roman"/>
          <w:sz w:val="24"/>
        </w:rPr>
      </w:pPr>
      <w:hyperlink r:id="rId41" w:history="1">
        <w:r w:rsidR="00FA5E7C" w:rsidRPr="00AF0ADD">
          <w:rPr>
            <w:rStyle w:val="a5"/>
            <w:rFonts w:ascii="Times New Roman" w:hAnsi="Times New Roman" w:cs="Times New Roman"/>
            <w:sz w:val="24"/>
          </w:rPr>
          <w:t>https://admoblkaluga.ru/news/item-10840/</w:t>
        </w:r>
      </w:hyperlink>
    </w:p>
    <w:p w:rsidR="00FA5E7C" w:rsidRDefault="004A1DFA">
      <w:pPr>
        <w:pStyle w:val="aff4"/>
        <w:rPr>
          <w:rFonts w:ascii="Times New Roman" w:hAnsi="Times New Roman" w:cs="Times New Roman"/>
          <w:sz w:val="24"/>
        </w:rPr>
      </w:pPr>
      <w:hyperlink r:id="rId42" w:history="1">
        <w:r w:rsidR="00FA5E7C" w:rsidRPr="00AF0ADD">
          <w:rPr>
            <w:rStyle w:val="a5"/>
            <w:rFonts w:ascii="Times New Roman" w:hAnsi="Times New Roman" w:cs="Times New Roman"/>
            <w:sz w:val="24"/>
          </w:rPr>
          <w:t>https://nikatv.ru/news/obshestvo/vladislav-shapsha-o-pavodkovoy-situacii-neobhodimo-isklyuchit-kakoy-libo-risk-dlya-zhizni-i-zdorovya-lyudey</w:t>
        </w:r>
      </w:hyperlink>
    </w:p>
    <w:p w:rsidR="00FA5E7C" w:rsidRDefault="00FA5E7C">
      <w:pPr>
        <w:pStyle w:val="aff4"/>
        <w:rPr>
          <w:rFonts w:ascii="Times New Roman" w:hAnsi="Times New Roman" w:cs="Times New Roman"/>
          <w:sz w:val="24"/>
        </w:rPr>
      </w:pPr>
    </w:p>
    <w:p w:rsidR="00A02D97" w:rsidRDefault="00E04BB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Жителей СНТ в Обнинске просят не находиться на своих участках без крайней необходимости</w:t>
      </w:r>
    </w:p>
    <w:p w:rsidR="00A02D97" w:rsidRDefault="00E04BB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Кроме того, как сообщает Леонова, все ее заместители находятся на своих рабочих местах.</w:t>
      </w:r>
    </w:p>
    <w:p w:rsidR="00A02D97" w:rsidRDefault="00E04BB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Ранее «Знамя» писало, что калужские спасатели обозначили места возможных переливов водоемов. </w:t>
      </w:r>
      <w:hyperlink r:id="rId43" w:history="1">
        <w:r>
          <w:rPr>
            <w:rStyle w:val="a5"/>
            <w:rFonts w:ascii="Times New Roman" w:hAnsi="Times New Roman" w:cs="Times New Roman"/>
            <w:sz w:val="24"/>
          </w:rPr>
          <w:t>Знамя Калуга</w:t>
        </w:r>
      </w:hyperlink>
    </w:p>
    <w:p w:rsidR="00A02D97" w:rsidRDefault="004A1DFA">
      <w:pPr>
        <w:pStyle w:val="aff4"/>
        <w:rPr>
          <w:rFonts w:ascii="Times New Roman" w:hAnsi="Times New Roman" w:cs="Times New Roman"/>
          <w:sz w:val="24"/>
        </w:rPr>
      </w:pPr>
      <w:hyperlink r:id="rId44" w:history="1">
        <w:r w:rsidR="00FA5E7C" w:rsidRPr="00AF0ADD">
          <w:rPr>
            <w:rStyle w:val="a5"/>
            <w:rFonts w:ascii="Times New Roman" w:hAnsi="Times New Roman" w:cs="Times New Roman"/>
            <w:sz w:val="24"/>
          </w:rPr>
          <w:t>https://znamkaluga.ru/2023/03/27/zhitelej-snt-v-obninske-prosyat-ne-nahoditsya-na-svoih-uchastkah-bez-krajnej-neobhodimosti/</w:t>
        </w:r>
      </w:hyperlink>
    </w:p>
    <w:p w:rsidR="00FA5E7C" w:rsidRDefault="00FA5E7C">
      <w:pPr>
        <w:pStyle w:val="aff4"/>
        <w:rPr>
          <w:rFonts w:ascii="Times New Roman" w:hAnsi="Times New Roman" w:cs="Times New Roman"/>
          <w:sz w:val="24"/>
        </w:rPr>
      </w:pPr>
    </w:p>
    <w:p w:rsidR="00A02D97" w:rsidRDefault="00E04BB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Подъем воды в реках Калужской области продолжится</w:t>
      </w:r>
    </w:p>
    <w:p w:rsidR="00A02D97" w:rsidRDefault="00E04BB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прогнозу синоптиков, который 27 марта на заседании правительства Калужской области представил начальник Главного управления МЧС России по Калужской области Владислав Блеснов, количество подтопленных территорий в Козельском, Дзержинском, Малоярославецком, Жуковском районах, а также в Обнинске вырастет. </w:t>
      </w:r>
      <w:hyperlink r:id="rId45" w:history="1">
        <w:r>
          <w:rPr>
            <w:rStyle w:val="a5"/>
            <w:rFonts w:ascii="Times New Roman" w:hAnsi="Times New Roman" w:cs="Times New Roman"/>
            <w:sz w:val="24"/>
          </w:rPr>
          <w:t>Газета "Калужская неделя"</w:t>
        </w:r>
      </w:hyperlink>
    </w:p>
    <w:p w:rsidR="00A02D97" w:rsidRDefault="004A1DFA">
      <w:pPr>
        <w:pStyle w:val="aff4"/>
        <w:rPr>
          <w:rFonts w:ascii="Times New Roman" w:hAnsi="Times New Roman" w:cs="Times New Roman"/>
          <w:sz w:val="24"/>
        </w:rPr>
      </w:pPr>
      <w:hyperlink r:id="rId46" w:history="1">
        <w:r w:rsidR="00FA5E7C" w:rsidRPr="00AF0ADD">
          <w:rPr>
            <w:rStyle w:val="a5"/>
            <w:rFonts w:ascii="Times New Roman" w:hAnsi="Times New Roman" w:cs="Times New Roman"/>
            <w:sz w:val="24"/>
          </w:rPr>
          <w:t>https://nedelya40.ru/podem-vody-v-rekah-kaluzhskoj-oblasti-prodolzhitsya_216769/</w:t>
        </w:r>
      </w:hyperlink>
    </w:p>
    <w:p w:rsidR="00FA5E7C" w:rsidRDefault="004A1DFA">
      <w:pPr>
        <w:pStyle w:val="aff4"/>
        <w:rPr>
          <w:rFonts w:ascii="Times New Roman" w:hAnsi="Times New Roman" w:cs="Times New Roman"/>
          <w:sz w:val="24"/>
        </w:rPr>
      </w:pPr>
      <w:hyperlink r:id="rId47" w:history="1">
        <w:r w:rsidR="00FA5E7C" w:rsidRPr="00AF0ADD">
          <w:rPr>
            <w:rStyle w:val="a5"/>
            <w:rFonts w:ascii="Times New Roman" w:hAnsi="Times New Roman" w:cs="Times New Roman"/>
            <w:sz w:val="24"/>
          </w:rPr>
          <w:t>https://obninsk.name/news49163.htm</w:t>
        </w:r>
      </w:hyperlink>
    </w:p>
    <w:p w:rsidR="00FA5E7C" w:rsidRDefault="00FA5E7C">
      <w:pPr>
        <w:pStyle w:val="aff4"/>
        <w:rPr>
          <w:rFonts w:ascii="Times New Roman" w:hAnsi="Times New Roman" w:cs="Times New Roman"/>
          <w:sz w:val="24"/>
        </w:rPr>
      </w:pPr>
    </w:p>
    <w:p w:rsidR="00A02D97" w:rsidRDefault="00E04BB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зоне подтопления оказались Калуга, Обнинск и семь районов</w:t>
      </w:r>
    </w:p>
    <w:p w:rsidR="00A02D97" w:rsidRDefault="00E04BB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Такой прогноз на заседании правительства Калужской области 27 марта представил начальник Главного управления МЧС России по Калужской области Владислав Блеснов.</w:t>
      </w:r>
    </w:p>
    <w:p w:rsidR="00A02D97" w:rsidRDefault="00E04BB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Из-за паводка автомобильное и пешеходное сообщение сейчас нарушено в семи районах, Калуге и Обнинске.  </w:t>
      </w:r>
      <w:hyperlink r:id="rId48" w:history="1">
        <w:r>
          <w:rPr>
            <w:rStyle w:val="a5"/>
            <w:rFonts w:ascii="Times New Roman" w:hAnsi="Times New Roman" w:cs="Times New Roman"/>
            <w:sz w:val="24"/>
          </w:rPr>
          <w:t>Kaluga24.tv</w:t>
        </w:r>
      </w:hyperlink>
    </w:p>
    <w:p w:rsidR="00A02D97" w:rsidRDefault="004A1DFA">
      <w:pPr>
        <w:pStyle w:val="aff4"/>
        <w:rPr>
          <w:rFonts w:ascii="Times New Roman" w:hAnsi="Times New Roman" w:cs="Times New Roman"/>
          <w:sz w:val="24"/>
        </w:rPr>
      </w:pPr>
      <w:hyperlink r:id="rId49" w:history="1">
        <w:r w:rsidR="00FA5E7C" w:rsidRPr="00AF0ADD">
          <w:rPr>
            <w:rStyle w:val="a5"/>
            <w:rFonts w:ascii="Times New Roman" w:hAnsi="Times New Roman" w:cs="Times New Roman"/>
            <w:sz w:val="24"/>
          </w:rPr>
          <w:t>https://kaluga24.tv/news/049397</w:t>
        </w:r>
      </w:hyperlink>
    </w:p>
    <w:p w:rsidR="00FA5E7C" w:rsidRDefault="00FA5E7C">
      <w:pPr>
        <w:pStyle w:val="aff4"/>
        <w:rPr>
          <w:rFonts w:ascii="Times New Roman" w:hAnsi="Times New Roman" w:cs="Times New Roman"/>
          <w:sz w:val="24"/>
        </w:rPr>
      </w:pPr>
    </w:p>
    <w:p w:rsidR="00A02D97" w:rsidRDefault="00E04BB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Ситуация с подтоплением может осложниться еще в 3 районах Калужской области</w:t>
      </w:r>
    </w:p>
    <w:p w:rsidR="00A02D97" w:rsidRDefault="00E04BB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Вода в реках продолжает повышаться, сообщил в понедельник, 27 марта на рабочем совещании членов регионального правительства начальник Главного управления МЧС России по Калужской области Владислав Блеснов </w:t>
      </w:r>
      <w:hyperlink r:id="rId50" w:history="1">
        <w:r>
          <w:rPr>
            <w:rStyle w:val="a5"/>
            <w:rFonts w:ascii="Times New Roman" w:hAnsi="Times New Roman" w:cs="Times New Roman"/>
            <w:sz w:val="24"/>
          </w:rPr>
          <w:t>МК Калуга</w:t>
        </w:r>
      </w:hyperlink>
    </w:p>
    <w:p w:rsidR="00A02D97" w:rsidRDefault="004A1DFA">
      <w:pPr>
        <w:pStyle w:val="aff4"/>
        <w:rPr>
          <w:rFonts w:ascii="Times New Roman" w:hAnsi="Times New Roman" w:cs="Times New Roman"/>
          <w:sz w:val="24"/>
        </w:rPr>
      </w:pPr>
      <w:hyperlink r:id="rId51" w:history="1">
        <w:r w:rsidR="00FA5E7C" w:rsidRPr="00AF0ADD">
          <w:rPr>
            <w:rStyle w:val="a5"/>
            <w:rFonts w:ascii="Times New Roman" w:hAnsi="Times New Roman" w:cs="Times New Roman"/>
            <w:sz w:val="24"/>
          </w:rPr>
          <w:t>https://www.mkkaluga.ru/incident/2023/03/27/situaciya-s-podtopleniem-mozhet-oslozhnitsya-eshhe-v-3-rayonakh-kaluzhskoy-oblasti.html</w:t>
        </w:r>
      </w:hyperlink>
    </w:p>
    <w:p w:rsidR="00FA5E7C" w:rsidRDefault="00FA5E7C">
      <w:pPr>
        <w:pStyle w:val="aff4"/>
        <w:rPr>
          <w:rFonts w:ascii="Times New Roman" w:hAnsi="Times New Roman" w:cs="Times New Roman"/>
          <w:sz w:val="24"/>
        </w:rPr>
      </w:pPr>
    </w:p>
    <w:p w:rsidR="00A02D97" w:rsidRDefault="00E04BB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Воротынске в лобовом ДТП с Chevrolet и LADA есть пострадавший</w:t>
      </w:r>
    </w:p>
    <w:p w:rsidR="00A02D97" w:rsidRDefault="00E04BB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Накануне, 26 марта, около половины восьмого вечера в Бабынинском районе в поселке Воротынск произошла авария.</w:t>
      </w:r>
    </w:p>
    <w:p w:rsidR="00A02D97" w:rsidRDefault="00E04BB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улице Железнодорожной не поделили дорогу ВАЗ-2115 и Chevrolet. В областном управлении МЧС сообщили о пострадавшем. </w:t>
      </w:r>
      <w:hyperlink r:id="rId52" w:history="1">
        <w:r>
          <w:rPr>
            <w:rStyle w:val="a5"/>
            <w:rFonts w:ascii="Times New Roman" w:hAnsi="Times New Roman" w:cs="Times New Roman"/>
            <w:sz w:val="24"/>
          </w:rPr>
          <w:t>Знамя Калуга</w:t>
        </w:r>
      </w:hyperlink>
    </w:p>
    <w:p w:rsidR="00A02D97" w:rsidRDefault="004A1DFA">
      <w:pPr>
        <w:pStyle w:val="aff4"/>
        <w:rPr>
          <w:rFonts w:ascii="Times New Roman" w:hAnsi="Times New Roman" w:cs="Times New Roman"/>
          <w:sz w:val="24"/>
        </w:rPr>
      </w:pPr>
      <w:hyperlink r:id="rId53" w:history="1">
        <w:r w:rsidR="00FA5E7C" w:rsidRPr="00AF0ADD">
          <w:rPr>
            <w:rStyle w:val="a5"/>
            <w:rFonts w:ascii="Times New Roman" w:hAnsi="Times New Roman" w:cs="Times New Roman"/>
            <w:sz w:val="24"/>
          </w:rPr>
          <w:t>https://znamkaluga.ru/2023/03/27/v-vorotynske-v-lobovom-dtp-s-chevrolet-i-lada-est-postradavshij/</w:t>
        </w:r>
      </w:hyperlink>
    </w:p>
    <w:p w:rsidR="00FA5E7C" w:rsidRDefault="004A1DFA">
      <w:pPr>
        <w:pStyle w:val="aff4"/>
        <w:rPr>
          <w:rFonts w:ascii="Times New Roman" w:hAnsi="Times New Roman" w:cs="Times New Roman"/>
          <w:sz w:val="24"/>
        </w:rPr>
      </w:pPr>
      <w:hyperlink r:id="rId54" w:history="1">
        <w:r w:rsidR="00FA5E7C" w:rsidRPr="00AF0ADD">
          <w:rPr>
            <w:rStyle w:val="a5"/>
            <w:rFonts w:ascii="Times New Roman" w:hAnsi="Times New Roman" w:cs="Times New Roman"/>
            <w:sz w:val="24"/>
          </w:rPr>
          <w:t>https://www.kp40.ru/news/incidents/98911/</w:t>
        </w:r>
      </w:hyperlink>
    </w:p>
    <w:p w:rsidR="00FA5E7C" w:rsidRDefault="00FA5E7C">
      <w:pPr>
        <w:pStyle w:val="aff4"/>
        <w:rPr>
          <w:rFonts w:ascii="Times New Roman" w:hAnsi="Times New Roman" w:cs="Times New Roman"/>
          <w:sz w:val="24"/>
        </w:rPr>
      </w:pPr>
    </w:p>
    <w:p w:rsidR="00A02D97" w:rsidRDefault="00A02D97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DF35B5" w:rsidRDefault="007B05D4">
      <w:pPr>
        <w:jc w:val="left"/>
        <w:rPr>
          <w:rStyle w:val="a5"/>
          <w:rFonts w:eastAsia="Arial"/>
          <w:b/>
          <w:bCs/>
          <w:color w:val="auto"/>
          <w:sz w:val="36"/>
          <w:u w:val="none"/>
          <w:shd w:val="clear" w:color="auto" w:fill="FFFFFF"/>
        </w:rPr>
      </w:pPr>
      <w:r w:rsidRPr="007B05D4">
        <w:rPr>
          <w:rStyle w:val="a5"/>
          <w:rFonts w:eastAsia="Arial"/>
          <w:b/>
          <w:bCs/>
          <w:color w:val="auto"/>
          <w:sz w:val="36"/>
          <w:u w:val="none"/>
          <w:shd w:val="clear" w:color="auto" w:fill="FFFFFF"/>
        </w:rPr>
        <w:t>Соцмедиа</w:t>
      </w:r>
    </w:p>
    <w:p w:rsidR="007B05D4" w:rsidRPr="007B05D4" w:rsidRDefault="007B05D4">
      <w:pPr>
        <w:jc w:val="left"/>
        <w:rPr>
          <w:rStyle w:val="a5"/>
          <w:rFonts w:eastAsia="Arial"/>
          <w:bCs/>
          <w:color w:val="auto"/>
          <w:u w:val="none"/>
          <w:shd w:val="clear" w:color="auto" w:fill="FFFFFF"/>
        </w:rPr>
      </w:pPr>
    </w:p>
    <w:p w:rsidR="00EF2A55" w:rsidRDefault="00EF2A55" w:rsidP="00EF2A5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Одноклассники, В Калужской области, </w:t>
      </w:r>
    </w:p>
    <w:p w:rsidR="00EF2A55" w:rsidRDefault="00EF2A55" w:rsidP="00EF2A5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Сотрудники Главного управления МЧС России по Калужской области незамедлительно выехали к месту чрезвычайной ситуации.</w:t>
      </w:r>
    </w:p>
    <w:p w:rsidR="00EF2A55" w:rsidRDefault="00EF2A55" w:rsidP="00EF2A5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деревне Староскаковское организована круглосуточная лодочная переправа силами калужского пожарно-спасательного отряда и пожарно-спасательной службы Калужской области.  </w:t>
      </w:r>
    </w:p>
    <w:p w:rsidR="00EF2A55" w:rsidRDefault="00EF2A55" w:rsidP="00EF2A55">
      <w:pPr>
        <w:pStyle w:val="aff4"/>
        <w:rPr>
          <w:rFonts w:ascii="Times New Roman" w:hAnsi="Times New Roman" w:cs="Times New Roman"/>
          <w:sz w:val="24"/>
        </w:rPr>
      </w:pPr>
      <w:hyperlink r:id="rId55" w:history="1">
        <w:r w:rsidRPr="00AF0ADD">
          <w:rPr>
            <w:rStyle w:val="a5"/>
            <w:rFonts w:ascii="Times New Roman" w:hAnsi="Times New Roman" w:cs="Times New Roman"/>
            <w:sz w:val="24"/>
          </w:rPr>
          <w:t>https://ok.ru/vkaluzhs/topic/155018877862909</w:t>
        </w:r>
      </w:hyperlink>
    </w:p>
    <w:p w:rsidR="00EF2A55" w:rsidRDefault="00EF2A55" w:rsidP="00EF2A55">
      <w:pPr>
        <w:pStyle w:val="aff4"/>
        <w:rPr>
          <w:rFonts w:ascii="Times New Roman" w:hAnsi="Times New Roman" w:cs="Times New Roman"/>
          <w:sz w:val="24"/>
        </w:rPr>
      </w:pPr>
    </w:p>
    <w:p w:rsidR="00EF2A55" w:rsidRDefault="00EF2A55" w:rsidP="00EF2A5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Дзен, www.kp40.ru, 1 576 подписчиков</w:t>
      </w:r>
    </w:p>
    <w:p w:rsidR="00EF2A55" w:rsidRDefault="00EF2A55" w:rsidP="00EF2A5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Начальник ГУ МЧС по Калужской области Владислав Блеснов доложил, что дороги в населенные пункты подтопило в Дзержинском, Боровском, Малоярославецком районах, а также в Калуге.   По словам Блинова, в деревнях Староскаковское Дзержинского района и Аграфенино Боровского района организованы лодочные переправы.    </w:t>
      </w:r>
    </w:p>
    <w:p w:rsidR="00EF2A55" w:rsidRDefault="00EF2A55" w:rsidP="00EF2A55">
      <w:pPr>
        <w:pStyle w:val="aff4"/>
        <w:rPr>
          <w:rFonts w:ascii="Times New Roman" w:hAnsi="Times New Roman" w:cs="Times New Roman"/>
          <w:sz w:val="24"/>
        </w:rPr>
      </w:pPr>
      <w:hyperlink r:id="rId56" w:history="1">
        <w:r w:rsidRPr="00AF0ADD">
          <w:rPr>
            <w:rStyle w:val="a5"/>
            <w:rFonts w:ascii="Times New Roman" w:hAnsi="Times New Roman" w:cs="Times New Roman"/>
            <w:sz w:val="24"/>
          </w:rPr>
          <w:t>https://dzen.ru/b/ZCG-MTxyJGLZzdnn</w:t>
        </w:r>
      </w:hyperlink>
    </w:p>
    <w:p w:rsidR="00EF2A55" w:rsidRDefault="00EF2A55" w:rsidP="00EF2A55">
      <w:pPr>
        <w:pStyle w:val="aff4"/>
        <w:rPr>
          <w:rFonts w:ascii="Times New Roman" w:hAnsi="Times New Roman" w:cs="Times New Roman"/>
          <w:sz w:val="24"/>
        </w:rPr>
      </w:pPr>
      <w:hyperlink r:id="rId57" w:history="1">
        <w:r w:rsidRPr="00AF0ADD">
          <w:rPr>
            <w:rStyle w:val="a5"/>
            <w:rFonts w:ascii="Times New Roman" w:hAnsi="Times New Roman" w:cs="Times New Roman"/>
            <w:sz w:val="24"/>
          </w:rPr>
          <w:t>https://vk.com/wall-161718236_32358</w:t>
        </w:r>
      </w:hyperlink>
    </w:p>
    <w:p w:rsidR="00EF2A55" w:rsidRDefault="00EF2A55" w:rsidP="00EF2A55">
      <w:pPr>
        <w:pStyle w:val="aff4"/>
        <w:rPr>
          <w:rFonts w:ascii="Times New Roman" w:hAnsi="Times New Roman" w:cs="Times New Roman"/>
          <w:sz w:val="24"/>
        </w:rPr>
      </w:pPr>
      <w:hyperlink r:id="rId58" w:history="1">
        <w:r w:rsidRPr="00AF0ADD">
          <w:rPr>
            <w:rStyle w:val="a5"/>
            <w:rFonts w:ascii="Times New Roman" w:hAnsi="Times New Roman" w:cs="Times New Roman"/>
            <w:sz w:val="24"/>
          </w:rPr>
          <w:t>https://ok.ru/group/54782182948955/topic/155329124610907</w:t>
        </w:r>
      </w:hyperlink>
    </w:p>
    <w:p w:rsidR="00EF2A55" w:rsidRDefault="00EF2A55" w:rsidP="00EF2A55">
      <w:pPr>
        <w:pStyle w:val="aff4"/>
        <w:rPr>
          <w:rFonts w:ascii="Times New Roman" w:hAnsi="Times New Roman" w:cs="Times New Roman"/>
          <w:sz w:val="24"/>
        </w:rPr>
      </w:pPr>
      <w:hyperlink r:id="rId59" w:history="1">
        <w:r w:rsidRPr="00AF0ADD">
          <w:rPr>
            <w:rStyle w:val="a5"/>
            <w:rFonts w:ascii="Times New Roman" w:hAnsi="Times New Roman" w:cs="Times New Roman"/>
            <w:sz w:val="24"/>
          </w:rPr>
          <w:t>https://ok.ru/kp40ru/topic/155759380600120</w:t>
        </w:r>
      </w:hyperlink>
    </w:p>
    <w:p w:rsidR="00EF2A55" w:rsidRDefault="00EF2A55" w:rsidP="00EF2A55">
      <w:pPr>
        <w:pStyle w:val="aff4"/>
        <w:rPr>
          <w:rFonts w:ascii="Times New Roman" w:hAnsi="Times New Roman" w:cs="Times New Roman"/>
          <w:sz w:val="24"/>
        </w:rPr>
      </w:pPr>
      <w:hyperlink r:id="rId60" w:history="1">
        <w:r w:rsidRPr="00AF0ADD">
          <w:rPr>
            <w:rStyle w:val="a5"/>
            <w:rFonts w:ascii="Times New Roman" w:hAnsi="Times New Roman" w:cs="Times New Roman"/>
            <w:sz w:val="24"/>
          </w:rPr>
          <w:t>https://dzen.ru/b/ZCFONjNUg3Gv1xPu</w:t>
        </w:r>
      </w:hyperlink>
    </w:p>
    <w:p w:rsidR="00EF2A55" w:rsidRDefault="00EF2A55" w:rsidP="00EF2A55">
      <w:pPr>
        <w:pStyle w:val="aff4"/>
        <w:rPr>
          <w:rFonts w:ascii="Times New Roman" w:hAnsi="Times New Roman" w:cs="Times New Roman"/>
          <w:sz w:val="24"/>
        </w:rPr>
      </w:pPr>
      <w:hyperlink r:id="rId61" w:history="1">
        <w:r w:rsidRPr="00AF0ADD">
          <w:rPr>
            <w:rStyle w:val="a5"/>
            <w:rFonts w:ascii="Times New Roman" w:hAnsi="Times New Roman" w:cs="Times New Roman"/>
            <w:sz w:val="24"/>
          </w:rPr>
          <w:t>https://t.me/Evgeniy_Serkin/21820</w:t>
        </w:r>
      </w:hyperlink>
    </w:p>
    <w:p w:rsidR="00EF2A55" w:rsidRDefault="00EF2A55" w:rsidP="00EF2A55">
      <w:pPr>
        <w:pStyle w:val="aff4"/>
        <w:rPr>
          <w:rFonts w:ascii="Times New Roman" w:hAnsi="Times New Roman" w:cs="Times New Roman"/>
          <w:sz w:val="24"/>
        </w:rPr>
      </w:pPr>
    </w:p>
    <w:p w:rsidR="00EF2A55" w:rsidRPr="00EF2A55" w:rsidRDefault="00EF2A55" w:rsidP="00EF2A55">
      <w:pPr>
        <w:pStyle w:val="aff1"/>
        <w:keepNext/>
        <w:rPr>
          <w:rFonts w:ascii="Times New Roman" w:hAnsi="Times New Roman" w:cs="Times New Roman"/>
          <w:b/>
          <w:sz w:val="24"/>
        </w:rPr>
      </w:pPr>
      <w:r w:rsidRPr="00CC0097">
        <w:rPr>
          <w:rFonts w:ascii="Times New Roman" w:hAnsi="Times New Roman" w:cs="Times New Roman"/>
          <w:b/>
          <w:sz w:val="24"/>
          <w:lang w:val="en-US"/>
        </w:rPr>
        <w:t>Telegram</w:t>
      </w:r>
      <w:r w:rsidRPr="00EF2A55">
        <w:rPr>
          <w:rFonts w:ascii="Times New Roman" w:hAnsi="Times New Roman" w:cs="Times New Roman"/>
          <w:b/>
          <w:sz w:val="24"/>
        </w:rPr>
        <w:t xml:space="preserve">, </w:t>
      </w:r>
      <w:r w:rsidRPr="00CC0097">
        <w:rPr>
          <w:rFonts w:ascii="Times New Roman" w:hAnsi="Times New Roman" w:cs="Times New Roman"/>
          <w:b/>
          <w:sz w:val="24"/>
          <w:lang w:val="en-US"/>
        </w:rPr>
        <w:t>news</w:t>
      </w:r>
      <w:r w:rsidRPr="00EF2A55">
        <w:rPr>
          <w:rFonts w:ascii="Times New Roman" w:hAnsi="Times New Roman" w:cs="Times New Roman"/>
          <w:b/>
          <w:sz w:val="24"/>
        </w:rPr>
        <w:t>_</w:t>
      </w:r>
      <w:r w:rsidRPr="00CC0097">
        <w:rPr>
          <w:rFonts w:ascii="Times New Roman" w:hAnsi="Times New Roman" w:cs="Times New Roman"/>
          <w:b/>
          <w:sz w:val="24"/>
          <w:lang w:val="en-US"/>
        </w:rPr>
        <w:t>okirov</w:t>
      </w:r>
      <w:r w:rsidRPr="00EF2A55">
        <w:rPr>
          <w:rFonts w:ascii="Times New Roman" w:hAnsi="Times New Roman" w:cs="Times New Roman"/>
          <w:b/>
          <w:sz w:val="24"/>
        </w:rPr>
        <w:t>_</w:t>
      </w:r>
      <w:r w:rsidRPr="00CC0097">
        <w:rPr>
          <w:rFonts w:ascii="Times New Roman" w:hAnsi="Times New Roman" w:cs="Times New Roman"/>
          <w:b/>
          <w:sz w:val="24"/>
          <w:lang w:val="en-US"/>
        </w:rPr>
        <w:t>region</w:t>
      </w:r>
      <w:r w:rsidRPr="00EF2A55">
        <w:rPr>
          <w:rFonts w:ascii="Times New Roman" w:hAnsi="Times New Roman" w:cs="Times New Roman"/>
          <w:b/>
          <w:sz w:val="24"/>
        </w:rPr>
        <w:t xml:space="preserve">, 149 </w:t>
      </w:r>
      <w:r>
        <w:rPr>
          <w:rFonts w:ascii="Times New Roman" w:hAnsi="Times New Roman" w:cs="Times New Roman"/>
          <w:b/>
          <w:sz w:val="24"/>
        </w:rPr>
        <w:t>подписчиков</w:t>
      </w:r>
    </w:p>
    <w:p w:rsidR="00EF2A55" w:rsidRDefault="00EF2A55" w:rsidP="00EF2A5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информации начальника ГУ МЧС России по Калужской области Владислава Блеснова, в результате повышения температуры воздуха с 21 марта на всех реках региона начался общий подъем уровня воды.  </w:t>
      </w:r>
    </w:p>
    <w:p w:rsidR="00EF2A55" w:rsidRDefault="00EF2A55" w:rsidP="00EF2A55">
      <w:pPr>
        <w:pStyle w:val="aff4"/>
        <w:rPr>
          <w:rFonts w:ascii="Times New Roman" w:hAnsi="Times New Roman" w:cs="Times New Roman"/>
          <w:sz w:val="24"/>
        </w:rPr>
      </w:pPr>
      <w:hyperlink r:id="rId62" w:history="1">
        <w:r w:rsidRPr="00AF0ADD">
          <w:rPr>
            <w:rStyle w:val="a5"/>
            <w:rFonts w:ascii="Times New Roman" w:hAnsi="Times New Roman" w:cs="Times New Roman"/>
            <w:sz w:val="24"/>
          </w:rPr>
          <w:t>https://t.me/news_oKirov_region/1472</w:t>
        </w:r>
      </w:hyperlink>
    </w:p>
    <w:p w:rsidR="00EF2A55" w:rsidRDefault="00EF2A55" w:rsidP="00EF2A55">
      <w:pPr>
        <w:pStyle w:val="aff4"/>
        <w:rPr>
          <w:rFonts w:ascii="Times New Roman" w:hAnsi="Times New Roman" w:cs="Times New Roman"/>
          <w:sz w:val="24"/>
        </w:rPr>
      </w:pPr>
      <w:hyperlink r:id="rId63" w:history="1">
        <w:r w:rsidRPr="00AF0ADD">
          <w:rPr>
            <w:rStyle w:val="a5"/>
            <w:rFonts w:ascii="Times New Roman" w:hAnsi="Times New Roman" w:cs="Times New Roman"/>
            <w:sz w:val="24"/>
          </w:rPr>
          <w:t>https://dzen.ru/a/ZCFicjNUg3Gv3DZp</w:t>
        </w:r>
      </w:hyperlink>
    </w:p>
    <w:p w:rsidR="00EF2A55" w:rsidRDefault="00EF2A55" w:rsidP="00EF2A55">
      <w:pPr>
        <w:pStyle w:val="aff4"/>
        <w:rPr>
          <w:rFonts w:ascii="Times New Roman" w:hAnsi="Times New Roman" w:cs="Times New Roman"/>
          <w:sz w:val="24"/>
        </w:rPr>
      </w:pPr>
      <w:hyperlink r:id="rId64" w:history="1">
        <w:r w:rsidRPr="00AF0ADD">
          <w:rPr>
            <w:rStyle w:val="a5"/>
            <w:rFonts w:ascii="Times New Roman" w:hAnsi="Times New Roman" w:cs="Times New Roman"/>
            <w:sz w:val="24"/>
          </w:rPr>
          <w:t>https://vk.com/wall-69365723_25764</w:t>
        </w:r>
      </w:hyperlink>
    </w:p>
    <w:p w:rsidR="00EF2A55" w:rsidRDefault="00EF2A55" w:rsidP="00EF2A55">
      <w:pPr>
        <w:pStyle w:val="aff4"/>
        <w:rPr>
          <w:rFonts w:ascii="Times New Roman" w:hAnsi="Times New Roman" w:cs="Times New Roman"/>
          <w:sz w:val="24"/>
        </w:rPr>
      </w:pPr>
      <w:hyperlink r:id="rId65" w:history="1">
        <w:r w:rsidRPr="00AF0ADD">
          <w:rPr>
            <w:rStyle w:val="a5"/>
            <w:rFonts w:ascii="Times New Roman" w:hAnsi="Times New Roman" w:cs="Times New Roman"/>
            <w:sz w:val="24"/>
          </w:rPr>
          <w:t>https://vk.com/wall-48625596_146400</w:t>
        </w:r>
      </w:hyperlink>
    </w:p>
    <w:p w:rsidR="00EF2A55" w:rsidRDefault="00EF2A55" w:rsidP="00EF2A55">
      <w:pPr>
        <w:pStyle w:val="aff4"/>
        <w:rPr>
          <w:rFonts w:ascii="Times New Roman" w:hAnsi="Times New Roman" w:cs="Times New Roman"/>
          <w:sz w:val="24"/>
        </w:rPr>
      </w:pPr>
    </w:p>
    <w:p w:rsidR="00EF2A55" w:rsidRDefault="00EF2A55" w:rsidP="00EF2A5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Telegram, kp40.ru - Калуга, Обнинск и Калужская область. Новости, 9 460 подписчиков</w:t>
      </w:r>
    </w:p>
    <w:p w:rsidR="00EF2A55" w:rsidRDefault="00EF2A55" w:rsidP="00EF2A5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Такие данные днем в понедельник, 27 марта, опубликовало ГУ МЧС по Калужской области.   Сейчас вода находится на отметке 558 сантиметров от нуля гидропоста. Опасным считается значение в 1350 сантиметров.    </w:t>
      </w:r>
    </w:p>
    <w:p w:rsidR="00EF2A55" w:rsidRPr="00EF2A55" w:rsidRDefault="00EF2A55" w:rsidP="00EF2A55">
      <w:pPr>
        <w:pStyle w:val="aff4"/>
        <w:rPr>
          <w:rFonts w:ascii="Times New Roman" w:hAnsi="Times New Roman" w:cs="Times New Roman"/>
          <w:sz w:val="24"/>
        </w:rPr>
      </w:pPr>
      <w:hyperlink r:id="rId66" w:history="1">
        <w:r w:rsidRPr="00CC0097">
          <w:rPr>
            <w:rStyle w:val="a5"/>
            <w:rFonts w:ascii="Times New Roman" w:hAnsi="Times New Roman" w:cs="Times New Roman"/>
            <w:sz w:val="24"/>
            <w:lang w:val="en-US"/>
          </w:rPr>
          <w:t>https</w:t>
        </w:r>
        <w:r w:rsidRPr="00EF2A55">
          <w:rPr>
            <w:rStyle w:val="a5"/>
            <w:rFonts w:ascii="Times New Roman" w:hAnsi="Times New Roman" w:cs="Times New Roman"/>
            <w:sz w:val="24"/>
          </w:rPr>
          <w:t>://</w:t>
        </w:r>
        <w:r w:rsidRPr="00CC0097">
          <w:rPr>
            <w:rStyle w:val="a5"/>
            <w:rFonts w:ascii="Times New Roman" w:hAnsi="Times New Roman" w:cs="Times New Roman"/>
            <w:sz w:val="24"/>
            <w:lang w:val="en-US"/>
          </w:rPr>
          <w:t>t</w:t>
        </w:r>
        <w:r w:rsidRPr="00EF2A55">
          <w:rPr>
            <w:rStyle w:val="a5"/>
            <w:rFonts w:ascii="Times New Roman" w:hAnsi="Times New Roman" w:cs="Times New Roman"/>
            <w:sz w:val="24"/>
          </w:rPr>
          <w:t>.</w:t>
        </w:r>
        <w:r w:rsidRPr="00CC0097">
          <w:rPr>
            <w:rStyle w:val="a5"/>
            <w:rFonts w:ascii="Times New Roman" w:hAnsi="Times New Roman" w:cs="Times New Roman"/>
            <w:sz w:val="24"/>
            <w:lang w:val="en-US"/>
          </w:rPr>
          <w:t>me</w:t>
        </w:r>
        <w:r w:rsidRPr="00EF2A55">
          <w:rPr>
            <w:rStyle w:val="a5"/>
            <w:rFonts w:ascii="Times New Roman" w:hAnsi="Times New Roman" w:cs="Times New Roman"/>
            <w:sz w:val="24"/>
          </w:rPr>
          <w:t>/</w:t>
        </w:r>
        <w:r w:rsidRPr="00CC0097">
          <w:rPr>
            <w:rStyle w:val="a5"/>
            <w:rFonts w:ascii="Times New Roman" w:hAnsi="Times New Roman" w:cs="Times New Roman"/>
            <w:sz w:val="24"/>
            <w:lang w:val="en-US"/>
          </w:rPr>
          <w:t>kp</w:t>
        </w:r>
        <w:r w:rsidRPr="00EF2A55">
          <w:rPr>
            <w:rStyle w:val="a5"/>
            <w:rFonts w:ascii="Times New Roman" w:hAnsi="Times New Roman" w:cs="Times New Roman"/>
            <w:sz w:val="24"/>
          </w:rPr>
          <w:t>40</w:t>
        </w:r>
        <w:r w:rsidRPr="00CC0097">
          <w:rPr>
            <w:rStyle w:val="a5"/>
            <w:rFonts w:ascii="Times New Roman" w:hAnsi="Times New Roman" w:cs="Times New Roman"/>
            <w:sz w:val="24"/>
            <w:lang w:val="en-US"/>
          </w:rPr>
          <w:t>ru</w:t>
        </w:r>
        <w:r w:rsidRPr="00EF2A55">
          <w:rPr>
            <w:rStyle w:val="a5"/>
            <w:rFonts w:ascii="Times New Roman" w:hAnsi="Times New Roman" w:cs="Times New Roman"/>
            <w:sz w:val="24"/>
          </w:rPr>
          <w:t>/26161</w:t>
        </w:r>
      </w:hyperlink>
    </w:p>
    <w:p w:rsidR="00EF2A55" w:rsidRPr="00EF2A55" w:rsidRDefault="00EF2A55" w:rsidP="00EF2A55">
      <w:pPr>
        <w:pStyle w:val="aff4"/>
        <w:rPr>
          <w:rFonts w:ascii="Times New Roman" w:hAnsi="Times New Roman" w:cs="Times New Roman"/>
          <w:sz w:val="24"/>
        </w:rPr>
      </w:pPr>
    </w:p>
    <w:p w:rsidR="00EF2A55" w:rsidRDefault="00EF2A55" w:rsidP="00EF2A5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ВКонтакте, Газета "БАЛАБАНОВО", </w:t>
      </w:r>
    </w:p>
    <w:p w:rsidR="00EF2A55" w:rsidRDefault="00EF2A55" w:rsidP="00EF2A5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Специалисты МЧС и власти держат вопрос на контроле. В случае дальнейшего повышения уровня воды в данных населённых пунктах будут приниматься оперативные решения. </w:t>
      </w:r>
    </w:p>
    <w:p w:rsidR="00EF2A55" w:rsidRDefault="00EF2A55" w:rsidP="00EF2A55">
      <w:pPr>
        <w:pStyle w:val="aff4"/>
        <w:rPr>
          <w:rFonts w:ascii="Times New Roman" w:hAnsi="Times New Roman" w:cs="Times New Roman"/>
          <w:sz w:val="24"/>
        </w:rPr>
      </w:pPr>
      <w:hyperlink r:id="rId67" w:history="1">
        <w:r w:rsidRPr="00AF0ADD">
          <w:rPr>
            <w:rStyle w:val="a5"/>
            <w:rFonts w:ascii="Times New Roman" w:hAnsi="Times New Roman" w:cs="Times New Roman"/>
            <w:sz w:val="24"/>
          </w:rPr>
          <w:t>https://vk.com/wall-59434744_66941</w:t>
        </w:r>
      </w:hyperlink>
    </w:p>
    <w:p w:rsidR="00EF2A55" w:rsidRDefault="00EF2A55" w:rsidP="00EF2A55">
      <w:pPr>
        <w:pStyle w:val="aff4"/>
        <w:rPr>
          <w:rFonts w:ascii="Times New Roman" w:hAnsi="Times New Roman" w:cs="Times New Roman"/>
          <w:sz w:val="24"/>
        </w:rPr>
      </w:pPr>
    </w:p>
    <w:p w:rsidR="00EF2A55" w:rsidRPr="00EF2A55" w:rsidRDefault="00EF2A55" w:rsidP="00EF2A55">
      <w:pPr>
        <w:pStyle w:val="aff4"/>
        <w:rPr>
          <w:rFonts w:ascii="Times New Roman" w:hAnsi="Times New Roman" w:cs="Times New Roman"/>
          <w:b/>
          <w:sz w:val="24"/>
        </w:rPr>
      </w:pPr>
      <w:r w:rsidRPr="00CC0097">
        <w:rPr>
          <w:rFonts w:ascii="Times New Roman" w:hAnsi="Times New Roman" w:cs="Times New Roman"/>
          <w:b/>
          <w:sz w:val="24"/>
          <w:lang w:val="en-US"/>
        </w:rPr>
        <w:t>forum</w:t>
      </w:r>
      <w:r w:rsidRPr="00EF2A55">
        <w:rPr>
          <w:rFonts w:ascii="Times New Roman" w:hAnsi="Times New Roman" w:cs="Times New Roman"/>
          <w:b/>
          <w:sz w:val="24"/>
        </w:rPr>
        <w:t>.</w:t>
      </w:r>
      <w:r w:rsidRPr="00CC0097">
        <w:rPr>
          <w:rFonts w:ascii="Times New Roman" w:hAnsi="Times New Roman" w:cs="Times New Roman"/>
          <w:b/>
          <w:sz w:val="24"/>
          <w:lang w:val="en-US"/>
        </w:rPr>
        <w:t>kaluga</w:t>
      </w:r>
      <w:r w:rsidRPr="00EF2A55">
        <w:rPr>
          <w:rFonts w:ascii="Times New Roman" w:hAnsi="Times New Roman" w:cs="Times New Roman"/>
          <w:b/>
          <w:sz w:val="24"/>
        </w:rPr>
        <w:t>.</w:t>
      </w:r>
      <w:r w:rsidRPr="00CC0097">
        <w:rPr>
          <w:rFonts w:ascii="Times New Roman" w:hAnsi="Times New Roman" w:cs="Times New Roman"/>
          <w:b/>
          <w:sz w:val="24"/>
          <w:lang w:val="en-US"/>
        </w:rPr>
        <w:t>ru</w:t>
      </w:r>
      <w:r w:rsidRPr="00EF2A55">
        <w:rPr>
          <w:rFonts w:ascii="Times New Roman" w:hAnsi="Times New Roman" w:cs="Times New Roman"/>
          <w:b/>
          <w:sz w:val="24"/>
        </w:rPr>
        <w:t xml:space="preserve">, </w:t>
      </w:r>
      <w:r w:rsidRPr="00CC0097">
        <w:rPr>
          <w:rFonts w:ascii="Times New Roman" w:hAnsi="Times New Roman" w:cs="Times New Roman"/>
          <w:b/>
          <w:sz w:val="24"/>
          <w:lang w:val="en-US"/>
        </w:rPr>
        <w:t>www</w:t>
      </w:r>
      <w:r w:rsidRPr="00EF2A55">
        <w:rPr>
          <w:rFonts w:ascii="Times New Roman" w:hAnsi="Times New Roman" w:cs="Times New Roman"/>
          <w:b/>
          <w:sz w:val="24"/>
        </w:rPr>
        <w:t>.</w:t>
      </w:r>
      <w:r w:rsidRPr="00CC0097">
        <w:rPr>
          <w:rFonts w:ascii="Times New Roman" w:hAnsi="Times New Roman" w:cs="Times New Roman"/>
          <w:b/>
          <w:sz w:val="24"/>
          <w:lang w:val="en-US"/>
        </w:rPr>
        <w:t>kp</w:t>
      </w:r>
      <w:r w:rsidRPr="00EF2A55">
        <w:rPr>
          <w:rFonts w:ascii="Times New Roman" w:hAnsi="Times New Roman" w:cs="Times New Roman"/>
          <w:b/>
          <w:sz w:val="24"/>
        </w:rPr>
        <w:t>40.</w:t>
      </w:r>
      <w:r w:rsidRPr="00CC0097">
        <w:rPr>
          <w:rFonts w:ascii="Times New Roman" w:hAnsi="Times New Roman" w:cs="Times New Roman"/>
          <w:b/>
          <w:sz w:val="24"/>
          <w:lang w:val="en-US"/>
        </w:rPr>
        <w:t>ru</w:t>
      </w:r>
      <w:r w:rsidRPr="00EF2A55">
        <w:rPr>
          <w:rFonts w:ascii="Times New Roman" w:hAnsi="Times New Roman" w:cs="Times New Roman"/>
          <w:b/>
          <w:sz w:val="24"/>
        </w:rPr>
        <w:t xml:space="preserve">, </w:t>
      </w:r>
    </w:p>
    <w:p w:rsidR="00EF2A55" w:rsidRDefault="00EF2A55" w:rsidP="00EF2A5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сообщили в ГУ МЧС по Калужской области.</w:t>
      </w:r>
    </w:p>
    <w:p w:rsidR="00EF2A55" w:rsidRDefault="00EF2A55" w:rsidP="00EF2A5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Потенциально опасные объекты и социально значимые объекты в зону подтопления не попадают, - заявили спасатели.</w:t>
      </w:r>
    </w:p>
    <w:p w:rsidR="00EF2A55" w:rsidRDefault="00EF2A55" w:rsidP="00EF2A5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Эвакуация жителей Козельска пока не планируется. </w:t>
      </w:r>
    </w:p>
    <w:p w:rsidR="00EF2A55" w:rsidRDefault="00EF2A55" w:rsidP="00EF2A55">
      <w:pPr>
        <w:pStyle w:val="aff4"/>
        <w:rPr>
          <w:rFonts w:ascii="Times New Roman" w:hAnsi="Times New Roman" w:cs="Times New Roman"/>
          <w:sz w:val="24"/>
        </w:rPr>
      </w:pPr>
      <w:hyperlink r:id="rId68" w:history="1">
        <w:r w:rsidRPr="00AF0ADD">
          <w:rPr>
            <w:rStyle w:val="a5"/>
            <w:rFonts w:ascii="Times New Roman" w:hAnsi="Times New Roman" w:cs="Times New Roman"/>
            <w:sz w:val="24"/>
          </w:rPr>
          <w:t>http://forum.kaluga.ru/index.php?s=ab53bb1adb5d296c97d1650614415073&amp;showtopic=258371#entry1752808</w:t>
        </w:r>
      </w:hyperlink>
    </w:p>
    <w:p w:rsidR="00EF2A55" w:rsidRDefault="00EF2A55" w:rsidP="00EF2A55">
      <w:pPr>
        <w:pStyle w:val="aff4"/>
        <w:rPr>
          <w:rFonts w:ascii="Times New Roman" w:hAnsi="Times New Roman" w:cs="Times New Roman"/>
          <w:sz w:val="24"/>
        </w:rPr>
      </w:pPr>
    </w:p>
    <w:p w:rsidR="00EF2A55" w:rsidRDefault="00EF2A55" w:rsidP="00EF2A5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ВКонтакте, Калуга За рулём, </w:t>
      </w:r>
    </w:p>
    <w:p w:rsidR="00EF2A55" w:rsidRDefault="00EF2A55" w:rsidP="00EF2A5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сообщили в ГУ МЧС по Калужской области.</w:t>
      </w:r>
    </w:p>
    <w:p w:rsidR="00EF2A55" w:rsidRDefault="00EF2A55" w:rsidP="00EF2A5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 предварительной информации, на улице Железнодорожной рядом с пешеходным переходом столкнулись «Шевроле» и «Лада».</w:t>
      </w:r>
    </w:p>
    <w:p w:rsidR="00EF2A55" w:rsidRDefault="00EF2A55" w:rsidP="00EF2A5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Пострадал один человек.  </w:t>
      </w:r>
    </w:p>
    <w:p w:rsidR="00EF2A55" w:rsidRDefault="00EF2A55" w:rsidP="00EF2A55">
      <w:pPr>
        <w:pStyle w:val="aff4"/>
        <w:rPr>
          <w:rFonts w:ascii="Times New Roman" w:hAnsi="Times New Roman" w:cs="Times New Roman"/>
          <w:sz w:val="24"/>
        </w:rPr>
      </w:pPr>
      <w:hyperlink r:id="rId69" w:history="1">
        <w:r w:rsidRPr="00AF0ADD">
          <w:rPr>
            <w:rStyle w:val="a5"/>
            <w:rFonts w:ascii="Times New Roman" w:hAnsi="Times New Roman" w:cs="Times New Roman"/>
            <w:sz w:val="24"/>
          </w:rPr>
          <w:t>https://vk.com/wall-78053332_625954</w:t>
        </w:r>
      </w:hyperlink>
    </w:p>
    <w:p w:rsidR="00EF2A55" w:rsidRDefault="00EF2A55" w:rsidP="00EF2A55">
      <w:pPr>
        <w:pStyle w:val="aff4"/>
        <w:rPr>
          <w:rFonts w:ascii="Times New Roman" w:hAnsi="Times New Roman" w:cs="Times New Roman"/>
          <w:sz w:val="24"/>
        </w:rPr>
      </w:pPr>
    </w:p>
    <w:p w:rsidR="00EF2A55" w:rsidRDefault="00EF2A55" w:rsidP="00EF2A5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ВКонтакте, Калуга и область ™, </w:t>
      </w:r>
    </w:p>
    <w:p w:rsidR="00EF2A55" w:rsidRDefault="00EF2A55" w:rsidP="00EF2A5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данным Главного управления МЧС России по Калужской области, больше всего за сутки уровень воды повысился в Жиздре – на 73 сантиметра. Вода в этой реке в районе Козельска сейчас на отметке 648 сантиметров.  </w:t>
      </w:r>
    </w:p>
    <w:p w:rsidR="00EF2A55" w:rsidRDefault="00EF2A55" w:rsidP="00EF2A55">
      <w:pPr>
        <w:pStyle w:val="aff4"/>
        <w:rPr>
          <w:rFonts w:ascii="Times New Roman" w:hAnsi="Times New Roman" w:cs="Times New Roman"/>
          <w:sz w:val="24"/>
        </w:rPr>
      </w:pPr>
      <w:hyperlink r:id="rId70" w:history="1">
        <w:r w:rsidRPr="00AF0ADD">
          <w:rPr>
            <w:rStyle w:val="a5"/>
            <w:rFonts w:ascii="Times New Roman" w:hAnsi="Times New Roman" w:cs="Times New Roman"/>
            <w:sz w:val="24"/>
          </w:rPr>
          <w:t>https://vk.com/wall-52771331_85674</w:t>
        </w:r>
      </w:hyperlink>
    </w:p>
    <w:p w:rsidR="00EF2A55" w:rsidRDefault="00EF2A55" w:rsidP="00EF2A55">
      <w:pPr>
        <w:pStyle w:val="aff4"/>
        <w:rPr>
          <w:rFonts w:ascii="Times New Roman" w:hAnsi="Times New Roman" w:cs="Times New Roman"/>
          <w:sz w:val="24"/>
        </w:rPr>
      </w:pPr>
    </w:p>
    <w:p w:rsidR="00EF2A55" w:rsidRDefault="00EF2A55" w:rsidP="00EF2A5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ВКонтакте, Калуга | Городские новости, </w:t>
      </w:r>
    </w:p>
    <w:p w:rsidR="00EF2A55" w:rsidRDefault="00EF2A55" w:rsidP="00EF2A5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Около 4 часов утра в воскресенье, 26 марта, на улице Луговой в Калуге произошел пожар, рассказали в ГУ МЧС по Калужской области.</w:t>
      </w:r>
    </w:p>
    <w:p w:rsidR="00EF2A55" w:rsidRDefault="00EF2A55" w:rsidP="00EF2A5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Загорелся частный дом. </w:t>
      </w:r>
    </w:p>
    <w:p w:rsidR="00EF2A55" w:rsidRDefault="00EF2A55" w:rsidP="00EF2A5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МЧС сообщает об одном пострадавшем.  </w:t>
      </w:r>
    </w:p>
    <w:p w:rsidR="00EF2A55" w:rsidRDefault="00EF2A55" w:rsidP="00EF2A55">
      <w:pPr>
        <w:pStyle w:val="aff4"/>
        <w:rPr>
          <w:rFonts w:ascii="Times New Roman" w:hAnsi="Times New Roman" w:cs="Times New Roman"/>
          <w:sz w:val="24"/>
        </w:rPr>
      </w:pPr>
      <w:hyperlink r:id="rId71" w:history="1">
        <w:r w:rsidRPr="00AF0ADD">
          <w:rPr>
            <w:rStyle w:val="a5"/>
            <w:rFonts w:ascii="Times New Roman" w:hAnsi="Times New Roman" w:cs="Times New Roman"/>
            <w:sz w:val="24"/>
          </w:rPr>
          <w:t>https://vk.com/wall-93925359_88166</w:t>
        </w:r>
      </w:hyperlink>
    </w:p>
    <w:p w:rsidR="00EF2A55" w:rsidRDefault="00EF2A55" w:rsidP="00EF2A55">
      <w:pPr>
        <w:pStyle w:val="aff4"/>
        <w:rPr>
          <w:rFonts w:ascii="Times New Roman" w:hAnsi="Times New Roman" w:cs="Times New Roman"/>
          <w:sz w:val="24"/>
        </w:rPr>
      </w:pPr>
    </w:p>
    <w:p w:rsidR="00EF2A55" w:rsidRDefault="00EF2A55" w:rsidP="00EF2A5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ВКонтакте, ЦУР Калужской области, </w:t>
      </w:r>
    </w:p>
    <w:p w:rsidR="00EF2A55" w:rsidRDefault="00EF2A55" w:rsidP="00EF2A5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Начальник управления МЧС по Калужской области Владислав Блеснов доложил на заседании регионального правительства о принятых мерах. В зонах подтопления действуют лодочные переправы, рядом заранее разместили пожарные расчёты, которые дежурят круглосуточно.  </w:t>
      </w:r>
    </w:p>
    <w:p w:rsidR="00EF2A55" w:rsidRDefault="00EF2A55" w:rsidP="00EF2A55">
      <w:pPr>
        <w:pStyle w:val="aff4"/>
        <w:rPr>
          <w:rFonts w:ascii="Times New Roman" w:hAnsi="Times New Roman" w:cs="Times New Roman"/>
          <w:sz w:val="24"/>
        </w:rPr>
      </w:pPr>
      <w:hyperlink r:id="rId72" w:history="1">
        <w:r w:rsidRPr="00AF0ADD">
          <w:rPr>
            <w:rStyle w:val="a5"/>
            <w:rFonts w:ascii="Times New Roman" w:hAnsi="Times New Roman" w:cs="Times New Roman"/>
            <w:sz w:val="24"/>
          </w:rPr>
          <w:t>https://vk.com/wall-201493437_6140</w:t>
        </w:r>
      </w:hyperlink>
    </w:p>
    <w:p w:rsidR="00EF2A55" w:rsidRDefault="00EF2A55" w:rsidP="00EF2A55">
      <w:pPr>
        <w:pStyle w:val="aff4"/>
        <w:rPr>
          <w:rFonts w:ascii="Times New Roman" w:hAnsi="Times New Roman" w:cs="Times New Roman"/>
          <w:sz w:val="24"/>
        </w:rPr>
      </w:pPr>
    </w:p>
    <w:p w:rsidR="00EF2A55" w:rsidRDefault="00EF2A55" w:rsidP="00EF2A5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ВКонтакте, Обнинский Вестник | Газета, </w:t>
      </w:r>
    </w:p>
    <w:p w:rsidR="00EF2A55" w:rsidRDefault="00EF2A55" w:rsidP="00EF2A5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СЛУЖБА РЕГИОНАЛЬНОГО УПРАВЛЕНИЯ МЧС ПО КАЛУЖСКОЙ ОБЛАСТИ «ДЕРЖАТ РУКУ НА ПУЛЬСЕ»… </w:t>
      </w:r>
    </w:p>
    <w:p w:rsidR="00EF2A55" w:rsidRDefault="00EF2A55" w:rsidP="00EF2A5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Владислав Блеснов, начальник региональной службы МЧС, на заседании правительства региона доложил, что паводковая ситуация в области не простая, но контролируемая. </w:t>
      </w:r>
    </w:p>
    <w:p w:rsidR="00EF2A55" w:rsidRDefault="00EF2A55" w:rsidP="00EF2A55">
      <w:pPr>
        <w:pStyle w:val="aff4"/>
        <w:rPr>
          <w:rFonts w:ascii="Times New Roman" w:hAnsi="Times New Roman" w:cs="Times New Roman"/>
          <w:sz w:val="24"/>
        </w:rPr>
      </w:pPr>
      <w:hyperlink r:id="rId73" w:history="1">
        <w:r w:rsidRPr="00AF0ADD">
          <w:rPr>
            <w:rStyle w:val="a5"/>
            <w:rFonts w:ascii="Times New Roman" w:hAnsi="Times New Roman" w:cs="Times New Roman"/>
            <w:sz w:val="24"/>
          </w:rPr>
          <w:t>https://vk.com/wall-179705674_5005</w:t>
        </w:r>
      </w:hyperlink>
    </w:p>
    <w:p w:rsidR="00EF2A55" w:rsidRDefault="00EF2A55" w:rsidP="00EF2A55">
      <w:pPr>
        <w:pStyle w:val="aff4"/>
        <w:rPr>
          <w:rFonts w:ascii="Times New Roman" w:hAnsi="Times New Roman" w:cs="Times New Roman"/>
          <w:sz w:val="24"/>
        </w:rPr>
      </w:pPr>
    </w:p>
    <w:p w:rsidR="00EF2A55" w:rsidRDefault="00EF2A55" w:rsidP="00EF2A5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ВКонтакте, Перископ Обнинска, </w:t>
      </w:r>
    </w:p>
    <w:p w:rsidR="00EF2A55" w:rsidRDefault="00EF2A55" w:rsidP="00EF2A5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Об этом сообщили в Главном управлении МЧС России по Калужской области. </w:t>
      </w:r>
    </w:p>
    <w:p w:rsidR="00EF2A55" w:rsidRDefault="00EF2A55" w:rsidP="00EF2A5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Около одиннадцати часов вечера в деревне Федоровское огонь охватил баню. К счастью, в результате ЧП никто не пострадал.  </w:t>
      </w:r>
    </w:p>
    <w:p w:rsidR="00EF2A55" w:rsidRDefault="00EF2A55" w:rsidP="00EF2A55">
      <w:pPr>
        <w:pStyle w:val="aff4"/>
        <w:rPr>
          <w:rFonts w:ascii="Times New Roman" w:hAnsi="Times New Roman" w:cs="Times New Roman"/>
          <w:sz w:val="24"/>
        </w:rPr>
      </w:pPr>
      <w:hyperlink r:id="rId74" w:history="1">
        <w:r w:rsidRPr="00AF0ADD">
          <w:rPr>
            <w:rStyle w:val="a5"/>
            <w:rFonts w:ascii="Times New Roman" w:hAnsi="Times New Roman" w:cs="Times New Roman"/>
            <w:sz w:val="24"/>
          </w:rPr>
          <w:t>https://vk.com/wall-214248902_2734</w:t>
        </w:r>
      </w:hyperlink>
    </w:p>
    <w:p w:rsidR="00EF2A55" w:rsidRDefault="00EF2A55" w:rsidP="00EF2A55">
      <w:pPr>
        <w:pStyle w:val="aff4"/>
        <w:rPr>
          <w:rFonts w:ascii="Times New Roman" w:hAnsi="Times New Roman" w:cs="Times New Roman"/>
          <w:sz w:val="24"/>
        </w:rPr>
      </w:pPr>
    </w:p>
    <w:p w:rsidR="00EF2A55" w:rsidRDefault="00EF2A55" w:rsidP="00EF2A5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ВКонтакте, NEWS НикаFM - Калуга 103.1, </w:t>
      </w:r>
    </w:p>
    <w:p w:rsidR="00EF2A55" w:rsidRDefault="00EF2A55" w:rsidP="00EF2A5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информации начальника Главного управления МЧС России по Калужской области Владислав Блеснов, за последние дни в семи муниципальных районах и в двух городских округах отмечены происшествия, связанные с нарушениями автомобильного и пешеходного сообщения, а также подтопления пониженных участков местности.  </w:t>
      </w:r>
    </w:p>
    <w:p w:rsidR="00EF2A55" w:rsidRDefault="00EF2A55" w:rsidP="00EF2A55">
      <w:pPr>
        <w:pStyle w:val="aff4"/>
        <w:rPr>
          <w:rFonts w:ascii="Times New Roman" w:hAnsi="Times New Roman" w:cs="Times New Roman"/>
          <w:sz w:val="24"/>
        </w:rPr>
      </w:pPr>
      <w:hyperlink r:id="rId75" w:history="1">
        <w:r w:rsidRPr="00AF0ADD">
          <w:rPr>
            <w:rStyle w:val="a5"/>
            <w:rFonts w:ascii="Times New Roman" w:hAnsi="Times New Roman" w:cs="Times New Roman"/>
            <w:sz w:val="24"/>
          </w:rPr>
          <w:t>https://vk.com/@nikafm40-rss-1624153211-799996441</w:t>
        </w:r>
      </w:hyperlink>
    </w:p>
    <w:p w:rsidR="00EF2A55" w:rsidRDefault="00EF2A55" w:rsidP="00EF2A55">
      <w:pPr>
        <w:pStyle w:val="aff4"/>
        <w:rPr>
          <w:rFonts w:ascii="Times New Roman" w:hAnsi="Times New Roman" w:cs="Times New Roman"/>
          <w:sz w:val="24"/>
        </w:rPr>
      </w:pPr>
    </w:p>
    <w:p w:rsidR="00EF2A55" w:rsidRDefault="00EF2A55" w:rsidP="00EF2A5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Дзен, МК в Калуге, 1 552 подписчика</w:t>
      </w:r>
    </w:p>
    <w:p w:rsidR="00EF2A55" w:rsidRDefault="00EF2A55" w:rsidP="00EF2A5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Вода в реках продолжает повышаться, сообщил в понедельник, 27 марта на рабочем совещании членов регионального правительства начальник Главного управления МЧС России по Калужской области Владислав Блеснов «В соответствии с прогнозом, в ближайшее время прогнозируется дальнейшее повышение уровня воды в водных объектах всех типов.  </w:t>
      </w:r>
    </w:p>
    <w:p w:rsidR="00EF2A55" w:rsidRDefault="00EF2A55" w:rsidP="00EF2A55">
      <w:pPr>
        <w:pStyle w:val="aff4"/>
        <w:rPr>
          <w:rFonts w:ascii="Times New Roman" w:hAnsi="Times New Roman" w:cs="Times New Roman"/>
          <w:sz w:val="24"/>
        </w:rPr>
      </w:pPr>
      <w:hyperlink r:id="rId76" w:history="1">
        <w:r w:rsidRPr="00AF0ADD">
          <w:rPr>
            <w:rStyle w:val="a5"/>
            <w:rFonts w:ascii="Times New Roman" w:hAnsi="Times New Roman" w:cs="Times New Roman"/>
            <w:sz w:val="24"/>
          </w:rPr>
          <w:t>https://dzen.ru/a/ZCEzoTNUg3Gv0BYE</w:t>
        </w:r>
      </w:hyperlink>
    </w:p>
    <w:p w:rsidR="00EF2A55" w:rsidRDefault="00EF2A55" w:rsidP="00EF2A55">
      <w:pPr>
        <w:pStyle w:val="aff4"/>
        <w:rPr>
          <w:rFonts w:ascii="Times New Roman" w:hAnsi="Times New Roman" w:cs="Times New Roman"/>
          <w:sz w:val="24"/>
        </w:rPr>
      </w:pPr>
    </w:p>
    <w:p w:rsidR="00EF2A55" w:rsidRDefault="00EF2A55" w:rsidP="00EF2A55">
      <w:pPr>
        <w:pStyle w:val="aff4"/>
        <w:rPr>
          <w:rFonts w:ascii="Times New Roman" w:hAnsi="Times New Roman" w:cs="Times New Roman"/>
          <w:sz w:val="24"/>
        </w:rPr>
      </w:pPr>
    </w:p>
    <w:p w:rsidR="00EF2A55" w:rsidRDefault="00EF2A55" w:rsidP="00EF2A5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Telegram, Калужские новости, 4 560 подписчиков</w:t>
      </w:r>
    </w:p>
    <w:p w:rsidR="00EF2A55" w:rsidRDefault="00EF2A55" w:rsidP="00EF2A5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Человек пострадал в ДТП на калужской дороге  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В субботу, 25 марта, на территории Износковского района произошло ДТП. Как сообщили в пресс-службе ГУ МЧС по Калужской области, пострадал один человек   👉 Подписывайтесь ↗️ Прислать новость </w:t>
      </w:r>
    </w:p>
    <w:p w:rsidR="00EF2A55" w:rsidRDefault="00EF2A55" w:rsidP="00EF2A55">
      <w:pPr>
        <w:pStyle w:val="aff4"/>
        <w:rPr>
          <w:rFonts w:ascii="Times New Roman" w:hAnsi="Times New Roman" w:cs="Times New Roman"/>
          <w:sz w:val="24"/>
        </w:rPr>
      </w:pPr>
      <w:hyperlink r:id="rId77" w:history="1">
        <w:r w:rsidRPr="00AF0ADD">
          <w:rPr>
            <w:rStyle w:val="a5"/>
            <w:rFonts w:ascii="Times New Roman" w:hAnsi="Times New Roman" w:cs="Times New Roman"/>
            <w:sz w:val="24"/>
          </w:rPr>
          <w:t>https://t.me/kaluganews/42097</w:t>
        </w:r>
      </w:hyperlink>
    </w:p>
    <w:p w:rsidR="007B05D4" w:rsidRPr="007B05D4" w:rsidRDefault="007B05D4">
      <w:pPr>
        <w:jc w:val="left"/>
        <w:rPr>
          <w:rStyle w:val="a5"/>
          <w:rFonts w:eastAsia="Arial"/>
          <w:bCs/>
          <w:color w:val="auto"/>
          <w:u w:val="none"/>
          <w:shd w:val="clear" w:color="auto" w:fill="FFFFFF"/>
        </w:rPr>
      </w:pPr>
    </w:p>
    <w:p w:rsidR="007B05D4" w:rsidRDefault="007B05D4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7B05D4" w:rsidRDefault="007B05D4">
      <w:pPr>
        <w:jc w:val="left"/>
        <w:rPr>
          <w:rStyle w:val="a5"/>
          <w:rFonts w:eastAsia="Arial"/>
          <w:bCs/>
          <w:shd w:val="clear" w:color="auto" w:fill="FFFFFF"/>
        </w:rPr>
      </w:pPr>
    </w:p>
    <w:sectPr w:rsidR="007B05D4">
      <w:headerReference w:type="default" r:id="rId78"/>
      <w:footerReference w:type="even" r:id="rId79"/>
      <w:footerReference w:type="default" r:id="rId80"/>
      <w:headerReference w:type="first" r:id="rId81"/>
      <w:pgSz w:w="11906" w:h="16838"/>
      <w:pgMar w:top="1134" w:right="567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1DFA" w:rsidRDefault="004A1DFA">
      <w:r>
        <w:separator/>
      </w:r>
    </w:p>
  </w:endnote>
  <w:endnote w:type="continuationSeparator" w:id="0">
    <w:p w:rsidR="004A1DFA" w:rsidRDefault="004A1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2D97" w:rsidRDefault="00E04BB4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A02D97" w:rsidRDefault="00A02D97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0198087"/>
      <w:docPartObj>
        <w:docPartGallery w:val="Page Numbers (Bottom of Page)"/>
        <w:docPartUnique/>
      </w:docPartObj>
    </w:sdtPr>
    <w:sdtEndPr/>
    <w:sdtContent>
      <w:p w:rsidR="00A02D97" w:rsidRDefault="00E04BB4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EF2A55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1DFA" w:rsidRDefault="004A1DFA">
      <w:r>
        <w:separator/>
      </w:r>
    </w:p>
  </w:footnote>
  <w:footnote w:type="continuationSeparator" w:id="0">
    <w:p w:rsidR="004A1DFA" w:rsidRDefault="004A1D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2D97" w:rsidRDefault="00E04BB4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2D97" w:rsidRDefault="00A02D97">
    <w:pPr>
      <w:pStyle w:val="ae"/>
      <w:rPr>
        <w:color w:val="FFFFFF"/>
        <w:sz w:val="20"/>
        <w:szCs w:val="20"/>
      </w:rPr>
    </w:pPr>
  </w:p>
  <w:p w:rsidR="00A02D97" w:rsidRDefault="00A02D97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 w15:restartNumberingAfterBreak="0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 w15:restartNumberingAfterBreak="0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D97"/>
    <w:rsid w:val="004A1DFA"/>
    <w:rsid w:val="007B05D4"/>
    <w:rsid w:val="00A02D97"/>
    <w:rsid w:val="00DF35B5"/>
    <w:rsid w:val="00E04BB4"/>
    <w:rsid w:val="00EF2A55"/>
    <w:rsid w:val="00FA5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F4ECB65-53F5-4F15-99E8-C49CAA80C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pressa40.ru/situatsiyu-s-pavodkom-rassmotreli-na-zasedanii-pravitelstva-kaluzhskoy-oblasti/" TargetMode="External"/><Relationship Id="rId21" Type="http://schemas.openxmlformats.org/officeDocument/2006/relationships/hyperlink" Target="https://www.kp40.ru/news/weather/98930/" TargetMode="External"/><Relationship Id="rId42" Type="http://schemas.openxmlformats.org/officeDocument/2006/relationships/hyperlink" Target="https://nikatv.ru/news/obshestvo/vladislav-shapsha-o-pavodkovoy-situacii-neobhodimo-isklyuchit-kakoy-libo-risk-dlya-zhizni-i-zdorovya-lyudey" TargetMode="External"/><Relationship Id="rId47" Type="http://schemas.openxmlformats.org/officeDocument/2006/relationships/hyperlink" Target="https://obninsk.name/news49163.htm" TargetMode="External"/><Relationship Id="rId63" Type="http://schemas.openxmlformats.org/officeDocument/2006/relationships/hyperlink" Target="https://dzen.ru/a/ZCFicjNUg3Gv3DZp" TargetMode="External"/><Relationship Id="rId68" Type="http://schemas.openxmlformats.org/officeDocument/2006/relationships/hyperlink" Target="http://forum.kaluga.ru/index.php?s=ab53bb1adb5d296c97d1650614415073&amp;showtopic=258371#entry1752808" TargetMode="External"/><Relationship Id="rId16" Type="http://schemas.openxmlformats.org/officeDocument/2006/relationships/hyperlink" Target="http://gtrk-kaluga.ru/news/obschestvo/news-41173" TargetMode="External"/><Relationship Id="rId11" Type="http://schemas.openxmlformats.org/officeDocument/2006/relationships/hyperlink" Target="https://www.kaluga.kp.ru/daily/27482/4739466/" TargetMode="External"/><Relationship Id="rId32" Type="http://schemas.openxmlformats.org/officeDocument/2006/relationships/hyperlink" Target="https://nikatv.ru/news/short/V-Kaluzhskoy-oblasti-pri-stolknovenii-Chevrolet-Lanos-i-Renault-Logan-postradal-chelovek" TargetMode="External"/><Relationship Id="rId37" Type="http://schemas.openxmlformats.org/officeDocument/2006/relationships/hyperlink" Target="https://www.kp40.ru/news/society/98922/" TargetMode="External"/><Relationship Id="rId53" Type="http://schemas.openxmlformats.org/officeDocument/2006/relationships/hyperlink" Target="https://znamkaluga.ru/2023/03/27/v-vorotynske-v-lobovom-dtp-s-chevrolet-i-lada-est-postradavshij/" TargetMode="External"/><Relationship Id="rId58" Type="http://schemas.openxmlformats.org/officeDocument/2006/relationships/hyperlink" Target="https://ok.ru/group/54782182948955/topic/155329124610907" TargetMode="External"/><Relationship Id="rId74" Type="http://schemas.openxmlformats.org/officeDocument/2006/relationships/hyperlink" Target="https://vk.com/wall-214248902_2734" TargetMode="External"/><Relationship Id="rId79" Type="http://schemas.openxmlformats.org/officeDocument/2006/relationships/footer" Target="footer1.xml"/><Relationship Id="rId5" Type="http://schemas.openxmlformats.org/officeDocument/2006/relationships/webSettings" Target="webSettings.xml"/><Relationship Id="rId61" Type="http://schemas.openxmlformats.org/officeDocument/2006/relationships/hyperlink" Target="https://t.me/Evgeniy_Serkin/21820" TargetMode="External"/><Relationship Id="rId82" Type="http://schemas.openxmlformats.org/officeDocument/2006/relationships/fontTable" Target="fontTable.xml"/><Relationship Id="rId19" Type="http://schemas.openxmlformats.org/officeDocument/2006/relationships/hyperlink" Target="https://kaluga24.tv/news/049410" TargetMode="External"/><Relationship Id="rId14" Type="http://schemas.openxmlformats.org/officeDocument/2006/relationships/hyperlink" Target="http://rkhvastland.ru/?p=22728" TargetMode="External"/><Relationship Id="rId22" Type="http://schemas.openxmlformats.org/officeDocument/2006/relationships/hyperlink" Target="https://www.kp40.ru/news/weather/98930/" TargetMode="External"/><Relationship Id="rId27" Type="http://schemas.openxmlformats.org/officeDocument/2006/relationships/hyperlink" Target="https://pressa40.ru/situatsiyu-s-pavodkom-rassmotreli-na-zasedanii-pravitelstva-kaluzhskoy-oblasti/" TargetMode="External"/><Relationship Id="rId30" Type="http://schemas.openxmlformats.org/officeDocument/2006/relationships/hyperlink" Target="https://www.vest-news.ru/news/192905" TargetMode="External"/><Relationship Id="rId35" Type="http://schemas.openxmlformats.org/officeDocument/2006/relationships/hyperlink" Target="https://kaluga.sm.news/na-territorii-kaluzhskogo-regiona-slozhnaya-pavodkovaya-situaciya-87491-u3t5/" TargetMode="External"/><Relationship Id="rId43" Type="http://schemas.openxmlformats.org/officeDocument/2006/relationships/hyperlink" Target="https://znamkaluga.ru/2023/03/27/zhitelej-snt-v-obninske-prosyat-ne-nahoditsya-na-svoih-uchastkah-bez-krajnej-neobhodimosti/" TargetMode="External"/><Relationship Id="rId48" Type="http://schemas.openxmlformats.org/officeDocument/2006/relationships/hyperlink" Target="https://kaluga24.tv/news/049397" TargetMode="External"/><Relationship Id="rId56" Type="http://schemas.openxmlformats.org/officeDocument/2006/relationships/hyperlink" Target="https://dzen.ru/b/ZCG-MTxyJGLZzdnn" TargetMode="External"/><Relationship Id="rId64" Type="http://schemas.openxmlformats.org/officeDocument/2006/relationships/hyperlink" Target="https://vk.com/wall-69365723_25764" TargetMode="External"/><Relationship Id="rId69" Type="http://schemas.openxmlformats.org/officeDocument/2006/relationships/hyperlink" Target="https://vk.com/wall-78053332_625954" TargetMode="External"/><Relationship Id="rId77" Type="http://schemas.openxmlformats.org/officeDocument/2006/relationships/hyperlink" Target="https://t.me/kaluganews/42097" TargetMode="External"/><Relationship Id="rId8" Type="http://schemas.openxmlformats.org/officeDocument/2006/relationships/image" Target="media/image1.png"/><Relationship Id="rId51" Type="http://schemas.openxmlformats.org/officeDocument/2006/relationships/hyperlink" Target="https://www.mkkaluga.ru/incident/2023/03/27/situaciya-s-podtopleniem-mozhet-oslozhnitsya-eshhe-v-3-rayonakh-kaluzhskoy-oblasti.html" TargetMode="External"/><Relationship Id="rId72" Type="http://schemas.openxmlformats.org/officeDocument/2006/relationships/hyperlink" Target="https://vk.com/wall-201493437_6140" TargetMode="External"/><Relationship Id="rId80" Type="http://schemas.openxmlformats.org/officeDocument/2006/relationships/footer" Target="footer2.xml"/><Relationship Id="rId3" Type="http://schemas.openxmlformats.org/officeDocument/2006/relationships/styles" Target="styles.xml"/><Relationship Id="rId12" Type="http://schemas.openxmlformats.org/officeDocument/2006/relationships/hyperlink" Target="https://www.kaluga.kp.ru/daily/27482/4739466/" TargetMode="External"/><Relationship Id="rId17" Type="http://schemas.openxmlformats.org/officeDocument/2006/relationships/hyperlink" Target="https://www.kp40.ru/news/weather/98942/" TargetMode="External"/><Relationship Id="rId25" Type="http://schemas.openxmlformats.org/officeDocument/2006/relationships/hyperlink" Target="https://www.kaluga-poisk.ru/news/proisshestviya/reka-protva-zatopila-dachi-v-obninske" TargetMode="External"/><Relationship Id="rId33" Type="http://schemas.openxmlformats.org/officeDocument/2006/relationships/hyperlink" Target="https://nikatv.ru/news/short/V-Kaluzhskoy-oblasti-pri-stolknovenii-Chevrolet-Lanos-i-Renault-Logan-postradal-chelovek" TargetMode="External"/><Relationship Id="rId38" Type="http://schemas.openxmlformats.org/officeDocument/2006/relationships/hyperlink" Target="https://znamkaluga.ru/2023/03/27/v-kaluzhskoj-oblasti-vozmozhen-pereliv-gts-s-posleduyushhim-chastichnym-razrusheniem-plotin-vo-vsej-oblasti/" TargetMode="External"/><Relationship Id="rId46" Type="http://schemas.openxmlformats.org/officeDocument/2006/relationships/hyperlink" Target="https://nedelya40.ru/podem-vody-v-rekah-kaluzhskoj-oblasti-prodolzhitsya_216769/" TargetMode="External"/><Relationship Id="rId59" Type="http://schemas.openxmlformats.org/officeDocument/2006/relationships/hyperlink" Target="https://ok.ru/kp40ru/topic/155759380600120" TargetMode="External"/><Relationship Id="rId67" Type="http://schemas.openxmlformats.org/officeDocument/2006/relationships/hyperlink" Target="https://vk.com/wall-59434744_66941" TargetMode="External"/><Relationship Id="rId20" Type="http://schemas.openxmlformats.org/officeDocument/2006/relationships/hyperlink" Target="https://kaluga24.tv/news/049410" TargetMode="External"/><Relationship Id="rId41" Type="http://schemas.openxmlformats.org/officeDocument/2006/relationships/hyperlink" Target="https://admoblkaluga.ru/news/item-10840/" TargetMode="External"/><Relationship Id="rId54" Type="http://schemas.openxmlformats.org/officeDocument/2006/relationships/hyperlink" Target="https://www.kp40.ru/news/incidents/98911/" TargetMode="External"/><Relationship Id="rId62" Type="http://schemas.openxmlformats.org/officeDocument/2006/relationships/hyperlink" Target="https://t.me/news_oKirov_region/1472" TargetMode="External"/><Relationship Id="rId70" Type="http://schemas.openxmlformats.org/officeDocument/2006/relationships/hyperlink" Target="https://vk.com/wall-52771331_85674" TargetMode="External"/><Relationship Id="rId75" Type="http://schemas.openxmlformats.org/officeDocument/2006/relationships/hyperlink" Target="https://vk.com/@nikafm40-rss-1624153211-799996441" TargetMode="External"/><Relationship Id="rId83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gtrk-kaluga.ru/news/obschestvo/news-41173" TargetMode="External"/><Relationship Id="rId23" Type="http://schemas.openxmlformats.org/officeDocument/2006/relationships/hyperlink" Target="https://www.kaluga-poisk.ru/news/proisshestviya/v-kozelske-reka-zhizdra-podtopila-doma" TargetMode="External"/><Relationship Id="rId28" Type="http://schemas.openxmlformats.org/officeDocument/2006/relationships/hyperlink" Target="https://kaluga.bezformata.com/listnews/pod-kontrolem-pavodkovuyu-situatciyu/115610497/" TargetMode="External"/><Relationship Id="rId36" Type="http://schemas.openxmlformats.org/officeDocument/2006/relationships/hyperlink" Target="https://www.kp40.ru/news/society/98922/" TargetMode="External"/><Relationship Id="rId49" Type="http://schemas.openxmlformats.org/officeDocument/2006/relationships/hyperlink" Target="https://kaluga24.tv/news/049397" TargetMode="External"/><Relationship Id="rId57" Type="http://schemas.openxmlformats.org/officeDocument/2006/relationships/hyperlink" Target="https://vk.com/wall-161718236_32358" TargetMode="External"/><Relationship Id="rId10" Type="http://schemas.openxmlformats.org/officeDocument/2006/relationships/hyperlink" Target="http://gtrk-kaluga.ru/news/obschestvo/news-41176" TargetMode="External"/><Relationship Id="rId31" Type="http://schemas.openxmlformats.org/officeDocument/2006/relationships/hyperlink" Target="https://vperyod.ru/sluzhba-regionalnogo-upravleniya-mchs-po-kaluzhskoj-oblasti-derzhat-ruku-na-pulse/" TargetMode="External"/><Relationship Id="rId44" Type="http://schemas.openxmlformats.org/officeDocument/2006/relationships/hyperlink" Target="https://znamkaluga.ru/2023/03/27/zhitelej-snt-v-obninske-prosyat-ne-nahoditsya-na-svoih-uchastkah-bez-krajnej-neobhodimosti/" TargetMode="External"/><Relationship Id="rId52" Type="http://schemas.openxmlformats.org/officeDocument/2006/relationships/hyperlink" Target="https://znamkaluga.ru/2023/03/27/v-vorotynske-v-lobovom-dtp-s-chevrolet-i-lada-est-postradavshij/" TargetMode="External"/><Relationship Id="rId60" Type="http://schemas.openxmlformats.org/officeDocument/2006/relationships/hyperlink" Target="https://dzen.ru/b/ZCFONjNUg3Gv1xPu" TargetMode="External"/><Relationship Id="rId65" Type="http://schemas.openxmlformats.org/officeDocument/2006/relationships/hyperlink" Target="https://vk.com/wall-48625596_146400" TargetMode="External"/><Relationship Id="rId73" Type="http://schemas.openxmlformats.org/officeDocument/2006/relationships/hyperlink" Target="https://vk.com/wall-179705674_5005" TargetMode="External"/><Relationship Id="rId78" Type="http://schemas.openxmlformats.org/officeDocument/2006/relationships/header" Target="header1.xml"/><Relationship Id="rId81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://gtrk-kaluga.ru/news/obschestvo/news-41176" TargetMode="External"/><Relationship Id="rId13" Type="http://schemas.openxmlformats.org/officeDocument/2006/relationships/hyperlink" Target="http://rkhvastland.ru/?p=22728" TargetMode="External"/><Relationship Id="rId18" Type="http://schemas.openxmlformats.org/officeDocument/2006/relationships/hyperlink" Target="https://kaluga.bezformata.com/listnews/kia-rio-i-furi-v-kaluzhskoy/115626241/" TargetMode="External"/><Relationship Id="rId39" Type="http://schemas.openxmlformats.org/officeDocument/2006/relationships/hyperlink" Target="https://znamkaluga.ru/2023/03/27/v-kaluzhskoj-oblasti-vozmozhen-pereliv-gts-s-posleduyushhim-chastichnym-razrusheniem-plotin-vo-vsej-oblasti/" TargetMode="External"/><Relationship Id="rId34" Type="http://schemas.openxmlformats.org/officeDocument/2006/relationships/hyperlink" Target="https://kaluga.sm.news/na-territorii-kaluzhskogo-regiona-slozhnaya-pavodkovaya-situaciya-87491-u3t5/" TargetMode="External"/><Relationship Id="rId50" Type="http://schemas.openxmlformats.org/officeDocument/2006/relationships/hyperlink" Target="https://www.mkkaluga.ru/incident/2023/03/27/situaciya-s-podtopleniem-mozhet-oslozhnitsya-eshhe-v-3-rayonakh-kaluzhskoy-oblasti.html" TargetMode="External"/><Relationship Id="rId55" Type="http://schemas.openxmlformats.org/officeDocument/2006/relationships/hyperlink" Target="https://ok.ru/vkaluzhs/topic/155018877862909" TargetMode="External"/><Relationship Id="rId76" Type="http://schemas.openxmlformats.org/officeDocument/2006/relationships/hyperlink" Target="https://dzen.ru/a/ZCEzoTNUg3Gv0BYE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vk.com/wall-93925359_88166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kaluga.bezformata.com/listnews/pod-kontrolem-pavodkovuyu-situatciyu/115610497/" TargetMode="External"/><Relationship Id="rId24" Type="http://schemas.openxmlformats.org/officeDocument/2006/relationships/hyperlink" Target="https://www.kaluga-poisk.ru/news/proisshestviya/reka-protva-zatopila-dachi-v-obninske" TargetMode="External"/><Relationship Id="rId40" Type="http://schemas.openxmlformats.org/officeDocument/2006/relationships/hyperlink" Target="https://admoblkaluga.ru/news/item-10840/" TargetMode="External"/><Relationship Id="rId45" Type="http://schemas.openxmlformats.org/officeDocument/2006/relationships/hyperlink" Target="https://nedelya40.ru/podem-vody-v-rekah-kaluzhskoj-oblasti-prodolzhitsya_216769/" TargetMode="External"/><Relationship Id="rId66" Type="http://schemas.openxmlformats.org/officeDocument/2006/relationships/hyperlink" Target="https://t.me/kp40ru/26161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8EDB5C-233E-49AD-8EC3-ED942CCF1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2752</Words>
  <Characters>15691</Characters>
  <Application>Microsoft Office Word</Application>
  <DocSecurity>0</DocSecurity>
  <Lines>130</Lines>
  <Paragraphs>36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 Kribrum</Company>
  <LinksUpToDate>false</LinksUpToDate>
  <CharactersWithSpaces>18407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ARM11</cp:lastModifiedBy>
  <cp:revision>4</cp:revision>
  <cp:lastPrinted>2020-03-12T12:40:00Z</cp:lastPrinted>
  <dcterms:created xsi:type="dcterms:W3CDTF">2022-12-30T15:50:00Z</dcterms:created>
  <dcterms:modified xsi:type="dcterms:W3CDTF">2023-03-27T20:21:00Z</dcterms:modified>
</cp:coreProperties>
</file>