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93" w:rsidRDefault="00791AC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293" w:rsidRDefault="00791AC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94293" w:rsidRDefault="00791AC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94293" w:rsidRDefault="00C9429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94293" w:rsidRDefault="00791AC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марта - 26 марта 2023 г.</w:t>
                            </w:r>
                          </w:p>
                          <w:p w:rsidR="00C94293" w:rsidRDefault="00791AC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(00:00 - 21:40)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94293" w:rsidRDefault="00791AC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94293" w:rsidRDefault="00791AC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94293" w:rsidRDefault="00C9429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94293" w:rsidRDefault="00791AC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марта - 26 марта 2023 г.</w:t>
                      </w:r>
                    </w:p>
                    <w:p w:rsidR="00C94293" w:rsidRDefault="00791AC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(00:00 - 21:40)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0E9" w:rsidRPr="001F20E9" w:rsidRDefault="00791AC1" w:rsidP="001F20E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94293" w:rsidRDefault="00C94293">
      <w:pPr>
        <w:pStyle w:val="aff4"/>
        <w:rPr>
          <w:rFonts w:ascii="Times New Roman" w:hAnsi="Times New Roman" w:cs="Times New Roman"/>
          <w:sz w:val="24"/>
        </w:rPr>
      </w:pPr>
    </w:p>
    <w:p w:rsidR="00C94293" w:rsidRDefault="00791A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при пожаре в жилом доме пострадал человек</w:t>
      </w:r>
    </w:p>
    <w:p w:rsidR="00C94293" w:rsidRDefault="00791A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сообщает об одном пострадавшем. Всего пламя тушили 12 пожарных, понадобилось 4 единицы техники.</w:t>
      </w:r>
    </w:p>
    <w:p w:rsidR="00C94293" w:rsidRDefault="00791AC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разобраться в причинах пожара, на место направлен инспектор государственного пожарного надзора.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1F20E9" w:rsidRDefault="001F20E9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950C00">
          <w:rPr>
            <w:rStyle w:val="a5"/>
            <w:rFonts w:ascii="Times New Roman" w:hAnsi="Times New Roman" w:cs="Times New Roman"/>
            <w:sz w:val="24"/>
          </w:rPr>
          <w:t>https://nikatv.ru/news/short/V-Kaluge-pri-pozhare-v-zhilom-dome-postradal-chelovek</w:t>
        </w:r>
      </w:hyperlink>
    </w:p>
    <w:p w:rsidR="001F20E9" w:rsidRDefault="001F20E9">
      <w:pPr>
        <w:pStyle w:val="aff4"/>
        <w:keepLines/>
        <w:rPr>
          <w:rFonts w:ascii="Times New Roman" w:hAnsi="Times New Roman" w:cs="Times New Roman"/>
          <w:sz w:val="24"/>
        </w:rPr>
      </w:pPr>
    </w:p>
    <w:p w:rsidR="00C94293" w:rsidRDefault="00C94293">
      <w:pPr>
        <w:pStyle w:val="aff4"/>
        <w:rPr>
          <w:rFonts w:ascii="Times New Roman" w:hAnsi="Times New Roman" w:cs="Times New Roman"/>
          <w:sz w:val="24"/>
        </w:rPr>
      </w:pPr>
    </w:p>
    <w:p w:rsidR="00C94293" w:rsidRDefault="00791A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 предупреждают о сильн</w:t>
      </w:r>
      <w:r>
        <w:rPr>
          <w:rFonts w:ascii="Times New Roman" w:hAnsi="Times New Roman" w:cs="Times New Roman"/>
          <w:b/>
          <w:sz w:val="24"/>
        </w:rPr>
        <w:t>ом дожде и опасности паводка</w:t>
      </w:r>
    </w:p>
    <w:p w:rsidR="00C94293" w:rsidRDefault="00791A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 земляков, что метеорологи прогнозируют сильный дождь, который продлится в регионе до конца суток.</w:t>
      </w:r>
    </w:p>
    <w:p w:rsidR="00C94293" w:rsidRDefault="00791AC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касается температуры воздуха, то тепло продлится еще несколько дней, достигн</w:t>
      </w:r>
      <w:r>
        <w:rPr>
          <w:rFonts w:ascii="Times New Roman" w:hAnsi="Times New Roman" w:cs="Times New Roman"/>
          <w:sz w:val="24"/>
        </w:rPr>
        <w:t xml:space="preserve">ув 28 марта до +12.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1F20E9" w:rsidRDefault="001F20E9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950C00">
          <w:rPr>
            <w:rStyle w:val="a5"/>
            <w:rFonts w:ascii="Times New Roman" w:hAnsi="Times New Roman" w:cs="Times New Roman"/>
            <w:sz w:val="24"/>
          </w:rPr>
          <w:t>https://znamkaluga.ru/2023/03/26/kaluzhan-preduprezhdaet-o-silnom-dozhde-i-opasnosti-pavodka/</w:t>
        </w:r>
      </w:hyperlink>
    </w:p>
    <w:p w:rsidR="001F20E9" w:rsidRDefault="001F20E9">
      <w:pPr>
        <w:pStyle w:val="aff4"/>
        <w:keepLines/>
        <w:rPr>
          <w:rFonts w:ascii="Times New Roman" w:hAnsi="Times New Roman" w:cs="Times New Roman"/>
          <w:sz w:val="24"/>
        </w:rPr>
      </w:pPr>
    </w:p>
    <w:p w:rsidR="00C94293" w:rsidRDefault="00C94293">
      <w:pPr>
        <w:pStyle w:val="aff4"/>
        <w:rPr>
          <w:rFonts w:ascii="Times New Roman" w:hAnsi="Times New Roman" w:cs="Times New Roman"/>
          <w:sz w:val="24"/>
        </w:rPr>
      </w:pPr>
    </w:p>
    <w:p w:rsidR="00C94293" w:rsidRDefault="00791A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двух районах и Калуге подтоплены мосты</w:t>
      </w:r>
    </w:p>
    <w:p w:rsidR="00C94293" w:rsidRDefault="00791A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Поэтому надо внимательно относиться к обращениям жителей, действовать </w:t>
      </w:r>
      <w:r>
        <w:rPr>
          <w:rFonts w:ascii="Times New Roman" w:hAnsi="Times New Roman" w:cs="Times New Roman"/>
          <w:sz w:val="24"/>
        </w:rPr>
        <w:t>быстро и четко«, — резюмировал Владислав Шапша.</w:t>
      </w:r>
    </w:p>
    <w:p w:rsidR="00C94293" w:rsidRDefault="00791A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«Знамя» писало, что в Боровском районе дикая вода затопила дорогу к селу.</w:t>
      </w:r>
    </w:p>
    <w:p w:rsidR="00C94293" w:rsidRDefault="00791AC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по Калужской области.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Russia24.pro - Калуга</w:t>
        </w:r>
      </w:hyperlink>
    </w:p>
    <w:p w:rsidR="001F20E9" w:rsidRDefault="001F20E9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950C00">
          <w:rPr>
            <w:rStyle w:val="a5"/>
            <w:rFonts w:ascii="Times New Roman" w:hAnsi="Times New Roman" w:cs="Times New Roman"/>
            <w:sz w:val="24"/>
          </w:rPr>
          <w:t>https://russia24.pro/kaluga/345390017/</w:t>
        </w:r>
      </w:hyperlink>
    </w:p>
    <w:p w:rsidR="001F20E9" w:rsidRDefault="001F20E9">
      <w:pPr>
        <w:pStyle w:val="aff4"/>
        <w:keepLines/>
        <w:rPr>
          <w:rFonts w:ascii="Times New Roman" w:hAnsi="Times New Roman" w:cs="Times New Roman"/>
          <w:sz w:val="24"/>
        </w:rPr>
      </w:pPr>
    </w:p>
    <w:p w:rsidR="00C94293" w:rsidRDefault="00C94293">
      <w:pPr>
        <w:pStyle w:val="aff4"/>
        <w:rPr>
          <w:rFonts w:ascii="Times New Roman" w:hAnsi="Times New Roman" w:cs="Times New Roman"/>
          <w:sz w:val="24"/>
        </w:rPr>
      </w:pPr>
    </w:p>
    <w:p w:rsidR="00C94293" w:rsidRDefault="00791A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Паводок отрезал </w:t>
      </w:r>
      <w:r>
        <w:rPr>
          <w:rFonts w:ascii="Times New Roman" w:hAnsi="Times New Roman" w:cs="Times New Roman"/>
          <w:b/>
          <w:sz w:val="24"/>
        </w:rPr>
        <w:t>от внешнего мира деревню в Малоярославецком районе</w:t>
      </w:r>
    </w:p>
    <w:p w:rsidR="00C94293" w:rsidRDefault="00791A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Главного управления МЧС России по Калужской области, затоплен стометровый участок дороги, ведущей к деревне Афанасово.</w:t>
      </w:r>
    </w:p>
    <w:p w:rsidR="00C94293" w:rsidRDefault="00791AC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данном населенном пункте социально значимых объектов нет.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1F20E9" w:rsidRDefault="001F20E9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950C00">
          <w:rPr>
            <w:rStyle w:val="a5"/>
            <w:rFonts w:ascii="Times New Roman" w:hAnsi="Times New Roman" w:cs="Times New Roman"/>
            <w:sz w:val="24"/>
          </w:rPr>
          <w:t>https://kaluga24.tv/news/049381</w:t>
        </w:r>
      </w:hyperlink>
    </w:p>
    <w:p w:rsidR="001F20E9" w:rsidRDefault="001F20E9" w:rsidP="001F20E9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Pr="00950C00">
          <w:rPr>
            <w:rStyle w:val="a5"/>
            <w:rFonts w:ascii="Times New Roman" w:hAnsi="Times New Roman" w:cs="Times New Roman"/>
            <w:sz w:val="24"/>
          </w:rPr>
          <w:t>https://nikatv.ru/news/short/V-Kaluge-pri-pozhare-v-zhilom-dome-postradal-chelovek</w:t>
        </w:r>
      </w:hyperlink>
    </w:p>
    <w:p w:rsidR="001F20E9" w:rsidRDefault="001F20E9">
      <w:pPr>
        <w:pStyle w:val="aff4"/>
        <w:keepLines/>
        <w:rPr>
          <w:rFonts w:ascii="Times New Roman" w:hAnsi="Times New Roman" w:cs="Times New Roman"/>
          <w:sz w:val="24"/>
        </w:rPr>
      </w:pPr>
    </w:p>
    <w:p w:rsidR="001F20E9" w:rsidRDefault="001F20E9">
      <w:pPr>
        <w:pStyle w:val="aff4"/>
        <w:keepLines/>
        <w:rPr>
          <w:rFonts w:ascii="Times New Roman" w:hAnsi="Times New Roman" w:cs="Times New Roman"/>
          <w:sz w:val="24"/>
        </w:rPr>
      </w:pPr>
    </w:p>
    <w:p w:rsidR="00C94293" w:rsidRDefault="00C94293">
      <w:pPr>
        <w:pStyle w:val="aff4"/>
        <w:rPr>
          <w:rFonts w:ascii="Times New Roman" w:hAnsi="Times New Roman" w:cs="Times New Roman"/>
          <w:sz w:val="24"/>
        </w:rPr>
      </w:pPr>
    </w:p>
    <w:p w:rsidR="00C94293" w:rsidRDefault="00791A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Kia Rio вылетел с трассы в кювет</w:t>
      </w:r>
    </w:p>
    <w:p w:rsidR="00C94293" w:rsidRDefault="00791AC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прибыли спасатели, патруль ГИБДД и медики. Как сообщает ГУ МЧС России по Калужской области, всего последствия аварии устранили 9 человек и 3 единицы техники.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1F20E9" w:rsidRDefault="001F20E9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Pr="00950C00">
          <w:rPr>
            <w:rStyle w:val="a5"/>
            <w:rFonts w:ascii="Times New Roman" w:hAnsi="Times New Roman" w:cs="Times New Roman"/>
            <w:sz w:val="24"/>
          </w:rPr>
          <w:t>https://nikatv.ru/news/short/V-Kaluzhskoy-oblasti-Kia-Rio-vyletel-s-trassy-v-kyuvet</w:t>
        </w:r>
      </w:hyperlink>
    </w:p>
    <w:p w:rsidR="001F20E9" w:rsidRDefault="001F20E9">
      <w:pPr>
        <w:pStyle w:val="aff4"/>
        <w:keepLines/>
        <w:rPr>
          <w:rFonts w:ascii="Times New Roman" w:hAnsi="Times New Roman" w:cs="Times New Roman"/>
          <w:sz w:val="24"/>
        </w:rPr>
      </w:pPr>
    </w:p>
    <w:p w:rsidR="00C94293" w:rsidRDefault="00C94293">
      <w:pPr>
        <w:pStyle w:val="aff4"/>
        <w:rPr>
          <w:rFonts w:ascii="Times New Roman" w:hAnsi="Times New Roman" w:cs="Times New Roman"/>
          <w:sz w:val="24"/>
        </w:rPr>
      </w:pPr>
    </w:p>
    <w:p w:rsidR="00C94293" w:rsidRDefault="00791A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Обнинских школьников научили спасать людей, провалившихся под лед</w:t>
      </w:r>
    </w:p>
    <w:p w:rsidR="00C94293" w:rsidRDefault="00791A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пожарно-спасательной части №51 Главного управления МЧС России по калужской области провели открытый урок в обнинской школе-интерн</w:t>
      </w:r>
      <w:r>
        <w:rPr>
          <w:rFonts w:ascii="Times New Roman" w:hAnsi="Times New Roman" w:cs="Times New Roman"/>
          <w:sz w:val="24"/>
        </w:rPr>
        <w:t>ате «Надежда».</w:t>
      </w:r>
    </w:p>
    <w:p w:rsidR="00C94293" w:rsidRDefault="00791AC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Они рассказали ребятам об основных правилах безопасности.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1F20E9" w:rsidRDefault="001F20E9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Pr="00950C00">
          <w:rPr>
            <w:rStyle w:val="a5"/>
            <w:rFonts w:ascii="Times New Roman" w:hAnsi="Times New Roman" w:cs="Times New Roman"/>
            <w:sz w:val="24"/>
          </w:rPr>
          <w:t>https://mchsrf.ru/news/835820-obninskih-shkolnikov-nauchili-spasat-lyudey-provalivshihsya-pod-led.html</w:t>
        </w:r>
      </w:hyperlink>
    </w:p>
    <w:p w:rsidR="001F20E9" w:rsidRDefault="001F20E9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94293" w:rsidRDefault="00C94293">
      <w:pPr>
        <w:pStyle w:val="aff4"/>
        <w:rPr>
          <w:rFonts w:ascii="Times New Roman" w:hAnsi="Times New Roman" w:cs="Times New Roman"/>
          <w:sz w:val="24"/>
        </w:rPr>
      </w:pPr>
    </w:p>
    <w:p w:rsidR="00C94293" w:rsidRDefault="00C9429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94293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C1" w:rsidRDefault="00791AC1">
      <w:r>
        <w:separator/>
      </w:r>
    </w:p>
  </w:endnote>
  <w:endnote w:type="continuationSeparator" w:id="0">
    <w:p w:rsidR="00791AC1" w:rsidRDefault="0079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93" w:rsidRDefault="00791AC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94293" w:rsidRDefault="00C9429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94293" w:rsidRDefault="00791AC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F2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C1" w:rsidRDefault="00791AC1">
      <w:r>
        <w:separator/>
      </w:r>
    </w:p>
  </w:footnote>
  <w:footnote w:type="continuationSeparator" w:id="0">
    <w:p w:rsidR="00791AC1" w:rsidRDefault="0079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93" w:rsidRDefault="00791AC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93" w:rsidRDefault="00C94293">
    <w:pPr>
      <w:pStyle w:val="ae"/>
      <w:rPr>
        <w:color w:val="FFFFFF"/>
        <w:sz w:val="20"/>
        <w:szCs w:val="20"/>
      </w:rPr>
    </w:pPr>
  </w:p>
  <w:p w:rsidR="00C94293" w:rsidRDefault="00C9429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93"/>
    <w:rsid w:val="001F20E9"/>
    <w:rsid w:val="00791AC1"/>
    <w:rsid w:val="00C9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909CE"/>
  <w15:docId w15:val="{FACCC501-D00E-414F-9335-E54AE7AB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ssia24.pro/kaluga/345390017/" TargetMode="External"/><Relationship Id="rId18" Type="http://schemas.openxmlformats.org/officeDocument/2006/relationships/hyperlink" Target="https://nikatv.ru/news/short/V-Kaluzhskoy-oblasti-Kia-Rio-vyletel-s-trassy-v-kyuv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chsrf.ru/news/835820-obninskih-shkolnikov-nauchili-spasat-lyudey-provalivshihsya-pod-led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mkaluga.ru/2023/03/26/kaluzhan-preduprezhdaet-o-silnom-dozhde-i-opasnosti-pavodka/" TargetMode="External"/><Relationship Id="rId17" Type="http://schemas.openxmlformats.org/officeDocument/2006/relationships/hyperlink" Target="https://nikatv.ru/news/short/V-Kaluge-pri-pozhare-v-zhilom-dome-postradal-chelovek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kaluga24.tv/news/049381" TargetMode="External"/><Relationship Id="rId20" Type="http://schemas.openxmlformats.org/officeDocument/2006/relationships/hyperlink" Target="https://mchsrf.ru/news/835820-obninskih-shkolnikov-nauchili-spasat-lyudey-provalivshihsya-pod-led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3/03/26/kaluzhan-preduprezhdaet-o-silnom-dozhde-i-opasnosti-pavodka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aluga24.tv/news/04938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nikatv.ru/news/short/V-Kaluge-pri-pozhare-v-zhilom-dome-postradal-chelovek" TargetMode="External"/><Relationship Id="rId19" Type="http://schemas.openxmlformats.org/officeDocument/2006/relationships/hyperlink" Target="https://nikatv.ru/news/short/V-Kaluzhskoy-oblasti-Kia-Rio-vyletel-s-trassy-v-kyu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Kaluge-pri-pozhare-v-zhilom-dome-postradal-chelovek" TargetMode="External"/><Relationship Id="rId14" Type="http://schemas.openxmlformats.org/officeDocument/2006/relationships/hyperlink" Target="https://russia24.pro/kaluga/345390017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C064-81A7-4736-9291-6363B0D8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2023-03-26T18:49:00Z</dcterms:modified>
</cp:coreProperties>
</file>