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C9" w:rsidRDefault="00222DE6" w:rsidP="0044456A">
      <w:pPr>
        <w:spacing w:before="1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5C9" w:rsidRDefault="00222DE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C15C9" w:rsidRDefault="00222D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C15C9" w:rsidRDefault="005C15C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C15C9" w:rsidRDefault="00222D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марта - 24 марта 2023 г.</w:t>
                            </w:r>
                          </w:p>
                          <w:p w:rsidR="005C15C9" w:rsidRDefault="0044456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</w:t>
                            </w:r>
                            <w:r w:rsidR="00222DE6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C15C9" w:rsidRDefault="00222DE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C15C9" w:rsidRDefault="00222DE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C15C9" w:rsidRDefault="005C15C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C15C9" w:rsidRDefault="00222DE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марта - 24 марта 2023 г.</w:t>
                      </w:r>
                    </w:p>
                    <w:p w:rsidR="005C15C9" w:rsidRDefault="0044456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</w:t>
                      </w:r>
                      <w:r w:rsidR="00222DE6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5C9" w:rsidRDefault="00222DE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C15C9" w:rsidRDefault="00222DE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C15C9" w:rsidRDefault="00FB0D7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222DE6">
          <w:rPr>
            <w:rStyle w:val="a5"/>
          </w:rPr>
          <w:t>Нажмите F9 для обновления содержания</w:t>
        </w:r>
        <w:r w:rsidR="00222DE6">
          <w:rPr>
            <w:rStyle w:val="a5"/>
          </w:rPr>
          <w:br/>
        </w:r>
        <w:r w:rsidR="00222DE6">
          <w:t>или в контекстном меню выберите пункт «Обновить поле»</w:t>
        </w:r>
        <w:r w:rsidR="00222DE6">
          <w:br/>
          <w:t>выберите «обновить целиком» и нажмите «ОК»</w:t>
        </w:r>
        <w:r w:rsidR="00222DE6">
          <w:rPr>
            <w:webHidden/>
          </w:rPr>
          <w:tab/>
        </w:r>
        <w:r w:rsidR="00222DE6">
          <w:rPr>
            <w:webHidden/>
          </w:rPr>
          <w:fldChar w:fldCharType="begin"/>
        </w:r>
        <w:r w:rsidR="00222DE6">
          <w:rPr>
            <w:webHidden/>
          </w:rPr>
          <w:instrText xml:space="preserve"> PAGEREF _Toc123318657 \h </w:instrText>
        </w:r>
        <w:r w:rsidR="00222DE6">
          <w:rPr>
            <w:webHidden/>
          </w:rPr>
        </w:r>
        <w:r w:rsidR="00222DE6">
          <w:rPr>
            <w:webHidden/>
          </w:rPr>
          <w:fldChar w:fldCharType="separate"/>
        </w:r>
        <w:r w:rsidR="00222DE6">
          <w:rPr>
            <w:webHidden/>
          </w:rPr>
          <w:t>5</w:t>
        </w:r>
        <w:r w:rsidR="00222DE6">
          <w:rPr>
            <w:webHidden/>
          </w:rPr>
          <w:fldChar w:fldCharType="end"/>
        </w:r>
      </w:hyperlink>
    </w:p>
    <w:p w:rsidR="005C15C9" w:rsidRDefault="00222DE6">
      <w:pPr>
        <w:pStyle w:val="Base"/>
      </w:pPr>
      <w:r>
        <w:fldChar w:fldCharType="end"/>
      </w:r>
    </w:p>
    <w:p w:rsidR="005C15C9" w:rsidRDefault="00222DE6">
      <w:pPr>
        <w:pStyle w:val="Base"/>
      </w:pPr>
      <w:r>
        <w:br w:type="page"/>
      </w:r>
    </w:p>
    <w:p w:rsidR="00264257" w:rsidRPr="00264257" w:rsidRDefault="00264257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СМИ</w:t>
      </w: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Калужские спасатели обозначили места возможных переливов водоёмов</w:t>
      </w:r>
    </w:p>
    <w:p w:rsidR="005C15C9" w:rsidRPr="00497AC7" w:rsidRDefault="00222DE6">
      <w:pPr>
        <w:pStyle w:val="aff4"/>
        <w:keepLines/>
        <w:rPr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Калужские спасатели предупреждают земляков о том, на каких участках вблизи водоемов возможны подтопления на фоне начавшегося весеннего подъема уровня воды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 xml:space="preserve">Так, одной из «холодных точек» станет полотно низководного сооружения в деревне Аграфенино Боровского района.  </w:t>
      </w:r>
      <w:hyperlink r:id="rId9" w:history="1">
        <w:r w:rsidRPr="00497AC7"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4456A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44456A" w:rsidRPr="00497AC7">
          <w:rPr>
            <w:rStyle w:val="a5"/>
            <w:rFonts w:ascii="Times New Roman" w:hAnsi="Times New Roman" w:cs="Times New Roman"/>
            <w:sz w:val="24"/>
          </w:rPr>
          <w:t>https://znamkaluga.ru/2023/03/24/kaluzhskie-spasateli-oboznachili-mesta-vozmozhnyh-perelivov-vodoyomov/</w:t>
        </w:r>
      </w:hyperlink>
    </w:p>
    <w:p w:rsidR="005C15C9" w:rsidRPr="00497AC7" w:rsidRDefault="005C15C9">
      <w:pPr>
        <w:pStyle w:val="aff4"/>
        <w:rPr>
          <w:rFonts w:ascii="Times New Roman" w:hAnsi="Times New Roman" w:cs="Times New Roman"/>
          <w:sz w:val="24"/>
        </w:rPr>
      </w:pP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Оперативная информация о развитии весеннего половодья!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 xml:space="preserve">Организовано взаимодействие с ГУ МЧС России по Калужской области и Калужским ЦГМС – филиалом ФГБУ «Центральное УГМС» По возникающим вопросам, связанным с весенним половодьем обращаться по тел.777-112.   </w:t>
      </w:r>
      <w:hyperlink r:id="rId11" w:history="1">
        <w:r w:rsidRPr="00497AC7"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https://kaluga.bezformata.com/listnews/informatciya-o-razvitii-vesennego-polovodya/115560106/</w:t>
        </w:r>
      </w:hyperlink>
    </w:p>
    <w:p w:rsidR="005C15C9" w:rsidRPr="00497AC7" w:rsidRDefault="005C15C9">
      <w:pPr>
        <w:pStyle w:val="aff4"/>
        <w:rPr>
          <w:rFonts w:ascii="Times New Roman" w:hAnsi="Times New Roman" w:cs="Times New Roman"/>
          <w:sz w:val="24"/>
        </w:rPr>
      </w:pP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Угра за сутки поднялась почти на метр</w:t>
      </w:r>
    </w:p>
    <w:p w:rsidR="005C15C9" w:rsidRPr="00497AC7" w:rsidRDefault="00222DE6">
      <w:pPr>
        <w:pStyle w:val="aff4"/>
        <w:keepLines/>
        <w:rPr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Такие данные в пятницу, 24 марта, опубликовало ГУ МЧС по Калужской области.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 xml:space="preserve">Протва в Спас-Загорье поднялась на 71 сантиметр, Жиздра в Козельске – на 48 сантиметров, Ока в Калуге – на 5 сантиметров. </w:t>
      </w:r>
      <w:hyperlink r:id="rId13" w:history="1">
        <w:r w:rsidRPr="00497AC7"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https://www.kp40.ru/news/weather/98884/</w:t>
        </w:r>
      </w:hyperlink>
    </w:p>
    <w:p w:rsidR="005C15C9" w:rsidRPr="00497AC7" w:rsidRDefault="005C15C9">
      <w:pPr>
        <w:pStyle w:val="aff4"/>
        <w:rPr>
          <w:rFonts w:ascii="Times New Roman" w:hAnsi="Times New Roman" w:cs="Times New Roman"/>
          <w:sz w:val="24"/>
        </w:rPr>
      </w:pP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Осторожно – ледоход!</w:t>
      </w:r>
    </w:p>
    <w:p w:rsidR="005C15C9" w:rsidRPr="00497AC7" w:rsidRDefault="00222DE6">
      <w:pPr>
        <w:pStyle w:val="aff4"/>
        <w:keepLines/>
        <w:rPr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В случае любого чрезвычайного происшествия, угрожающего жизни человека обращайтесь в Единую службу спасения по телефону «01», «010», «112» и спасательную службу г. Людиново: 8 (48444) 6-49-51.</w:t>
      </w:r>
    </w:p>
    <w:p w:rsidR="005C15C9" w:rsidRPr="00497AC7" w:rsidRDefault="00222DE6">
      <w:pPr>
        <w:pStyle w:val="aff4"/>
        <w:keepLines/>
        <w:rPr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Инспекторский участок г. Людиново центр ГИМС ГУ МЧС России по Калужской области.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 xml:space="preserve">Фото из открытых источников. </w:t>
      </w:r>
      <w:hyperlink r:id="rId15" w:history="1">
        <w:r w:rsidRPr="00497AC7"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http://zhizdra-iskra.ru/obchestvo/ostorozhno-ledohod/</w:t>
        </w:r>
      </w:hyperlink>
    </w:p>
    <w:p w:rsidR="005C15C9" w:rsidRPr="00497AC7" w:rsidRDefault="005C15C9">
      <w:pPr>
        <w:pStyle w:val="aff4"/>
        <w:rPr>
          <w:rFonts w:ascii="Times New Roman" w:hAnsi="Times New Roman" w:cs="Times New Roman"/>
          <w:sz w:val="24"/>
        </w:rPr>
      </w:pP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В обнинской пятиэтажке загорелся балкон: есть пострадавшая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 xml:space="preserve">Как рассказал ES-каналу в Телеграм начальник ПСО №3 ГУ МЧС по Калужской области Иван Дьяченко, возгорание произошло на одном из балконов на 4 этаже.  </w:t>
      </w:r>
      <w:hyperlink r:id="rId17" w:history="1">
        <w:r w:rsidRPr="00497AC7"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https://obninsk.name/news49118.htm</w:t>
        </w:r>
      </w:hyperlink>
    </w:p>
    <w:p w:rsidR="005C15C9" w:rsidRPr="00497AC7" w:rsidRDefault="005C15C9">
      <w:pPr>
        <w:pStyle w:val="aff4"/>
        <w:rPr>
          <w:rFonts w:ascii="Times New Roman" w:hAnsi="Times New Roman" w:cs="Times New Roman"/>
          <w:sz w:val="24"/>
        </w:rPr>
      </w:pP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В Калуге ночью сгорел гаражный бокс на Московской</w:t>
      </w:r>
    </w:p>
    <w:p w:rsidR="005C15C9" w:rsidRPr="00497AC7" w:rsidRDefault="00222DE6">
      <w:pPr>
        <w:pStyle w:val="aff4"/>
        <w:keepLines/>
        <w:rPr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Сегодня, 24 марта, в два часа ночи в Калуге на улице Московской загорелся гаражный комплекс «Липки».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 xml:space="preserve">Причина возгорания на данный момент неизвестна. Областное МЧС сообщает, что в огне никто не пострадал. </w:t>
      </w:r>
      <w:hyperlink r:id="rId19" w:history="1">
        <w:r w:rsidRPr="00497AC7"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https://znamkaluga.ru/2023/03/24/v-kaluge-nochyu-sgorel-garazhnyj-boks-na-moskovskoj/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https://www.kp40.ru/news/incidents/98858/</w:t>
        </w:r>
      </w:hyperlink>
    </w:p>
    <w:p w:rsidR="005C15C9" w:rsidRPr="00497AC7" w:rsidRDefault="005C15C9">
      <w:pPr>
        <w:pStyle w:val="aff4"/>
        <w:rPr>
          <w:rFonts w:ascii="Times New Roman" w:hAnsi="Times New Roman" w:cs="Times New Roman"/>
          <w:sz w:val="24"/>
        </w:rPr>
      </w:pP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В Обнинске на Курчатова ночью сгорела квартира</w:t>
      </w:r>
    </w:p>
    <w:p w:rsidR="005C15C9" w:rsidRPr="00497AC7" w:rsidRDefault="00222DE6">
      <w:pPr>
        <w:pStyle w:val="aff4"/>
        <w:keepLines/>
        <w:rPr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Сегодня, 24 марта, в три часа ночи в Обнинске на улице Курчатова загорелась квартира.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 xml:space="preserve">Пожар произошел во втором подъезде на четвертом этаже. По уточнению областного МЧС, в огне никто не пострадал. </w:t>
      </w:r>
      <w:hyperlink r:id="rId22" w:history="1">
        <w:r w:rsidRPr="00497AC7"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https://znamkaluga.ru/2023/03/24/v-obninske-na-kurchatova-sgorela-kvartira/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https://nikatv.ru/news/short/V-Obninske-ogon-v-kvartire-tushili-10-pozharnyh</w:t>
        </w:r>
      </w:hyperlink>
    </w:p>
    <w:p w:rsidR="005C15C9" w:rsidRPr="00497AC7" w:rsidRDefault="005C15C9">
      <w:pPr>
        <w:pStyle w:val="aff4"/>
        <w:rPr>
          <w:rFonts w:ascii="Times New Roman" w:hAnsi="Times New Roman" w:cs="Times New Roman"/>
          <w:sz w:val="24"/>
        </w:rPr>
      </w:pP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В микрорайоне Терепец в Калуге ночью сгорел гараж</w:t>
      </w:r>
    </w:p>
    <w:p w:rsidR="005C15C9" w:rsidRPr="00497AC7" w:rsidRDefault="00222DE6">
      <w:pPr>
        <w:pStyle w:val="aff4"/>
        <w:keepLines/>
        <w:rPr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5C15C9" w:rsidRPr="00497AC7" w:rsidRDefault="00222DE6">
      <w:pPr>
        <w:pStyle w:val="aff4"/>
        <w:keepLines/>
        <w:rPr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Спасатели сообщили, что из людей никто не пострадал.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lastRenderedPageBreak/>
        <w:t xml:space="preserve">Причины пожара предстоит установить инспектору ГПН. </w:t>
      </w:r>
      <w:hyperlink r:id="rId25" w:history="1">
        <w:r w:rsidRPr="00497AC7"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C15C9" w:rsidRPr="00497AC7" w:rsidRDefault="00FB0D7B" w:rsidP="00497AC7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https://www.kaluga.kp.ru/online/news/5194799/</w:t>
        </w:r>
      </w:hyperlink>
    </w:p>
    <w:p w:rsidR="00497AC7" w:rsidRDefault="00497AC7">
      <w:pPr>
        <w:pStyle w:val="aff4"/>
        <w:keepLines/>
        <w:rPr>
          <w:rFonts w:ascii="Times New Roman" w:hAnsi="Times New Roman" w:cs="Times New Roman"/>
          <w:sz w:val="24"/>
        </w:rPr>
      </w:pPr>
    </w:p>
    <w:p w:rsidR="00497AC7" w:rsidRPr="00497AC7" w:rsidRDefault="00497AC7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Унесенные рекой</w:t>
      </w:r>
    </w:p>
    <w:p w:rsidR="005C15C9" w:rsidRPr="00497AC7" w:rsidRDefault="00497AC7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>«— Это очень дружная компания, редкость, когда дети из разных школ дружат, обычно даже классами не дружат»</w:t>
      </w:r>
      <w:r w:rsidR="00222DE6" w:rsidRPr="00497AC7">
        <w:rPr>
          <w:rFonts w:ascii="Times New Roman" w:hAnsi="Times New Roman" w:cs="Times New Roman"/>
          <w:sz w:val="24"/>
        </w:rPr>
        <w:t xml:space="preserve">, — говорит начальник 3 ПСО ФПС ГПС ГУ МЧС России по Калужской области Иван Дьяченко.  </w:t>
      </w:r>
      <w:hyperlink r:id="rId27" w:history="1">
        <w:r w:rsidR="00222DE6" w:rsidRPr="00497AC7">
          <w:rPr>
            <w:rStyle w:val="a5"/>
            <w:rFonts w:ascii="Times New Roman" w:hAnsi="Times New Roman" w:cs="Times New Roman"/>
            <w:sz w:val="24"/>
          </w:rPr>
          <w:t>Обнинский Вестник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http://vestnik-obninsk.ru/unesyonnye-rekoj/</w:t>
        </w:r>
      </w:hyperlink>
    </w:p>
    <w:p w:rsidR="005C15C9" w:rsidRPr="00497AC7" w:rsidRDefault="005C15C9">
      <w:pPr>
        <w:pStyle w:val="aff4"/>
        <w:rPr>
          <w:rFonts w:ascii="Times New Roman" w:hAnsi="Times New Roman" w:cs="Times New Roman"/>
          <w:sz w:val="24"/>
        </w:rPr>
      </w:pPr>
    </w:p>
    <w:p w:rsidR="005C15C9" w:rsidRPr="00497AC7" w:rsidRDefault="00222DE6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497AC7">
        <w:rPr>
          <w:rFonts w:ascii="Times New Roman" w:hAnsi="Times New Roman" w:cs="Times New Roman"/>
          <w:b/>
          <w:sz w:val="24"/>
        </w:rPr>
        <w:t>Стали известны подробности о пожаре в Калужской области, где погибла женщина</w:t>
      </w:r>
    </w:p>
    <w:p w:rsidR="005C15C9" w:rsidRPr="00497AC7" w:rsidRDefault="00222D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497AC7">
        <w:rPr>
          <w:rFonts w:ascii="Times New Roman" w:hAnsi="Times New Roman" w:cs="Times New Roman"/>
          <w:sz w:val="24"/>
        </w:rPr>
        <w:t xml:space="preserve">Как мы писали </w:t>
      </w:r>
      <w:r w:rsidR="00497AC7" w:rsidRPr="00497AC7">
        <w:rPr>
          <w:rFonts w:ascii="Times New Roman" w:hAnsi="Times New Roman" w:cs="Times New Roman"/>
          <w:sz w:val="24"/>
        </w:rPr>
        <w:t>ранее,</w:t>
      </w:r>
      <w:r w:rsidRPr="00497AC7">
        <w:rPr>
          <w:rFonts w:ascii="Times New Roman" w:hAnsi="Times New Roman" w:cs="Times New Roman"/>
          <w:sz w:val="24"/>
        </w:rPr>
        <w:t xml:space="preserve"> в среду, 22 марта, примерно в 20:30 в деревне Кудрявец Хвастовичского района на улице Ленина полностью сгорел частный жилой деревянный дом.  </w:t>
      </w:r>
      <w:hyperlink r:id="rId29" w:history="1">
        <w:r w:rsidRPr="00497AC7"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9E12DF" w:rsidRPr="00497AC7" w:rsidRDefault="00FB0D7B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="009E12DF" w:rsidRPr="00497AC7">
          <w:rPr>
            <w:rStyle w:val="a5"/>
            <w:rFonts w:ascii="Times New Roman" w:hAnsi="Times New Roman" w:cs="Times New Roman"/>
            <w:sz w:val="24"/>
          </w:rPr>
          <w:t>https://kaluga.bezformata.com/listnews/pozhare-v-kaluzhskoy-oblasti-gde/115523668/</w:t>
        </w:r>
      </w:hyperlink>
    </w:p>
    <w:p w:rsidR="009E12DF" w:rsidRPr="00497AC7" w:rsidRDefault="009E12DF">
      <w:pPr>
        <w:pStyle w:val="aff4"/>
        <w:keepLines/>
        <w:rPr>
          <w:rFonts w:ascii="Times New Roman" w:hAnsi="Times New Roman" w:cs="Times New Roman"/>
          <w:sz w:val="24"/>
        </w:rPr>
      </w:pPr>
    </w:p>
    <w:p w:rsidR="00264257" w:rsidRPr="00497AC7" w:rsidRDefault="00264257" w:rsidP="00264257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  <w:r w:rsidRPr="00497AC7">
        <w:rPr>
          <w:rFonts w:ascii="Times New Roman" w:hAnsi="Times New Roman" w:cs="Times New Roman"/>
          <w:b/>
          <w:sz w:val="36"/>
          <w:szCs w:val="36"/>
        </w:rPr>
        <w:t xml:space="preserve">СОЦМЕДИА </w:t>
      </w:r>
    </w:p>
    <w:p w:rsidR="00DF24AC" w:rsidRPr="00497AC7" w:rsidRDefault="00DF24AC" w:rsidP="00DF24AC">
      <w:pPr>
        <w:jc w:val="center"/>
        <w:rPr>
          <w:b/>
        </w:rPr>
      </w:pPr>
    </w:p>
    <w:p w:rsidR="00DF24AC" w:rsidRPr="00497AC7" w:rsidRDefault="00DF24AC" w:rsidP="00DF24AC">
      <w:pPr>
        <w:jc w:val="left"/>
      </w:pPr>
      <w:r w:rsidRPr="00497AC7">
        <w:rPr>
          <w:b/>
        </w:rPr>
        <w:t>Угра за сутки поднялась почти на метр</w:t>
      </w:r>
    </w:p>
    <w:p w:rsidR="00DF24AC" w:rsidRPr="00497AC7" w:rsidRDefault="00DF24AC" w:rsidP="00DF24AC">
      <w:pPr>
        <w:rPr>
          <w:b/>
        </w:rPr>
      </w:pPr>
      <w:r w:rsidRPr="00497AC7">
        <w:t xml:space="preserve">За последние сутки уровень воды в Угре на территории поселка Товарково Дзержинского района повысился на 96 сантиметров. Но до опасных значений еще больше шести метров. Такие данные в пятницу, 24 марта, опубликовало </w:t>
      </w:r>
      <w:r w:rsidRPr="00497AC7">
        <w:rPr>
          <w:b/>
        </w:rPr>
        <w:t>ГУ МЧС по Калужской области</w:t>
      </w:r>
      <w:r w:rsidRPr="00497AC7">
        <w:t>.   Протва в Спас-Загорье поднялась на 71 сантиметр, Жиздра в Козельске – на 48 сантиметров, Ока в Калуге – на 5 сантиметров.   Ближе всего к опасным значениям на данный момент подобралась Жиздра. Но и там до критичных отметок еще больше трех метров.</w:t>
      </w:r>
    </w:p>
    <w:p w:rsidR="00DF24AC" w:rsidRPr="00497AC7" w:rsidRDefault="00FB0D7B" w:rsidP="00DF24AC">
      <w:hyperlink r:id="rId31" w:history="1">
        <w:r w:rsidR="00DF24AC" w:rsidRPr="00497AC7">
          <w:rPr>
            <w:rStyle w:val="a5"/>
          </w:rPr>
          <w:t>https://dzen.ru/b/ZB3ax4LbPRp3xZGZ</w:t>
        </w:r>
      </w:hyperlink>
      <w:r w:rsidR="00DF24AC" w:rsidRPr="00497AC7">
        <w:t xml:space="preserve"> </w:t>
      </w:r>
    </w:p>
    <w:p w:rsidR="00DF24AC" w:rsidRDefault="00FB0D7B" w:rsidP="00497AC7">
      <w:hyperlink r:id="rId32" w:history="1">
        <w:r w:rsidR="00DF24AC" w:rsidRPr="00497AC7">
          <w:rPr>
            <w:rStyle w:val="a5"/>
          </w:rPr>
          <w:t>https://ok.ru/kp40ru/topic/155750933599544</w:t>
        </w:r>
      </w:hyperlink>
      <w:r w:rsidR="00DF24AC" w:rsidRPr="00497AC7">
        <w:t xml:space="preserve"> </w:t>
      </w:r>
      <w:r w:rsidR="00497AC7">
        <w:t xml:space="preserve">  </w:t>
      </w:r>
    </w:p>
    <w:p w:rsidR="00497AC7" w:rsidRPr="00497AC7" w:rsidRDefault="00497AC7" w:rsidP="00497AC7"/>
    <w:p w:rsidR="00DF24AC" w:rsidRPr="00497AC7" w:rsidRDefault="00DF24AC" w:rsidP="00DF24AC">
      <w:pPr>
        <w:rPr>
          <w:b/>
        </w:rPr>
      </w:pPr>
      <w:r w:rsidRPr="00497AC7">
        <w:rPr>
          <w:b/>
        </w:rPr>
        <w:t>Калужские спасатели обозначили места возможных переливов водоёмов</w:t>
      </w:r>
    </w:p>
    <w:p w:rsidR="00DF24AC" w:rsidRPr="00497AC7" w:rsidRDefault="00DF24AC" w:rsidP="00DF24AC">
      <w:r w:rsidRPr="00497AC7">
        <w:t>Так, одной из "холодных точек" станет полотно низководного сооружения в деревне Аграфенино Боровского района. Здесь возможен перелив мостового сооружения.</w:t>
      </w:r>
    </w:p>
    <w:p w:rsidR="00DF24AC" w:rsidRPr="00497AC7" w:rsidRDefault="00DF24AC" w:rsidP="00DF24AC">
      <w:r w:rsidRPr="00497AC7">
        <w:t>"Организована работа водомерного поста. Уровень воды над полотном дороги составляет 20 см, возможен проезд грузового транспорта. Объездной путь отсутствует. В случае необходимости будет организована лодочная переправа, круглосуточное дежурство ПСЧ-11 и СПСЧ (водолазы)", - сообщают спасатели.</w:t>
      </w:r>
    </w:p>
    <w:p w:rsidR="00DF24AC" w:rsidRPr="00497AC7" w:rsidRDefault="00DF24AC" w:rsidP="00DF24AC">
      <w:r w:rsidRPr="00497AC7">
        <w:t>"Организована работа водомерного поста. Уровень воды ниже полотна дороги на 20 см. Имеется объездной путь (д.Афанасово – г.Боровск – д.Гордеево – д. Писково – д.Городня – г.Малоярославец (30 км)", - указывает управление.</w:t>
      </w:r>
    </w:p>
    <w:p w:rsidR="00DF24AC" w:rsidRPr="00497AC7" w:rsidRDefault="00DF24AC" w:rsidP="00DF24AC">
      <w:r w:rsidRPr="00497AC7">
        <w:t>Ранее "Знамя" писало, что в Бабынинском районе паводок размыл плотину.</w:t>
      </w:r>
    </w:p>
    <w:p w:rsidR="00DF24AC" w:rsidRPr="00497AC7" w:rsidRDefault="00FB0D7B" w:rsidP="00DF24AC">
      <w:pPr>
        <w:rPr>
          <w:b/>
        </w:rPr>
      </w:pPr>
      <w:hyperlink r:id="rId33" w:history="1">
        <w:r w:rsidR="00DF24AC" w:rsidRPr="00497AC7">
          <w:rPr>
            <w:rStyle w:val="a5"/>
          </w:rPr>
          <w:t>znamkaluga.ru</w:t>
        </w:r>
      </w:hyperlink>
    </w:p>
    <w:p w:rsidR="00DF24AC" w:rsidRPr="00497AC7" w:rsidRDefault="00FB0D7B" w:rsidP="00DF24AC">
      <w:hyperlink r:id="rId34" w:history="1">
        <w:r w:rsidR="00DF24AC" w:rsidRPr="00497AC7">
          <w:rPr>
            <w:rStyle w:val="a5"/>
          </w:rPr>
          <w:t>https://vk.com/wall-70062094_34427</w:t>
        </w:r>
      </w:hyperlink>
      <w:r w:rsidR="00DF24AC" w:rsidRPr="00497AC7">
        <w:t xml:space="preserve"> </w:t>
      </w:r>
    </w:p>
    <w:p w:rsidR="00DF24AC" w:rsidRPr="00497AC7" w:rsidRDefault="00DF24AC" w:rsidP="00DF24AC"/>
    <w:p w:rsidR="00DF24AC" w:rsidRPr="00497AC7" w:rsidRDefault="00DF24AC" w:rsidP="00DF24AC">
      <w:r w:rsidRPr="00497AC7">
        <w:t xml:space="preserve">21 марта на номер Единой службы спасения «112» поступило сообщение, что на реке Ока в районе населенного пункта Дулево в Алексине движется </w:t>
      </w:r>
      <w:r w:rsidRPr="00497AC7">
        <w:rPr>
          <w:b/>
        </w:rPr>
        <w:t>неуправляемое судно</w:t>
      </w:r>
      <w:r w:rsidRPr="00497AC7">
        <w:t xml:space="preserve"> технического флота земснаряд ЛС-27. Его сорвало</w:t>
      </w:r>
    </w:p>
    <w:p w:rsidR="00DF24AC" w:rsidRPr="00497AC7" w:rsidRDefault="00DF24AC" w:rsidP="00DF24AC">
      <w:r w:rsidRPr="00497AC7">
        <w:t>Чтобы предотвратить возможный ущерб – разрушение мостов в Алексине, а также подтопление самого судна, на место были направлены инспекторы ГИМС Главного управления МЧС России по Тульской области Дмитрий Бабкин и Александр Алешин, а также заместитель начальника 28 пожарно-спасательной части Дмитрий Дроботов, госинспекторы ГИМС Тарусского инспекторского участка центра ГИМС Главного управления МЧС России по Калужской области.</w:t>
      </w:r>
    </w:p>
    <w:p w:rsidR="00DF24AC" w:rsidRPr="00497AC7" w:rsidRDefault="00FB0D7B" w:rsidP="00DF24AC">
      <w:hyperlink r:id="rId35" w:history="1">
        <w:r w:rsidR="00DF24AC" w:rsidRPr="00497AC7">
          <w:rPr>
            <w:rStyle w:val="a5"/>
          </w:rPr>
          <w:t>https://vk.com/wall-217344913_346</w:t>
        </w:r>
      </w:hyperlink>
      <w:r w:rsidR="00DF24AC" w:rsidRPr="00497AC7">
        <w:t xml:space="preserve"> </w:t>
      </w:r>
    </w:p>
    <w:p w:rsidR="00740305" w:rsidRPr="00497AC7" w:rsidRDefault="00FB0D7B" w:rsidP="00DF24AC">
      <w:hyperlink r:id="rId36" w:history="1">
        <w:r w:rsidR="00740305" w:rsidRPr="00497AC7">
          <w:rPr>
            <w:rStyle w:val="a5"/>
            <w:rFonts w:cstheme="minorBidi"/>
          </w:rPr>
          <w:t>https://t.me/aleksinvesti/5733</w:t>
        </w:r>
      </w:hyperlink>
      <w:r w:rsidR="00740305" w:rsidRPr="00497AC7">
        <w:rPr>
          <w:rFonts w:cstheme="minorHAnsi"/>
        </w:rPr>
        <w:t xml:space="preserve"> </w:t>
      </w:r>
    </w:p>
    <w:p w:rsidR="00740305" w:rsidRPr="00497AC7" w:rsidRDefault="00FB0D7B" w:rsidP="00740305">
      <w:pPr>
        <w:rPr>
          <w:rFonts w:cstheme="minorHAnsi"/>
        </w:rPr>
      </w:pPr>
      <w:hyperlink r:id="rId37" w:history="1">
        <w:r w:rsidR="00740305" w:rsidRPr="00497AC7">
          <w:rPr>
            <w:rStyle w:val="a5"/>
            <w:rFonts w:cstheme="minorBidi"/>
          </w:rPr>
          <w:t>https://ok.ru/aleksinvesti/topic/155135233815999</w:t>
        </w:r>
      </w:hyperlink>
      <w:r w:rsidR="00740305" w:rsidRPr="00497AC7">
        <w:rPr>
          <w:rFonts w:cstheme="minorHAnsi"/>
        </w:rPr>
        <w:t xml:space="preserve"> </w:t>
      </w:r>
    </w:p>
    <w:p w:rsidR="00DF24AC" w:rsidRPr="00497AC7" w:rsidRDefault="00DF24AC" w:rsidP="00DF24AC"/>
    <w:p w:rsidR="00DF24AC" w:rsidRPr="00497AC7" w:rsidRDefault="00DF24AC" w:rsidP="00DF24AC">
      <w:r w:rsidRPr="00497AC7">
        <w:rPr>
          <w:rFonts w:ascii="Segoe UI Symbol" w:hAnsi="Segoe UI Symbol" w:cs="Segoe UI Symbol"/>
        </w:rPr>
        <w:lastRenderedPageBreak/>
        <w:t>⚡</w:t>
      </w:r>
      <w:r w:rsidRPr="00497AC7">
        <w:t xml:space="preserve">Обращаем внимание калужан!    Оперативная информация о развитии </w:t>
      </w:r>
      <w:r w:rsidRPr="00497AC7">
        <w:rPr>
          <w:b/>
        </w:rPr>
        <w:t>весеннего половодья</w:t>
      </w:r>
      <w:r w:rsidRPr="00497AC7">
        <w:t>, по информации отдела по организации защиты населения городской Управы г Калуги.</w:t>
      </w:r>
    </w:p>
    <w:p w:rsidR="00DF24AC" w:rsidRPr="00497AC7" w:rsidRDefault="00DF24AC" w:rsidP="00DF24AC">
      <w:pPr>
        <w:rPr>
          <w:b/>
        </w:rPr>
      </w:pPr>
      <w:r w:rsidRPr="00497AC7">
        <w:t>Городской Управой города Калуги проведены следующие мероприятия: - организована работа по ограничению движения по подтапливаемым мостовым сооружениям; - организовано дежурство сотрудников МКУ «Служба спасения». - ведется ежедневный мониторинг паводковой обстановки. - организовано взаимодействие с ГУ МЧС России по Калужской области и Калужским ЦГМС – филиалом ФГБУ «Центральное УГМС».</w:t>
      </w:r>
    </w:p>
    <w:p w:rsidR="00DF24AC" w:rsidRPr="00497AC7" w:rsidRDefault="00FB0D7B" w:rsidP="00DF24AC">
      <w:hyperlink r:id="rId38" w:history="1">
        <w:r w:rsidR="00DF24AC" w:rsidRPr="00497AC7">
          <w:rPr>
            <w:rStyle w:val="a5"/>
          </w:rPr>
          <w:t>https://vk.com/wall-204944974_57</w:t>
        </w:r>
      </w:hyperlink>
      <w:r w:rsidR="00DF24AC" w:rsidRPr="00497AC7">
        <w:t xml:space="preserve"> </w:t>
      </w:r>
    </w:p>
    <w:p w:rsidR="00DF24AC" w:rsidRPr="00497AC7" w:rsidRDefault="00DF24AC" w:rsidP="00DF24AC">
      <w:pPr>
        <w:spacing w:before="160"/>
      </w:pPr>
    </w:p>
    <w:p w:rsidR="00DF24AC" w:rsidRPr="00497AC7" w:rsidRDefault="00DF24AC" w:rsidP="00DF24AC">
      <w:r w:rsidRPr="00497AC7">
        <w:t xml:space="preserve">24 марта 2023 года в результате обильного таяния снега и установления устойчивой положительной температуры воздуха существенно увеличился уровень подъема воды в малых реках на территории муниципального образования «Город Калуга». В следствии чего произошло подтопление мостовых сооружений в д. Доможирово, д. Груздово (ул.Крымская) и дороги по ул.Михайловской. </w:t>
      </w:r>
    </w:p>
    <w:p w:rsidR="00DF24AC" w:rsidRPr="00497AC7" w:rsidRDefault="00DF24AC" w:rsidP="00DF24AC">
      <w:pPr>
        <w:rPr>
          <w:b/>
        </w:rPr>
      </w:pPr>
      <w:r w:rsidRPr="00497AC7">
        <w:t>Ведется ежедневный мониторинг паводковой обстановки. Организовано взаимодействие с ГУ МЧС России по Калужской области и Калужским ЦГМС – филиалом ФГБУ «Центральное УГМС»</w:t>
      </w:r>
    </w:p>
    <w:p w:rsidR="00DF24AC" w:rsidRDefault="00FB0D7B" w:rsidP="00DF24AC">
      <w:hyperlink r:id="rId39" w:history="1">
        <w:r w:rsidR="00DF24AC" w:rsidRPr="00497AC7">
          <w:rPr>
            <w:rStyle w:val="a5"/>
          </w:rPr>
          <w:t>https://vk.com/wall-167502029_47634</w:t>
        </w:r>
      </w:hyperlink>
      <w:r w:rsidR="00DF24AC" w:rsidRPr="00497AC7">
        <w:t xml:space="preserve"> </w:t>
      </w:r>
    </w:p>
    <w:p w:rsidR="00497AC7" w:rsidRPr="00497AC7" w:rsidRDefault="00497AC7" w:rsidP="00DF24AC"/>
    <w:p w:rsidR="00497AC7" w:rsidRDefault="00DF24AC" w:rsidP="00DF24AC">
      <w:pPr>
        <w:rPr>
          <w:rStyle w:val="20"/>
          <w:szCs w:val="24"/>
          <w:lang w:val="ru-RU"/>
        </w:rPr>
      </w:pPr>
      <w:r w:rsidRPr="00497AC7">
        <w:rPr>
          <w:rStyle w:val="20"/>
          <w:szCs w:val="24"/>
          <w:lang w:val="ru-RU"/>
        </w:rPr>
        <w:t xml:space="preserve">Угра за сутки поднялась почти на метр </w:t>
      </w:r>
    </w:p>
    <w:p w:rsidR="00DF24AC" w:rsidRPr="00497AC7" w:rsidRDefault="00DF24AC" w:rsidP="00DF24AC">
      <w:r w:rsidRPr="00497AC7">
        <w:t>За последние сутки уровень воды в Угре на территории поселка Товарково Дзержинского района повысился на 96 сантиметров. Но до опасных значений еще больше шести метров. Такие данные в пятницу, 24 марта, опубликовало ГУ МЧС по Калужской области.</w:t>
      </w:r>
    </w:p>
    <w:p w:rsidR="00DF24AC" w:rsidRPr="00497AC7" w:rsidRDefault="00DF24AC" w:rsidP="00DF24AC">
      <w:pPr>
        <w:rPr>
          <w:b/>
        </w:rPr>
      </w:pPr>
      <w:r w:rsidRPr="00497AC7">
        <w:t>Ближе всего к опасным значениям на данный момент подобралась Жиздра. Но и там до критичных отметок еще больше трех метров.</w:t>
      </w:r>
    </w:p>
    <w:p w:rsidR="00DF24AC" w:rsidRDefault="00FB0D7B" w:rsidP="00497AC7">
      <w:hyperlink r:id="rId40" w:anchor="entry1752561" w:history="1">
        <w:r w:rsidR="00DF24AC" w:rsidRPr="00497AC7">
          <w:rPr>
            <w:rStyle w:val="a5"/>
          </w:rPr>
          <w:t>http://forum.kaluga.ru/index.php?s=63631394dd9c214062e5882a665d15b4&amp;showtopic=258310#entry1752561</w:t>
        </w:r>
      </w:hyperlink>
      <w:r w:rsidR="00DF24AC" w:rsidRPr="00497AC7">
        <w:t xml:space="preserve"> </w:t>
      </w:r>
    </w:p>
    <w:p w:rsidR="00497AC7" w:rsidRPr="00497AC7" w:rsidRDefault="00497AC7" w:rsidP="00497AC7"/>
    <w:p w:rsidR="00DF24AC" w:rsidRPr="00497AC7" w:rsidRDefault="00DF24AC" w:rsidP="00DF24AC">
      <w:pPr>
        <w:rPr>
          <w:b/>
        </w:rPr>
      </w:pPr>
      <w:r w:rsidRPr="00497AC7">
        <w:t xml:space="preserve">Сегодня в три часа ночи случился </w:t>
      </w:r>
      <w:r w:rsidRPr="00497AC7">
        <w:rPr>
          <w:b/>
        </w:rPr>
        <w:t xml:space="preserve">пожар в доме № 66 по улице Курчатова. </w:t>
      </w:r>
      <w:r w:rsidRPr="00497AC7">
        <w:t xml:space="preserve">   Как рассказал начальник ПСО №3 ГУ МЧС по Калужской области Иван Дьяченко, возгорание произошло на одном из балконов на 4 этаже. К сожалению, хозяйка квартиры вовремя не проснулась и отравилась продуктами горения. Женщина сейчас находится в КБ № 8.   А ее соседи вызвали пожарных, которые приехали очень быстро и локализовали огонь. Выгорел только балкон. Что там могло загореться? Пока не ясно. Инспекторы разбираются, а сама женщина пока ничего рассказать не может. ​</w:t>
      </w:r>
    </w:p>
    <w:p w:rsidR="00740305" w:rsidRPr="00497AC7" w:rsidRDefault="00FB0D7B" w:rsidP="00DF24AC">
      <w:hyperlink r:id="rId41" w:history="1">
        <w:r w:rsidR="00DF24AC" w:rsidRPr="00497AC7">
          <w:rPr>
            <w:rStyle w:val="a5"/>
          </w:rPr>
          <w:t>https://t.me/TObinisk/5763</w:t>
        </w:r>
      </w:hyperlink>
      <w:r w:rsidR="00DF24AC" w:rsidRPr="00497AC7">
        <w:t xml:space="preserve"> </w:t>
      </w:r>
    </w:p>
    <w:p w:rsidR="00740305" w:rsidRDefault="00FB0D7B" w:rsidP="00740305">
      <w:hyperlink r:id="rId42" w:history="1">
        <w:r w:rsidR="00740305" w:rsidRPr="00497AC7">
          <w:rPr>
            <w:rStyle w:val="a5"/>
          </w:rPr>
          <w:t>https://vk.com/wall-37184803_1751156</w:t>
        </w:r>
      </w:hyperlink>
      <w:r w:rsidR="00740305" w:rsidRPr="00497AC7">
        <w:t xml:space="preserve"> </w:t>
      </w:r>
    </w:p>
    <w:p w:rsidR="00497AC7" w:rsidRPr="00497AC7" w:rsidRDefault="00497AC7" w:rsidP="00497AC7">
      <w:hyperlink r:id="rId43" w:history="1">
        <w:r w:rsidRPr="00497AC7">
          <w:rPr>
            <w:rStyle w:val="a5"/>
            <w:rFonts w:cstheme="minorBidi"/>
          </w:rPr>
          <w:t>https://t.me/Evgeniy_Serkin/21694</w:t>
        </w:r>
      </w:hyperlink>
    </w:p>
    <w:p w:rsidR="00497AC7" w:rsidRDefault="00497AC7" w:rsidP="00497AC7">
      <w:hyperlink r:id="rId44" w:history="1">
        <w:r w:rsidRPr="00497AC7">
          <w:rPr>
            <w:rStyle w:val="a5"/>
            <w:rFonts w:cstheme="minorBidi"/>
          </w:rPr>
          <w:t>https://vk.com/wall-70062094_34406</w:t>
        </w:r>
      </w:hyperlink>
    </w:p>
    <w:p w:rsidR="00497AC7" w:rsidRPr="00497AC7" w:rsidRDefault="00497AC7" w:rsidP="00740305"/>
    <w:p w:rsidR="00740305" w:rsidRPr="00497AC7" w:rsidRDefault="00740305" w:rsidP="00740305">
      <w:pPr>
        <w:rPr>
          <w:rFonts w:cstheme="minorHAnsi"/>
          <w:b/>
        </w:rPr>
      </w:pPr>
      <w:r w:rsidRPr="00497AC7">
        <w:t xml:space="preserve">Учащиеся  2"В " класса  (кл. руководитель Боева С С.) принимали участие в конкурсе по пожарной безопасности " </w:t>
      </w:r>
      <w:r w:rsidRPr="00497AC7">
        <w:rPr>
          <w:b/>
        </w:rPr>
        <w:t>Осторожно, Огонь</w:t>
      </w:r>
      <w:r w:rsidRPr="00497AC7">
        <w:t>! " проводимый Главным управлением МЧС России по Калужской области и вышли в финал, который состоится 6 апреля в г.Калуга.</w:t>
      </w:r>
    </w:p>
    <w:p w:rsidR="00740305" w:rsidRPr="00497AC7" w:rsidRDefault="00FB0D7B" w:rsidP="00740305">
      <w:pPr>
        <w:rPr>
          <w:rFonts w:cstheme="minorHAnsi"/>
        </w:rPr>
      </w:pPr>
      <w:hyperlink r:id="rId45" w:history="1">
        <w:r w:rsidR="00740305" w:rsidRPr="00497AC7">
          <w:rPr>
            <w:rStyle w:val="a5"/>
            <w:rFonts w:cstheme="minorBidi"/>
          </w:rPr>
          <w:t>https://vk.com/wall111574667_1586</w:t>
        </w:r>
      </w:hyperlink>
      <w:r w:rsidR="00740305" w:rsidRPr="00497AC7">
        <w:rPr>
          <w:rFonts w:cstheme="minorHAnsi"/>
        </w:rPr>
        <w:t xml:space="preserve"> </w:t>
      </w:r>
    </w:p>
    <w:p w:rsidR="00740305" w:rsidRPr="00497AC7" w:rsidRDefault="00740305" w:rsidP="00740305">
      <w:pPr>
        <w:rPr>
          <w:rFonts w:cstheme="minorHAnsi"/>
        </w:rPr>
      </w:pPr>
    </w:p>
    <w:p w:rsidR="00740305" w:rsidRPr="00497AC7" w:rsidRDefault="00740305" w:rsidP="00740305">
      <w:pPr>
        <w:rPr>
          <w:b/>
        </w:rPr>
      </w:pPr>
      <w:r w:rsidRPr="00497AC7">
        <w:rPr>
          <w:b/>
        </w:rPr>
        <w:t>В Калуге ночью сгорел гаражный бокс на Московской</w:t>
      </w:r>
    </w:p>
    <w:p w:rsidR="00740305" w:rsidRPr="00497AC7" w:rsidRDefault="00740305" w:rsidP="00740305">
      <w:r w:rsidRPr="00497AC7">
        <w:t>Причина возгорания на данный момент неизвестна. Областное МЧС сообщает, что в огне никто не пострадал.</w:t>
      </w:r>
    </w:p>
    <w:p w:rsidR="00740305" w:rsidRPr="00497AC7" w:rsidRDefault="00740305" w:rsidP="00740305">
      <w:r w:rsidRPr="00497AC7">
        <w:t>Ранее «Знамя» писало, что в Обнинске на Курчатова ночью сгорела квартира.</w:t>
      </w:r>
    </w:p>
    <w:p w:rsidR="00740305" w:rsidRPr="00497AC7" w:rsidRDefault="00FB0D7B" w:rsidP="00740305">
      <w:pPr>
        <w:rPr>
          <w:rFonts w:cstheme="minorHAnsi"/>
          <w:b/>
        </w:rPr>
      </w:pPr>
      <w:hyperlink r:id="rId46" w:history="1">
        <w:r w:rsidR="00740305" w:rsidRPr="00497AC7">
          <w:rPr>
            <w:rStyle w:val="a5"/>
            <w:rFonts w:cstheme="minorBidi"/>
          </w:rPr>
          <w:t>znamkaluga.ru</w:t>
        </w:r>
      </w:hyperlink>
    </w:p>
    <w:p w:rsidR="00740305" w:rsidRPr="00497AC7" w:rsidRDefault="00FB0D7B" w:rsidP="00740305">
      <w:pPr>
        <w:rPr>
          <w:rFonts w:cstheme="minorHAnsi"/>
        </w:rPr>
      </w:pPr>
      <w:hyperlink r:id="rId47" w:history="1">
        <w:r w:rsidR="00740305" w:rsidRPr="00497AC7">
          <w:rPr>
            <w:rStyle w:val="a5"/>
            <w:rFonts w:cstheme="minorBidi"/>
          </w:rPr>
          <w:t>https://vk.com/wall-70062094_34413</w:t>
        </w:r>
      </w:hyperlink>
      <w:r w:rsidR="00740305" w:rsidRPr="00497AC7">
        <w:rPr>
          <w:rFonts w:cstheme="minorHAnsi"/>
        </w:rPr>
        <w:t xml:space="preserve"> </w:t>
      </w:r>
    </w:p>
    <w:p w:rsidR="00740305" w:rsidRPr="00497AC7" w:rsidRDefault="00740305" w:rsidP="00740305">
      <w:pPr>
        <w:rPr>
          <w:rFonts w:cstheme="minorHAnsi"/>
        </w:rPr>
      </w:pPr>
    </w:p>
    <w:p w:rsidR="00722192" w:rsidRDefault="00722192" w:rsidP="00740305">
      <w:pPr>
        <w:rPr>
          <w:rFonts w:asciiTheme="minorHAnsi" w:hAnsiTheme="minorHAnsi" w:cs="Segoe UI Symbol"/>
          <w:b/>
        </w:rPr>
      </w:pPr>
    </w:p>
    <w:p w:rsidR="00722192" w:rsidRDefault="00740305" w:rsidP="00740305">
      <w:r w:rsidRPr="00722192">
        <w:rPr>
          <w:b/>
        </w:rPr>
        <w:t xml:space="preserve"> В микрорайоне Терепец в Калуге ночью сгорел гараж</w:t>
      </w:r>
      <w:r w:rsidRPr="00497AC7">
        <w:t xml:space="preserve">   </w:t>
      </w:r>
    </w:p>
    <w:p w:rsidR="00740305" w:rsidRPr="00497AC7" w:rsidRDefault="00740305" w:rsidP="00740305">
      <w:pPr>
        <w:rPr>
          <w:rFonts w:cstheme="minorHAnsi"/>
          <w:b/>
        </w:rPr>
      </w:pPr>
      <w:r w:rsidRPr="00497AC7">
        <w:t xml:space="preserve">В пятницу, 24 марта, около двух часов ночи в кооперативе «Липки» рядом с микрорайоном Терепец в Калуге загорелся гаражный бокс. Об этом сообщили в </w:t>
      </w:r>
      <w:r w:rsidRPr="00722192">
        <w:t xml:space="preserve">ГУ МЧС России по Калужской области.  </w:t>
      </w:r>
      <w:r w:rsidRPr="00497AC7">
        <w:t xml:space="preserve"> Спасатели сообщили, что из людей никто не пострадал.   Причины пожара предстоит установить инспектору ГПН.</w:t>
      </w:r>
    </w:p>
    <w:p w:rsidR="00740305" w:rsidRPr="00497AC7" w:rsidRDefault="00FB0D7B" w:rsidP="00740305">
      <w:pPr>
        <w:rPr>
          <w:rFonts w:cstheme="minorHAnsi"/>
        </w:rPr>
      </w:pPr>
      <w:hyperlink r:id="rId48" w:history="1">
        <w:r w:rsidR="00740305" w:rsidRPr="00497AC7">
          <w:rPr>
            <w:rStyle w:val="a5"/>
            <w:rFonts w:cstheme="minorBidi"/>
          </w:rPr>
          <w:t>https://dzen.ru/b/ZB1hWoLbPRp3xUgt</w:t>
        </w:r>
      </w:hyperlink>
      <w:r w:rsidR="00740305" w:rsidRPr="00497AC7">
        <w:rPr>
          <w:rFonts w:cstheme="minorHAnsi"/>
        </w:rPr>
        <w:t xml:space="preserve"> </w:t>
      </w:r>
    </w:p>
    <w:p w:rsidR="00740305" w:rsidRPr="00497AC7" w:rsidRDefault="00FB0D7B" w:rsidP="00740305">
      <w:pPr>
        <w:rPr>
          <w:rFonts w:cstheme="minorHAnsi"/>
        </w:rPr>
      </w:pPr>
      <w:hyperlink r:id="rId49" w:history="1">
        <w:r w:rsidR="00740305" w:rsidRPr="00497AC7">
          <w:rPr>
            <w:rStyle w:val="a5"/>
            <w:rFonts w:cstheme="minorBidi"/>
          </w:rPr>
          <w:t>https://vk.com/wall-195249935_9908</w:t>
        </w:r>
      </w:hyperlink>
      <w:r w:rsidR="00740305" w:rsidRPr="00497AC7">
        <w:rPr>
          <w:rFonts w:cstheme="minorHAnsi"/>
        </w:rPr>
        <w:t xml:space="preserve"> </w:t>
      </w:r>
    </w:p>
    <w:p w:rsidR="00740305" w:rsidRPr="00497AC7" w:rsidRDefault="00740305" w:rsidP="00740305">
      <w:pPr>
        <w:rPr>
          <w:rFonts w:cstheme="minorHAnsi"/>
        </w:rPr>
      </w:pPr>
    </w:p>
    <w:p w:rsidR="00740305" w:rsidRPr="00497AC7" w:rsidRDefault="00740305" w:rsidP="00740305">
      <w:pPr>
        <w:rPr>
          <w:b/>
        </w:rPr>
      </w:pPr>
      <w:r w:rsidRPr="00497AC7">
        <w:rPr>
          <w:b/>
        </w:rPr>
        <w:t xml:space="preserve">Осторожно - ледоход !                    </w:t>
      </w:r>
    </w:p>
    <w:p w:rsidR="00740305" w:rsidRPr="00497AC7" w:rsidRDefault="00740305" w:rsidP="00740305">
      <w:pPr>
        <w:rPr>
          <w:rFonts w:cstheme="minorHAnsi"/>
          <w:b/>
        </w:rPr>
      </w:pPr>
      <w:r w:rsidRPr="00497AC7">
        <w:t xml:space="preserve"> Приближается время весеннего паводка. Лёд на водоёмах становится рыхлым и не выдерживает даже небольших нагрузок. Скоро вскроются реки и начнётся ледоход. С наступлением</w:t>
      </w:r>
    </w:p>
    <w:p w:rsidR="00740305" w:rsidRPr="00497AC7" w:rsidRDefault="00FB0D7B" w:rsidP="00740305">
      <w:pPr>
        <w:rPr>
          <w:rFonts w:cstheme="minorHAnsi"/>
          <w:b/>
        </w:rPr>
      </w:pPr>
      <w:hyperlink r:id="rId50" w:history="1">
        <w:r w:rsidR="00740305" w:rsidRPr="00497AC7">
          <w:rPr>
            <w:rStyle w:val="a5"/>
            <w:rFonts w:cstheme="minorBidi"/>
          </w:rPr>
          <w:t>https://vk.com/wall-196546167_1346</w:t>
        </w:r>
      </w:hyperlink>
      <w:r w:rsidR="00740305" w:rsidRPr="00497AC7">
        <w:rPr>
          <w:rFonts w:cstheme="minorHAnsi"/>
        </w:rPr>
        <w:t xml:space="preserve"> </w:t>
      </w:r>
    </w:p>
    <w:p w:rsidR="006624ED" w:rsidRPr="00497AC7" w:rsidRDefault="00FB0D7B" w:rsidP="00740305">
      <w:hyperlink r:id="rId51" w:history="1">
        <w:r w:rsidR="00740305" w:rsidRPr="00497AC7">
          <w:rPr>
            <w:rStyle w:val="a5"/>
            <w:rFonts w:cstheme="minorBidi"/>
          </w:rPr>
          <w:t>https://vk.com/photo526949704_457246760</w:t>
        </w:r>
      </w:hyperlink>
    </w:p>
    <w:p w:rsidR="006624ED" w:rsidRPr="00497AC7" w:rsidRDefault="00FB0D7B" w:rsidP="006624ED">
      <w:pPr>
        <w:rPr>
          <w:rFonts w:cstheme="minorHAnsi"/>
        </w:rPr>
      </w:pPr>
      <w:hyperlink r:id="rId52" w:history="1">
        <w:r w:rsidR="006624ED" w:rsidRPr="00497AC7">
          <w:rPr>
            <w:rStyle w:val="a5"/>
            <w:rFonts w:cstheme="minorBidi"/>
          </w:rPr>
          <w:t>https://vk.com/wall526949704_4248</w:t>
        </w:r>
      </w:hyperlink>
      <w:r w:rsidR="006624ED" w:rsidRPr="00497AC7">
        <w:rPr>
          <w:rFonts w:cstheme="minorHAnsi"/>
        </w:rPr>
        <w:t xml:space="preserve"> </w:t>
      </w:r>
    </w:p>
    <w:p w:rsidR="00740305" w:rsidRPr="00497AC7" w:rsidRDefault="00FB0D7B" w:rsidP="00740305">
      <w:pPr>
        <w:rPr>
          <w:rFonts w:cstheme="minorHAnsi"/>
        </w:rPr>
      </w:pPr>
      <w:hyperlink r:id="rId53" w:history="1">
        <w:r w:rsidR="006624ED" w:rsidRPr="00497AC7">
          <w:rPr>
            <w:rStyle w:val="a5"/>
            <w:rFonts w:cstheme="minorBidi"/>
          </w:rPr>
          <w:t>https://vk.com/wall-203002380_1379</w:t>
        </w:r>
      </w:hyperlink>
      <w:r w:rsidR="006624ED" w:rsidRPr="00497AC7">
        <w:rPr>
          <w:rFonts w:cstheme="minorHAnsi"/>
        </w:rPr>
        <w:t xml:space="preserve"> </w:t>
      </w:r>
    </w:p>
    <w:p w:rsidR="00740305" w:rsidRPr="00497AC7" w:rsidRDefault="00740305" w:rsidP="00740305">
      <w:pPr>
        <w:rPr>
          <w:rFonts w:cstheme="minorHAnsi"/>
        </w:rPr>
      </w:pPr>
    </w:p>
    <w:p w:rsidR="00740305" w:rsidRPr="00722192" w:rsidRDefault="00740305" w:rsidP="00740305">
      <w:pPr>
        <w:rPr>
          <w:b/>
        </w:rPr>
      </w:pPr>
      <w:r w:rsidRPr="00722192">
        <w:rPr>
          <w:b/>
        </w:rPr>
        <w:t>В Калужской области водитель перевернулся на мотоблоке</w:t>
      </w:r>
    </w:p>
    <w:p w:rsidR="00740305" w:rsidRPr="00497AC7" w:rsidRDefault="00740305" w:rsidP="00740305">
      <w:pPr>
        <w:rPr>
          <w:rFonts w:cstheme="minorHAnsi"/>
          <w:b/>
        </w:rPr>
      </w:pPr>
      <w:r w:rsidRPr="00497AC7">
        <w:t xml:space="preserve">По предварительной информации, водитель мотоблока «Ока Кадви» не справился с управлением и транспортное средство перевернулось. </w:t>
      </w:r>
    </w:p>
    <w:p w:rsidR="00740305" w:rsidRPr="00497AC7" w:rsidRDefault="00FB0D7B" w:rsidP="00740305">
      <w:pPr>
        <w:rPr>
          <w:rFonts w:cstheme="minorHAnsi"/>
        </w:rPr>
      </w:pPr>
      <w:hyperlink r:id="rId54" w:history="1">
        <w:r w:rsidR="00740305" w:rsidRPr="00497AC7">
          <w:rPr>
            <w:rStyle w:val="a5"/>
            <w:rFonts w:cstheme="minorBidi"/>
          </w:rPr>
          <w:t>https://vk.com/wall-93925359_88065</w:t>
        </w:r>
      </w:hyperlink>
      <w:r w:rsidR="00740305" w:rsidRPr="00497AC7">
        <w:rPr>
          <w:rFonts w:cstheme="minorHAnsi"/>
        </w:rPr>
        <w:t xml:space="preserve"> </w:t>
      </w:r>
    </w:p>
    <w:p w:rsidR="006624ED" w:rsidRPr="00497AC7" w:rsidRDefault="00FB0D7B" w:rsidP="006624ED">
      <w:pPr>
        <w:rPr>
          <w:rFonts w:cstheme="minorHAnsi"/>
        </w:rPr>
      </w:pPr>
      <w:hyperlink r:id="rId55" w:history="1">
        <w:r w:rsidR="006624ED" w:rsidRPr="00497AC7">
          <w:rPr>
            <w:rStyle w:val="a5"/>
            <w:rFonts w:cstheme="minorBidi"/>
          </w:rPr>
          <w:t>https://vk.com/wall-78053332_625632</w:t>
        </w:r>
      </w:hyperlink>
      <w:r w:rsidR="006624ED" w:rsidRPr="00497AC7">
        <w:rPr>
          <w:rFonts w:cstheme="minorHAnsi"/>
        </w:rPr>
        <w:t xml:space="preserve"> </w:t>
      </w:r>
    </w:p>
    <w:p w:rsidR="006624ED" w:rsidRPr="00497AC7" w:rsidRDefault="006624ED" w:rsidP="00740305">
      <w:pPr>
        <w:rPr>
          <w:rFonts w:cstheme="minorHAnsi"/>
        </w:rPr>
      </w:pPr>
    </w:p>
    <w:p w:rsidR="006624ED" w:rsidRPr="00722192" w:rsidRDefault="006624ED" w:rsidP="006624ED">
      <w:pPr>
        <w:rPr>
          <w:b/>
        </w:rPr>
      </w:pPr>
      <w:r w:rsidRPr="00722192">
        <w:rPr>
          <w:b/>
        </w:rPr>
        <w:t>Осторожно, паводок!</w:t>
      </w:r>
      <w:bookmarkStart w:id="1" w:name="_GoBack"/>
      <w:bookmarkEnd w:id="1"/>
    </w:p>
    <w:p w:rsidR="006624ED" w:rsidRPr="00497AC7" w:rsidRDefault="006624ED" w:rsidP="006624ED">
      <w:pPr>
        <w:rPr>
          <w:rFonts w:cstheme="minorHAnsi"/>
          <w:b/>
        </w:rPr>
      </w:pPr>
      <w:r w:rsidRPr="00497AC7">
        <w:t>Действия в случае возникновения наводнения: • Внимательно слушайте информацию в СМИ о чрезвычайной ситуации. По радио и телевидению передадут инструкцию о порядке действий при возникновении паводка; • Не пользуйтесь без необходимости телефоном. Желательно, чтобы он был свободным для связи с вами; • Сохраняйте спокойствие, предупредите соседей, окажите помощь инвалидам, детям и пожилым людям; • Узнайте в органах местного самоу</w:t>
      </w:r>
    </w:p>
    <w:p w:rsidR="006624ED" w:rsidRPr="00497AC7" w:rsidRDefault="00FB0D7B" w:rsidP="006624ED">
      <w:pPr>
        <w:rPr>
          <w:rFonts w:cstheme="minorHAnsi"/>
        </w:rPr>
      </w:pPr>
      <w:hyperlink r:id="rId56" w:history="1">
        <w:r w:rsidR="006624ED" w:rsidRPr="00497AC7">
          <w:rPr>
            <w:rStyle w:val="a5"/>
            <w:rFonts w:cstheme="minorBidi"/>
          </w:rPr>
          <w:t>https://ok.ru/ricnews40/topic/155911825249607</w:t>
        </w:r>
      </w:hyperlink>
      <w:r w:rsidR="006624ED" w:rsidRPr="00497AC7">
        <w:rPr>
          <w:rFonts w:cstheme="minorHAnsi"/>
        </w:rPr>
        <w:t xml:space="preserve"> </w:t>
      </w:r>
    </w:p>
    <w:p w:rsidR="006624ED" w:rsidRPr="00497AC7" w:rsidRDefault="00FB0D7B" w:rsidP="006624ED">
      <w:pPr>
        <w:rPr>
          <w:rFonts w:cstheme="minorHAnsi"/>
        </w:rPr>
      </w:pPr>
      <w:hyperlink r:id="rId57" w:history="1">
        <w:r w:rsidR="006624ED" w:rsidRPr="00497AC7">
          <w:rPr>
            <w:rStyle w:val="a5"/>
            <w:rFonts w:cstheme="minorBidi"/>
          </w:rPr>
          <w:t>https://vk.com/wall-55066093_168415</w:t>
        </w:r>
      </w:hyperlink>
      <w:r w:rsidR="006624ED" w:rsidRPr="00497AC7">
        <w:rPr>
          <w:rFonts w:cstheme="minorHAnsi"/>
        </w:rPr>
        <w:t xml:space="preserve"> </w:t>
      </w:r>
    </w:p>
    <w:p w:rsidR="006624ED" w:rsidRPr="00497AC7" w:rsidRDefault="006624ED" w:rsidP="006624ED">
      <w:pPr>
        <w:rPr>
          <w:rFonts w:cstheme="minorHAnsi"/>
        </w:rPr>
      </w:pPr>
    </w:p>
    <w:p w:rsidR="006624ED" w:rsidRPr="00497AC7" w:rsidRDefault="006624ED" w:rsidP="00740305">
      <w:pPr>
        <w:rPr>
          <w:rFonts w:cstheme="minorHAnsi"/>
        </w:rPr>
      </w:pPr>
    </w:p>
    <w:p w:rsidR="00740305" w:rsidRPr="00497AC7" w:rsidRDefault="00740305" w:rsidP="00740305">
      <w:pPr>
        <w:spacing w:before="160"/>
        <w:rPr>
          <w:rFonts w:cstheme="minorHAnsi"/>
        </w:rPr>
      </w:pPr>
    </w:p>
    <w:p w:rsidR="00740305" w:rsidRPr="00497AC7" w:rsidRDefault="00740305" w:rsidP="00740305">
      <w:pPr>
        <w:rPr>
          <w:rFonts w:cstheme="minorHAnsi"/>
        </w:rPr>
      </w:pPr>
    </w:p>
    <w:p w:rsidR="00740305" w:rsidRPr="00497AC7" w:rsidRDefault="00740305" w:rsidP="00740305">
      <w:pPr>
        <w:rPr>
          <w:rFonts w:cstheme="minorHAnsi"/>
        </w:rPr>
      </w:pPr>
    </w:p>
    <w:p w:rsidR="00740305" w:rsidRPr="00497AC7" w:rsidRDefault="00740305" w:rsidP="00740305">
      <w:pPr>
        <w:spacing w:before="160"/>
        <w:rPr>
          <w:rFonts w:cstheme="minorHAnsi"/>
        </w:rPr>
      </w:pPr>
    </w:p>
    <w:p w:rsidR="00740305" w:rsidRPr="00497AC7" w:rsidRDefault="00740305" w:rsidP="00740305">
      <w:pPr>
        <w:rPr>
          <w:rFonts w:cstheme="minorHAnsi"/>
        </w:rPr>
      </w:pPr>
    </w:p>
    <w:p w:rsidR="00740305" w:rsidRPr="00497AC7" w:rsidRDefault="00740305" w:rsidP="00740305">
      <w:pPr>
        <w:rPr>
          <w:rFonts w:cstheme="minorHAnsi"/>
        </w:rPr>
      </w:pPr>
    </w:p>
    <w:p w:rsidR="00264257" w:rsidRPr="00497AC7" w:rsidRDefault="00264257" w:rsidP="0026425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sectPr w:rsidR="00264257" w:rsidRPr="00497AC7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7B" w:rsidRDefault="00FB0D7B">
      <w:r>
        <w:separator/>
      </w:r>
    </w:p>
  </w:endnote>
  <w:endnote w:type="continuationSeparator" w:id="0">
    <w:p w:rsidR="00FB0D7B" w:rsidRDefault="00FB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C9" w:rsidRDefault="00222D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C15C9" w:rsidRDefault="005C15C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C15C9" w:rsidRDefault="00222DE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221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7B" w:rsidRDefault="00FB0D7B">
      <w:r>
        <w:separator/>
      </w:r>
    </w:p>
  </w:footnote>
  <w:footnote w:type="continuationSeparator" w:id="0">
    <w:p w:rsidR="00FB0D7B" w:rsidRDefault="00FB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C9" w:rsidRDefault="00222DE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C9" w:rsidRDefault="005C15C9">
    <w:pPr>
      <w:pStyle w:val="ae"/>
      <w:rPr>
        <w:color w:val="FFFFFF"/>
        <w:sz w:val="20"/>
        <w:szCs w:val="20"/>
      </w:rPr>
    </w:pPr>
  </w:p>
  <w:p w:rsidR="005C15C9" w:rsidRDefault="005C15C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C9"/>
    <w:rsid w:val="000212A4"/>
    <w:rsid w:val="00222DE6"/>
    <w:rsid w:val="00264257"/>
    <w:rsid w:val="0044456A"/>
    <w:rsid w:val="00497AC7"/>
    <w:rsid w:val="005C15C9"/>
    <w:rsid w:val="006624ED"/>
    <w:rsid w:val="00722192"/>
    <w:rsid w:val="00740305"/>
    <w:rsid w:val="009E12DF"/>
    <w:rsid w:val="00DF24AC"/>
    <w:rsid w:val="00F33339"/>
    <w:rsid w:val="00F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97AD6"/>
  <w15:docId w15:val="{486C54C6-4DC5-4323-A6CD-7BDE938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p40.ru/news/weather/98884/" TargetMode="External"/><Relationship Id="rId18" Type="http://schemas.openxmlformats.org/officeDocument/2006/relationships/hyperlink" Target="https://obninsk.name/news49118.htm" TargetMode="External"/><Relationship Id="rId26" Type="http://schemas.openxmlformats.org/officeDocument/2006/relationships/hyperlink" Target="https://www.kaluga.kp.ru/online/news/5194799/" TargetMode="External"/><Relationship Id="rId39" Type="http://schemas.openxmlformats.org/officeDocument/2006/relationships/hyperlink" Target="https://vk.com/wall-167502029_47634" TargetMode="External"/><Relationship Id="rId21" Type="http://schemas.openxmlformats.org/officeDocument/2006/relationships/hyperlink" Target="https://www.kp40.ru/news/incidents/98858/" TargetMode="External"/><Relationship Id="rId34" Type="http://schemas.openxmlformats.org/officeDocument/2006/relationships/hyperlink" Target="https://vk.com/wall-70062094_34427" TargetMode="External"/><Relationship Id="rId42" Type="http://schemas.openxmlformats.org/officeDocument/2006/relationships/hyperlink" Target="https://vk.com/wall-37184803_1751156" TargetMode="External"/><Relationship Id="rId47" Type="http://schemas.openxmlformats.org/officeDocument/2006/relationships/hyperlink" Target="https://vk.com/wall-70062094_34413" TargetMode="External"/><Relationship Id="rId50" Type="http://schemas.openxmlformats.org/officeDocument/2006/relationships/hyperlink" Target="https://vk.com/wall-196546167_1346" TargetMode="External"/><Relationship Id="rId55" Type="http://schemas.openxmlformats.org/officeDocument/2006/relationships/hyperlink" Target="https://vk.com/wall-78053332_62563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hizdra-iskra.ru/obchestvo/ostorozhno-ledohod/" TargetMode="External"/><Relationship Id="rId29" Type="http://schemas.openxmlformats.org/officeDocument/2006/relationships/hyperlink" Target="https://kaluga.bezformata.com/listnews/pozhare-v-kaluzhskoy-oblasti-gde/115523668/" TargetMode="External"/><Relationship Id="rId11" Type="http://schemas.openxmlformats.org/officeDocument/2006/relationships/hyperlink" Target="https://kaluga.bezformata.com/listnews/informatciya-o-razvitii-vesennego-polovodya/115560106/" TargetMode="External"/><Relationship Id="rId24" Type="http://schemas.openxmlformats.org/officeDocument/2006/relationships/hyperlink" Target="https://nikatv.ru/news/short/V-Obninske-ogon-v-kvartire-tushili-10-pozharnyh" TargetMode="External"/><Relationship Id="rId32" Type="http://schemas.openxmlformats.org/officeDocument/2006/relationships/hyperlink" Target="https://ok.ru/kp40ru/topic/155750933599544" TargetMode="External"/><Relationship Id="rId37" Type="http://schemas.openxmlformats.org/officeDocument/2006/relationships/hyperlink" Target="https://ok.ru/aleksinvesti/topic/155135233815999" TargetMode="External"/><Relationship Id="rId40" Type="http://schemas.openxmlformats.org/officeDocument/2006/relationships/hyperlink" Target="http://forum.kaluga.ru/index.php?s=63631394dd9c214062e5882a665d15b4&amp;showtopic=258310" TargetMode="External"/><Relationship Id="rId45" Type="http://schemas.openxmlformats.org/officeDocument/2006/relationships/hyperlink" Target="https://vk.com/wall111574667_1586" TargetMode="External"/><Relationship Id="rId53" Type="http://schemas.openxmlformats.org/officeDocument/2006/relationships/hyperlink" Target="https://vk.com/wall-203002380_1379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s://znamkaluga.ru/2023/03/24/v-kaluge-nochyu-sgorel-garazhnyj-boks-na-moskovskoj/" TargetMode="External"/><Relationship Id="rId14" Type="http://schemas.openxmlformats.org/officeDocument/2006/relationships/hyperlink" Target="https://www.kp40.ru/news/weather/98884/" TargetMode="External"/><Relationship Id="rId22" Type="http://schemas.openxmlformats.org/officeDocument/2006/relationships/hyperlink" Target="https://znamkaluga.ru/2023/03/24/v-obninske-na-kurchatova-sgorela-kvartira/" TargetMode="External"/><Relationship Id="rId27" Type="http://schemas.openxmlformats.org/officeDocument/2006/relationships/hyperlink" Target="http://vestnik-obninsk.ru/unesyonnye-rekoj/" TargetMode="External"/><Relationship Id="rId30" Type="http://schemas.openxmlformats.org/officeDocument/2006/relationships/hyperlink" Target="https://kaluga.bezformata.com/listnews/pozhare-v-kaluzhskoy-oblasti-gde/115523668/" TargetMode="External"/><Relationship Id="rId35" Type="http://schemas.openxmlformats.org/officeDocument/2006/relationships/hyperlink" Target="https://vk.com/wall-217344913_346" TargetMode="External"/><Relationship Id="rId43" Type="http://schemas.openxmlformats.org/officeDocument/2006/relationships/hyperlink" Target="https://t.me/Evgeniy_Serkin/21694" TargetMode="External"/><Relationship Id="rId48" Type="http://schemas.openxmlformats.org/officeDocument/2006/relationships/hyperlink" Target="https://dzen.ru/b/ZB1hWoLbPRp3xUgt" TargetMode="External"/><Relationship Id="rId56" Type="http://schemas.openxmlformats.org/officeDocument/2006/relationships/hyperlink" Target="https://ok.ru/ricnews40/topic/15591182524960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photo526949704_4572467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informatciya-o-razvitii-vesennego-polovodya/115560106/" TargetMode="External"/><Relationship Id="rId17" Type="http://schemas.openxmlformats.org/officeDocument/2006/relationships/hyperlink" Target="https://obninsk.name/news49118.htm" TargetMode="External"/><Relationship Id="rId25" Type="http://schemas.openxmlformats.org/officeDocument/2006/relationships/hyperlink" Target="https://www.kaluga.kp.ru/online/news/5194799/" TargetMode="External"/><Relationship Id="rId33" Type="http://schemas.openxmlformats.org/officeDocument/2006/relationships/hyperlink" Target="https://znamkaluga.ru/2023/03/24/kaluzhskie-spasateli.." TargetMode="External"/><Relationship Id="rId38" Type="http://schemas.openxmlformats.org/officeDocument/2006/relationships/hyperlink" Target="https://vk.com/wall-204944974_57" TargetMode="External"/><Relationship Id="rId46" Type="http://schemas.openxmlformats.org/officeDocument/2006/relationships/hyperlink" Target="https://znamkaluga.ru/2023/03/24/v-kaluge-nochyu-sgorel-garazhnyj-boks-na-moskovskoj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znamkaluga.ru/2023/03/24/v-kaluge-nochyu-sgorel-garazhnyj-boks-na-moskovskoj/" TargetMode="External"/><Relationship Id="rId41" Type="http://schemas.openxmlformats.org/officeDocument/2006/relationships/hyperlink" Target="https://t.me/TObinisk/5763" TargetMode="External"/><Relationship Id="rId54" Type="http://schemas.openxmlformats.org/officeDocument/2006/relationships/hyperlink" Target="https://vk.com/wall-93925359_88065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zhizdra-iskra.ru/obchestvo/ostorozhno-ledohod/" TargetMode="External"/><Relationship Id="rId23" Type="http://schemas.openxmlformats.org/officeDocument/2006/relationships/hyperlink" Target="https://znamkaluga.ru/2023/03/24/v-obninske-na-kurchatova-sgorela-kvartira/" TargetMode="External"/><Relationship Id="rId28" Type="http://schemas.openxmlformats.org/officeDocument/2006/relationships/hyperlink" Target="http://vestnik-obninsk.ru/unesyonnye-rekoj/" TargetMode="External"/><Relationship Id="rId36" Type="http://schemas.openxmlformats.org/officeDocument/2006/relationships/hyperlink" Target="https://t.me/aleksinvesti/5733" TargetMode="External"/><Relationship Id="rId49" Type="http://schemas.openxmlformats.org/officeDocument/2006/relationships/hyperlink" Target="https://vk.com/wall-195249935_9908" TargetMode="External"/><Relationship Id="rId57" Type="http://schemas.openxmlformats.org/officeDocument/2006/relationships/hyperlink" Target="https://vk.com/wall-55066093_168415" TargetMode="External"/><Relationship Id="rId10" Type="http://schemas.openxmlformats.org/officeDocument/2006/relationships/hyperlink" Target="https://znamkaluga.ru/2023/03/24/kaluzhskie-spasateli-oboznachili-mesta-vozmozhnyh-perelivov-vodoyomov/" TargetMode="External"/><Relationship Id="rId31" Type="http://schemas.openxmlformats.org/officeDocument/2006/relationships/hyperlink" Target="https://dzen.ru/b/ZB3ax4LbPRp3xZGZ" TargetMode="External"/><Relationship Id="rId44" Type="http://schemas.openxmlformats.org/officeDocument/2006/relationships/hyperlink" Target="https://vk.com/wall-70062094_34406" TargetMode="External"/><Relationship Id="rId52" Type="http://schemas.openxmlformats.org/officeDocument/2006/relationships/hyperlink" Target="https://vk.com/wall526949704_4248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3/24/kaluzhskie-spasateli-oboznachili-mesta-vozmozhnyh-perelivov-vodoyom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694F-54C5-47A2-8BC9-A31E6F50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5</cp:revision>
  <cp:lastPrinted>2020-03-12T12:40:00Z</cp:lastPrinted>
  <dcterms:created xsi:type="dcterms:W3CDTF">2022-12-30T15:50:00Z</dcterms:created>
  <dcterms:modified xsi:type="dcterms:W3CDTF">2023-03-24T21:33:00Z</dcterms:modified>
</cp:coreProperties>
</file>