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AA" w:rsidRDefault="00B6086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AAA" w:rsidRDefault="00B6086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D2AAA" w:rsidRDefault="00B608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D2AAA" w:rsidRDefault="008D2AA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D2AAA" w:rsidRDefault="00B6086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22 марта - 22 марта 2023 г.</w:t>
                            </w:r>
                          </w:p>
                          <w:p w:rsidR="008D2AAA" w:rsidRDefault="00B6086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(00:00 - 21:50)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D2AAA" w:rsidRDefault="00B6086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D2AAA" w:rsidRDefault="00B6086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D2AAA" w:rsidRDefault="008D2AA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D2AAA" w:rsidRDefault="00B6086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22 марта - 22 марта 2023 г.</w:t>
                      </w:r>
                    </w:p>
                    <w:p w:rsidR="008D2AAA" w:rsidRDefault="00B6086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(00:00 - 21:50)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AAA" w:rsidRDefault="00B6086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D2AAA" w:rsidRDefault="00EE397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="00B60864">
        <w:rPr>
          <w:rFonts w:ascii="Times New Roman" w:hAnsi="Times New Roman" w:cs="Times New Roman"/>
          <w:b/>
          <w:sz w:val="24"/>
        </w:rPr>
        <w:t>пасатели Тулы и Калуги смогли предупредить происшествие на воде</w:t>
      </w:r>
    </w:p>
    <w:p w:rsidR="008D2AAA" w:rsidRDefault="00B608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предотвратить возможный ущерб – разрушение мостов в Алексине, а также подтопление самого судна, на место были направлены инспекторы ГИМС Главного управления МЧС России по Тульской области Дмитрий Бабкин и Александр Алешин, а также заместитель начальн</w:t>
      </w:r>
      <w:r>
        <w:rPr>
          <w:rFonts w:ascii="Times New Roman" w:hAnsi="Times New Roman" w:cs="Times New Roman"/>
          <w:sz w:val="24"/>
        </w:rPr>
        <w:t xml:space="preserve">ика 28 пожарно-спасательной части Дмитрий Дроботов, госинспекторы ГИМС Тарусского инспекторского участка центра ГИМС Главного управления МЧС России по Калужской области. </w:t>
      </w:r>
      <w:bookmarkStart w:id="0" w:name="_GoBack"/>
      <w:bookmarkEnd w:id="0"/>
      <w:r w:rsidR="004E2E2D">
        <w:rPr>
          <w:rStyle w:val="a5"/>
          <w:rFonts w:ascii="Times New Roman" w:hAnsi="Times New Roman" w:cs="Times New Roman"/>
          <w:sz w:val="24"/>
        </w:rPr>
        <w:fldChar w:fldCharType="begin"/>
      </w:r>
      <w:r w:rsidR="004E2E2D">
        <w:rPr>
          <w:rStyle w:val="a5"/>
          <w:rFonts w:ascii="Times New Roman" w:hAnsi="Times New Roman" w:cs="Times New Roman"/>
          <w:sz w:val="24"/>
        </w:rPr>
        <w:instrText xml:space="preserve"> HYPERLINK "</w:instrText>
      </w:r>
      <w:r w:rsidR="004E2E2D" w:rsidRPr="004E2E2D">
        <w:rPr>
          <w:rStyle w:val="a5"/>
          <w:rFonts w:ascii="Times New Roman" w:hAnsi="Times New Roman" w:cs="Times New Roman"/>
          <w:sz w:val="24"/>
        </w:rPr>
        <w:instrText>https://rusnews.online/spasateli-tyly-i-kalygi-smogli-predypredit-proisshestvie-na-vode/</w:instrText>
      </w:r>
      <w:r w:rsidR="004E2E2D">
        <w:rPr>
          <w:rStyle w:val="a5"/>
          <w:rFonts w:ascii="Times New Roman" w:hAnsi="Times New Roman" w:cs="Times New Roman"/>
          <w:sz w:val="24"/>
        </w:rPr>
        <w:instrText xml:space="preserve">" </w:instrText>
      </w:r>
      <w:r w:rsidR="004E2E2D">
        <w:rPr>
          <w:rStyle w:val="a5"/>
          <w:rFonts w:ascii="Times New Roman" w:hAnsi="Times New Roman" w:cs="Times New Roman"/>
          <w:sz w:val="24"/>
        </w:rPr>
        <w:fldChar w:fldCharType="separate"/>
      </w:r>
      <w:r w:rsidR="004E2E2D" w:rsidRPr="00785D9C">
        <w:rPr>
          <w:rStyle w:val="a5"/>
          <w:rFonts w:ascii="Times New Roman" w:hAnsi="Times New Roman" w:cs="Times New Roman"/>
          <w:sz w:val="24"/>
        </w:rPr>
        <w:t>https://rusnews.online/spasateli-tyly-i-kalygi-smogli-predypredit-proisshestvie-na-vode/</w:t>
      </w:r>
      <w:r w:rsidR="004E2E2D">
        <w:rPr>
          <w:rStyle w:val="a5"/>
          <w:rFonts w:ascii="Times New Roman" w:hAnsi="Times New Roman" w:cs="Times New Roman"/>
          <w:sz w:val="24"/>
        </w:rPr>
        <w:fldChar w:fldCharType="end"/>
      </w:r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D2AAA" w:rsidRDefault="008D2AAA">
      <w:pPr>
        <w:pStyle w:val="aff4"/>
        <w:rPr>
          <w:rFonts w:ascii="Times New Roman" w:hAnsi="Times New Roman" w:cs="Times New Roman"/>
          <w:sz w:val="24"/>
        </w:rPr>
      </w:pPr>
    </w:p>
    <w:p w:rsidR="008D2AAA" w:rsidRDefault="00B608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ДТП с Toyota и «Нива» в Обнинске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данный момент выясняются обстоятельства произошедшего.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«Знамя» писало, что в ДТП с Toyota и «Нива» в Обнинске пострадал человек.</w:t>
      </w:r>
    </w:p>
    <w:p w:rsidR="008D2AAA" w:rsidRDefault="00B608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  <w:hyperlink r:id="rId9" w:history="1">
        <w:r w:rsidRPr="00785D9C">
          <w:rPr>
            <w:rStyle w:val="a5"/>
            <w:rFonts w:ascii="Times New Roman" w:hAnsi="Times New Roman" w:cs="Times New Roman"/>
            <w:sz w:val="24"/>
          </w:rPr>
          <w:t>https://nikatv.ru/news/short/v-obninske-pri-stolknovenii-yaponskoy-inomarki-i-nivy-postradal-odin-chelovek</w:t>
        </w:r>
      </w:hyperlink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  <w:hyperlink r:id="rId10" w:history="1">
        <w:r w:rsidRPr="00785D9C">
          <w:rPr>
            <w:rStyle w:val="a5"/>
            <w:rFonts w:ascii="Times New Roman" w:hAnsi="Times New Roman" w:cs="Times New Roman"/>
            <w:sz w:val="24"/>
          </w:rPr>
          <w:t>https://znamkaluga.ru/2023/03/22/stali-izvestny-podrobnosti-dtp-s-toyota-i-niva-v-obninske/</w:t>
        </w:r>
      </w:hyperlink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D2AAA" w:rsidRDefault="008D2AAA">
      <w:pPr>
        <w:pStyle w:val="aff4"/>
        <w:rPr>
          <w:rFonts w:ascii="Times New Roman" w:hAnsi="Times New Roman" w:cs="Times New Roman"/>
          <w:sz w:val="24"/>
        </w:rPr>
      </w:pPr>
    </w:p>
    <w:p w:rsidR="008D2AAA" w:rsidRDefault="00B608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Малоярославецком районе сгорел автомобиль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к месту возгорания направили инспектора ГПН</w:t>
      </w:r>
      <w:r>
        <w:rPr>
          <w:rFonts w:ascii="Times New Roman" w:hAnsi="Times New Roman" w:cs="Times New Roman"/>
          <w:sz w:val="24"/>
        </w:rPr>
        <w:t>, чтобы разобраться в обстоятельствах произошедшего.</w:t>
      </w:r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  <w:hyperlink r:id="rId11" w:history="1">
        <w:r w:rsidRPr="00785D9C">
          <w:rPr>
            <w:rStyle w:val="a5"/>
            <w:rFonts w:ascii="Times New Roman" w:hAnsi="Times New Roman" w:cs="Times New Roman"/>
            <w:sz w:val="24"/>
          </w:rPr>
          <w:t>https://znamkaluga.ru/2023/03/22/stali-izvestny-podrobnosti-dtp-s-toyota-i-niva-v-obninske/</w:t>
        </w:r>
      </w:hyperlink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</w:p>
    <w:p w:rsidR="008D2AAA" w:rsidRDefault="008D2AAA">
      <w:pPr>
        <w:pStyle w:val="aff4"/>
        <w:rPr>
          <w:rFonts w:ascii="Times New Roman" w:hAnsi="Times New Roman" w:cs="Times New Roman"/>
          <w:sz w:val="24"/>
        </w:rPr>
      </w:pPr>
    </w:p>
    <w:p w:rsidR="008D2AAA" w:rsidRDefault="00B608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калужском Кирове загорелся сарай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Также к месту возгорания направили инспектора ГПН, чтобы определить обстоятельства произошедшего.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«Зн</w:t>
      </w:r>
      <w:r>
        <w:rPr>
          <w:rFonts w:ascii="Times New Roman" w:hAnsi="Times New Roman" w:cs="Times New Roman"/>
          <w:sz w:val="24"/>
        </w:rPr>
        <w:t>амя» писало, что в промзоне калужского Ворсина потушили пожар в строительном вагончике.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 ГУ МЧС России по Калужской области. </w:t>
      </w:r>
    </w:p>
    <w:p w:rsidR="008D2AAA" w:rsidRDefault="00EE3972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785D9C">
          <w:rPr>
            <w:rStyle w:val="a5"/>
            <w:rFonts w:ascii="Times New Roman" w:hAnsi="Times New Roman" w:cs="Times New Roman"/>
            <w:sz w:val="24"/>
          </w:rPr>
          <w:t>https://znamkaluga.ru/2023/03/22/v-kaluzhskom-kirove-zagorelsya-saraj/</w:t>
        </w:r>
      </w:hyperlink>
    </w:p>
    <w:p w:rsidR="00EE3972" w:rsidRDefault="00EE3972">
      <w:pPr>
        <w:pStyle w:val="aff4"/>
        <w:rPr>
          <w:rFonts w:ascii="Times New Roman" w:hAnsi="Times New Roman" w:cs="Times New Roman"/>
          <w:sz w:val="24"/>
        </w:rPr>
      </w:pPr>
    </w:p>
    <w:p w:rsidR="008D2AAA" w:rsidRDefault="00B608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в пром</w:t>
      </w:r>
      <w:r>
        <w:rPr>
          <w:rFonts w:ascii="Times New Roman" w:hAnsi="Times New Roman" w:cs="Times New Roman"/>
          <w:b/>
          <w:sz w:val="24"/>
        </w:rPr>
        <w:t>зоне загорелся строительный вагончик</w:t>
      </w:r>
    </w:p>
    <w:p w:rsidR="008D2AAA" w:rsidRDefault="00B608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России по Калужской области, пламя тушили 4 человека и 1 единица техники. Чтобы разобраться в причинах пожара, на место направлен инспектор государственного пожарного надзора. </w:t>
      </w:r>
      <w:hyperlink r:id="rId13" w:history="1"/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  <w:hyperlink r:id="rId14" w:history="1">
        <w:r w:rsidRPr="00785D9C">
          <w:rPr>
            <w:rStyle w:val="a5"/>
            <w:rFonts w:ascii="Times New Roman" w:hAnsi="Times New Roman" w:cs="Times New Roman"/>
            <w:sz w:val="24"/>
          </w:rPr>
          <w:t>https://nikatv.ru/news/short/V-Kaluzhskoy-oblasti-v-promzone-zagorelsya-stroitelnyy-vagonchik</w:t>
        </w:r>
      </w:hyperlink>
    </w:p>
    <w:p w:rsidR="00EE3972" w:rsidRDefault="00EE3972">
      <w:pPr>
        <w:pStyle w:val="aff4"/>
        <w:rPr>
          <w:rFonts w:ascii="Times New Roman" w:hAnsi="Times New Roman" w:cs="Times New Roman"/>
          <w:sz w:val="24"/>
        </w:rPr>
      </w:pPr>
    </w:p>
    <w:p w:rsidR="00EE3972" w:rsidRDefault="00EE3972">
      <w:pPr>
        <w:pStyle w:val="aff4"/>
        <w:rPr>
          <w:rFonts w:ascii="Times New Roman" w:hAnsi="Times New Roman" w:cs="Times New Roman"/>
          <w:sz w:val="24"/>
        </w:rPr>
      </w:pPr>
    </w:p>
    <w:p w:rsidR="008D2AAA" w:rsidRDefault="00B6086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ДТП на разбитом переезде Грабцевского шоссе пострадал парень</w:t>
      </w:r>
    </w:p>
    <w:p w:rsidR="008D2AAA" w:rsidRDefault="00B6086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России по Калужской области</w:t>
      </w:r>
    </w:p>
    <w:p w:rsidR="008D2AAA" w:rsidRDefault="00B6086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в последнее время калужане часто жаловались в соцсетях на разбитые в городе дороги, в том числе на провалы у железнодорожных переездов по улице Грабцевское шоссе.  </w:t>
      </w:r>
    </w:p>
    <w:p w:rsidR="00EE3972" w:rsidRDefault="00EE3972">
      <w:pPr>
        <w:pStyle w:val="aff4"/>
        <w:keepLines/>
        <w:rPr>
          <w:rFonts w:ascii="Times New Roman" w:hAnsi="Times New Roman" w:cs="Times New Roman"/>
          <w:sz w:val="24"/>
        </w:rPr>
      </w:pPr>
      <w:hyperlink r:id="rId15" w:history="1">
        <w:r w:rsidRPr="00785D9C">
          <w:rPr>
            <w:rStyle w:val="a5"/>
            <w:rFonts w:ascii="Times New Roman" w:hAnsi="Times New Roman" w:cs="Times New Roman"/>
            <w:sz w:val="24"/>
          </w:rPr>
          <w:t>https://russia24.pro/kaluga/345055339/</w:t>
        </w:r>
      </w:hyperlink>
    </w:p>
    <w:p w:rsidR="008D2AAA" w:rsidRDefault="00EE3972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785D9C">
          <w:rPr>
            <w:rStyle w:val="a5"/>
            <w:rFonts w:ascii="Times New Roman" w:hAnsi="Times New Roman" w:cs="Times New Roman"/>
            <w:sz w:val="24"/>
          </w:rPr>
          <w:t>https://znamkaluga.ru/2023/03/22/v-dtp-s-dvumya-inomarkami-na-grabczevskom-shosse-v-kaluge-ranen-voditel/</w:t>
        </w:r>
      </w:hyperlink>
    </w:p>
    <w:p w:rsidR="00EE3972" w:rsidRDefault="00EE3972">
      <w:pPr>
        <w:pStyle w:val="aff4"/>
        <w:rPr>
          <w:rFonts w:ascii="Times New Roman" w:hAnsi="Times New Roman" w:cs="Times New Roman"/>
          <w:sz w:val="24"/>
        </w:rPr>
      </w:pPr>
    </w:p>
    <w:p w:rsidR="008D2AAA" w:rsidRDefault="008D2AAA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D2AAA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64" w:rsidRDefault="00B60864">
      <w:r>
        <w:separator/>
      </w:r>
    </w:p>
  </w:endnote>
  <w:endnote w:type="continuationSeparator" w:id="0">
    <w:p w:rsidR="00B60864" w:rsidRDefault="00B6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AAA" w:rsidRDefault="00B608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D2AAA" w:rsidRDefault="008D2AA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D2AAA" w:rsidRDefault="00B6086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2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64" w:rsidRDefault="00B60864">
      <w:r>
        <w:separator/>
      </w:r>
    </w:p>
  </w:footnote>
  <w:footnote w:type="continuationSeparator" w:id="0">
    <w:p w:rsidR="00B60864" w:rsidRDefault="00B6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AAA" w:rsidRDefault="00B6086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AAA" w:rsidRDefault="008D2AAA">
    <w:pPr>
      <w:pStyle w:val="ae"/>
      <w:rPr>
        <w:color w:val="FFFFFF"/>
        <w:sz w:val="20"/>
        <w:szCs w:val="20"/>
      </w:rPr>
    </w:pPr>
  </w:p>
  <w:p w:rsidR="008D2AAA" w:rsidRDefault="008D2AA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AA"/>
    <w:rsid w:val="004E2E2D"/>
    <w:rsid w:val="008D2AAA"/>
    <w:rsid w:val="00B60864"/>
    <w:rsid w:val="00E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E26C"/>
  <w15:docId w15:val="{71D31EE7-D015-4728-8773-F7515BC9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katv.ru/news/short/V-Kaluzhskoy-oblasti-v-promzone-zagorelsya-stroitelnyy-vagonchi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3/22/v-kaluzhskom-kirove-zagorelsya-saraj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namkaluga.ru/2023/03/22/v-dtp-s-dvumya-inomarkami-na-grabczevskom-shosse-v-kaluge-ranen-voditel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3/22/stali-izvestny-podrobnosti-dtp-s-toyota-i-niva-v-obnins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sia24.pro/kaluga/345055339/" TargetMode="External"/><Relationship Id="rId10" Type="http://schemas.openxmlformats.org/officeDocument/2006/relationships/hyperlink" Target="https://znamkaluga.ru/2023/03/22/stali-izvestny-podrobnosti-dtp-s-toyota-i-niva-v-obninske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nikatv.ru/news/short/v-obninske-pri-stolknovenii-yaponskoy-inomarki-i-nivy-postradal-odin-chelovek" TargetMode="External"/><Relationship Id="rId14" Type="http://schemas.openxmlformats.org/officeDocument/2006/relationships/hyperlink" Target="https://nikatv.ru/news/short/V-Kaluzhskoy-oblasti-v-promzone-zagorelsya-stroitelnyy-vagonchi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5642-008B-4F59-B444-CD4B720B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ARM11</cp:lastModifiedBy>
  <cp:revision>3</cp:revision>
  <cp:lastPrinted>2020-03-12T12:40:00Z</cp:lastPrinted>
  <dcterms:created xsi:type="dcterms:W3CDTF">2022-12-30T15:50:00Z</dcterms:created>
  <dcterms:modified xsi:type="dcterms:W3CDTF">2023-03-22T19:04:00Z</dcterms:modified>
</cp:coreProperties>
</file>