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6A" w:rsidRDefault="00A417E8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776A" w:rsidRDefault="00A417E8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AA776A" w:rsidRDefault="00A417E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AA776A" w:rsidRDefault="00AA776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AA776A" w:rsidRDefault="00A417E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21 марта - 21 марта 2023 г.</w:t>
                            </w:r>
                          </w:p>
                          <w:p w:rsidR="00AA776A" w:rsidRDefault="007D3EE7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(00:00 - 23:55</w:t>
                            </w:r>
                            <w:r w:rsidR="00A417E8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AA776A" w:rsidRDefault="00A417E8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AA776A" w:rsidRDefault="00A417E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AA776A" w:rsidRDefault="00AA776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AA776A" w:rsidRDefault="00A417E8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21 марта - 21 марта 2023 г.</w:t>
                      </w:r>
                    </w:p>
                    <w:p w:rsidR="00AA776A" w:rsidRDefault="007D3EE7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(00:00 - 23:55</w:t>
                      </w:r>
                      <w:r w:rsidR="00A417E8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76A" w:rsidRDefault="00A417E8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AA776A" w:rsidRDefault="00A417E8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AA776A" w:rsidRDefault="00A417E8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A776A" w:rsidRDefault="00A417E8">
      <w:pPr>
        <w:pStyle w:val="Base"/>
      </w:pPr>
      <w:r>
        <w:fldChar w:fldCharType="end"/>
      </w:r>
    </w:p>
    <w:p w:rsidR="00AA776A" w:rsidRDefault="00A417E8">
      <w:pPr>
        <w:pStyle w:val="Base"/>
      </w:pPr>
      <w:r>
        <w:br w:type="page"/>
      </w:r>
    </w:p>
    <w:p w:rsidR="00AA776A" w:rsidRDefault="00AA776A">
      <w:pPr>
        <w:pStyle w:val="aff4"/>
        <w:rPr>
          <w:rFonts w:ascii="Times New Roman" w:hAnsi="Times New Roman" w:cs="Times New Roman"/>
          <w:sz w:val="24"/>
        </w:rPr>
      </w:pPr>
    </w:p>
    <w:p w:rsidR="00AA776A" w:rsidRDefault="00A417E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Водитель «БМВ» наехал на пенсионерку в Калужской области</w:t>
      </w:r>
    </w:p>
    <w:p w:rsidR="00AA776A" w:rsidRDefault="00A417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</w:t>
      </w:r>
      <w:r>
        <w:rPr>
          <w:rFonts w:ascii="Times New Roman" w:hAnsi="Times New Roman" w:cs="Times New Roman"/>
          <w:sz w:val="24"/>
        </w:rPr>
        <w:t>ти.</w:t>
      </w:r>
    </w:p>
    <w:p w:rsidR="00AA776A" w:rsidRDefault="00A417E8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рассказали спасатели, пожилая женщина получила различные травмы. Пострадавшей потребовалась медицинская помощь.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7D3EE7" w:rsidRDefault="007D3EE7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Pr="00CF6ED9">
          <w:rPr>
            <w:rStyle w:val="a5"/>
            <w:rFonts w:ascii="Times New Roman" w:hAnsi="Times New Roman" w:cs="Times New Roman"/>
            <w:sz w:val="24"/>
          </w:rPr>
          <w:t>https://www.kaluga.kp.ru/online/news/5190106/</w:t>
        </w:r>
      </w:hyperlink>
    </w:p>
    <w:p w:rsidR="00AA776A" w:rsidRDefault="000E79AC">
      <w:pPr>
        <w:pStyle w:val="aff4"/>
        <w:rPr>
          <w:rFonts w:ascii="Times New Roman" w:hAnsi="Times New Roman" w:cs="Times New Roman"/>
          <w:sz w:val="24"/>
        </w:rPr>
      </w:pPr>
      <w:hyperlink r:id="rId11" w:history="1">
        <w:r w:rsidRPr="00CF6ED9">
          <w:rPr>
            <w:rStyle w:val="a5"/>
            <w:rFonts w:ascii="Times New Roman" w:hAnsi="Times New Roman" w:cs="Times New Roman"/>
            <w:sz w:val="24"/>
          </w:rPr>
          <w:t>https://nikatv.ru/news/short/V-Obninske-voditel-BMW-sbil-peshehoda</w:t>
        </w:r>
      </w:hyperlink>
    </w:p>
    <w:p w:rsidR="000E79AC" w:rsidRDefault="000E79AC">
      <w:pPr>
        <w:pStyle w:val="aff4"/>
        <w:rPr>
          <w:rFonts w:ascii="Times New Roman" w:hAnsi="Times New Roman" w:cs="Times New Roman"/>
          <w:sz w:val="24"/>
        </w:rPr>
      </w:pPr>
    </w:p>
    <w:p w:rsidR="00AA776A" w:rsidRDefault="00A417E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Жуковском районе загорелся дачный дом</w:t>
      </w:r>
    </w:p>
    <w:p w:rsidR="00AA776A" w:rsidRDefault="00A417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Сегодня, 21 марта, в де</w:t>
      </w:r>
      <w:r>
        <w:rPr>
          <w:rFonts w:ascii="Times New Roman" w:hAnsi="Times New Roman" w:cs="Times New Roman"/>
          <w:sz w:val="24"/>
        </w:rPr>
        <w:t>вять часов утра в Жуковском районе загорелся дачный дом.</w:t>
      </w:r>
    </w:p>
    <w:p w:rsidR="00AA776A" w:rsidRDefault="00A417E8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 случился в сельском поселении «Село Верховье», а именно — в садовом товариществе «Дубрава -1» на улице Сиреневой.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7D3EE7" w:rsidRDefault="007D3EE7">
      <w:pPr>
        <w:pStyle w:val="aff4"/>
        <w:keepLines/>
        <w:rPr>
          <w:rFonts w:ascii="Times New Roman" w:hAnsi="Times New Roman" w:cs="Times New Roman"/>
          <w:sz w:val="24"/>
        </w:rPr>
      </w:pPr>
      <w:hyperlink r:id="rId13" w:history="1">
        <w:r w:rsidRPr="00CF6ED9">
          <w:rPr>
            <w:rStyle w:val="a5"/>
            <w:rFonts w:ascii="Times New Roman" w:hAnsi="Times New Roman" w:cs="Times New Roman"/>
            <w:sz w:val="24"/>
          </w:rPr>
          <w:t>https://znamkaluga.ru/2023/03/21/v-zhukovskom-rajone-zagorelsya-dachnyj-dom/</w:t>
        </w:r>
      </w:hyperlink>
    </w:p>
    <w:p w:rsidR="00AA776A" w:rsidRDefault="00AA776A">
      <w:pPr>
        <w:pStyle w:val="aff4"/>
        <w:rPr>
          <w:rFonts w:ascii="Times New Roman" w:hAnsi="Times New Roman" w:cs="Times New Roman"/>
          <w:sz w:val="24"/>
        </w:rPr>
      </w:pPr>
    </w:p>
    <w:p w:rsidR="00AA776A" w:rsidRDefault="00A417E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Грабцевском шоссе в Калуге столкнулись две иномарки</w:t>
      </w:r>
    </w:p>
    <w:p w:rsidR="00AA776A" w:rsidRDefault="00A417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«Комсомолке» об этом сообщили в ГУ МЧС России по Калужской области.</w:t>
      </w:r>
    </w:p>
    <w:p w:rsidR="00AA776A" w:rsidRDefault="00A417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Спасатели сообщают об одном пострадавшем.</w:t>
      </w:r>
    </w:p>
    <w:p w:rsidR="00AA776A" w:rsidRDefault="00A417E8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Ваше мнение важно для нас.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7D3EE7" w:rsidRDefault="007D3EE7">
      <w:pPr>
        <w:pStyle w:val="aff4"/>
        <w:keepLines/>
        <w:rPr>
          <w:rFonts w:ascii="Times New Roman" w:hAnsi="Times New Roman" w:cs="Times New Roman"/>
          <w:sz w:val="24"/>
        </w:rPr>
      </w:pPr>
      <w:hyperlink r:id="rId15" w:history="1">
        <w:r w:rsidRPr="00CF6ED9">
          <w:rPr>
            <w:rStyle w:val="a5"/>
            <w:rFonts w:ascii="Times New Roman" w:hAnsi="Times New Roman" w:cs="Times New Roman"/>
            <w:sz w:val="24"/>
          </w:rPr>
          <w:t>https://www.kaluga.kp.ru/online/news/5190061/</w:t>
        </w:r>
      </w:hyperlink>
    </w:p>
    <w:p w:rsidR="00AA776A" w:rsidRDefault="00AA776A">
      <w:pPr>
        <w:pStyle w:val="aff4"/>
        <w:rPr>
          <w:rFonts w:ascii="Times New Roman" w:hAnsi="Times New Roman" w:cs="Times New Roman"/>
          <w:sz w:val="24"/>
        </w:rPr>
      </w:pPr>
    </w:p>
    <w:p w:rsidR="00AA776A" w:rsidRDefault="00A417E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Человек пострадал при столкновении Honda и Skoda в Калуге</w:t>
      </w:r>
    </w:p>
    <w:p w:rsidR="00AA776A" w:rsidRDefault="00A417E8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главном управлении МЧС России по Калужской области, в результате аварии пострадал человек.На месте происшествия работали подразделения федеральной противопожарной службы МЧС, патруль ГИБДД и работники скорой медицинской помощи.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ГТРК "Калуга"</w:t>
        </w:r>
      </w:hyperlink>
    </w:p>
    <w:p w:rsidR="007D3EE7" w:rsidRDefault="007D3EE7">
      <w:pPr>
        <w:pStyle w:val="aff4"/>
        <w:keepLines/>
        <w:rPr>
          <w:rFonts w:ascii="Times New Roman" w:hAnsi="Times New Roman" w:cs="Times New Roman"/>
          <w:sz w:val="24"/>
        </w:rPr>
      </w:pPr>
      <w:hyperlink r:id="rId17" w:history="1">
        <w:r w:rsidRPr="00CF6ED9">
          <w:rPr>
            <w:rStyle w:val="a5"/>
            <w:rFonts w:ascii="Times New Roman" w:hAnsi="Times New Roman" w:cs="Times New Roman"/>
            <w:sz w:val="24"/>
          </w:rPr>
          <w:t>http://gtrk-kaluga.ru/news/proisshestviya/news-41058</w:t>
        </w:r>
      </w:hyperlink>
    </w:p>
    <w:p w:rsidR="00AA776A" w:rsidRDefault="007D3EE7">
      <w:pPr>
        <w:pStyle w:val="aff4"/>
        <w:rPr>
          <w:rFonts w:ascii="Times New Roman" w:hAnsi="Times New Roman" w:cs="Times New Roman"/>
          <w:sz w:val="24"/>
        </w:rPr>
      </w:pPr>
      <w:hyperlink r:id="rId18" w:history="1">
        <w:r w:rsidRPr="00CF6ED9">
          <w:rPr>
            <w:rStyle w:val="a5"/>
            <w:rFonts w:ascii="Times New Roman" w:hAnsi="Times New Roman" w:cs="Times New Roman"/>
            <w:sz w:val="24"/>
          </w:rPr>
          <w:t>https://pressa40.ru/v-kaluge-odin-chelovek-postradal-pri-stolknovenii-hondy-i-shkody/</w:t>
        </w:r>
      </w:hyperlink>
    </w:p>
    <w:p w:rsidR="007D3EE7" w:rsidRDefault="000E79AC">
      <w:pPr>
        <w:pStyle w:val="aff4"/>
        <w:rPr>
          <w:rFonts w:ascii="Times New Roman" w:hAnsi="Times New Roman" w:cs="Times New Roman"/>
          <w:sz w:val="24"/>
        </w:rPr>
      </w:pPr>
      <w:hyperlink r:id="rId19" w:history="1">
        <w:r w:rsidRPr="00CF6ED9">
          <w:rPr>
            <w:rStyle w:val="a5"/>
            <w:rFonts w:ascii="Times New Roman" w:hAnsi="Times New Roman" w:cs="Times New Roman"/>
            <w:sz w:val="24"/>
          </w:rPr>
          <w:t>https://nikatv.ru/news/short/V-Kaluge-pri-stolknovenii-Honda-i-Skoda-postradal-chelovek</w:t>
        </w:r>
      </w:hyperlink>
    </w:p>
    <w:p w:rsidR="000E79AC" w:rsidRDefault="000E79AC">
      <w:pPr>
        <w:pStyle w:val="aff4"/>
        <w:rPr>
          <w:rFonts w:ascii="Times New Roman" w:hAnsi="Times New Roman" w:cs="Times New Roman"/>
          <w:sz w:val="24"/>
        </w:rPr>
      </w:pPr>
      <w:hyperlink r:id="rId20" w:history="1">
        <w:r w:rsidRPr="00CF6ED9">
          <w:rPr>
            <w:rStyle w:val="a5"/>
            <w:rFonts w:ascii="Times New Roman" w:hAnsi="Times New Roman" w:cs="Times New Roman"/>
            <w:sz w:val="24"/>
          </w:rPr>
          <w:t>https://www.kp40.ru/news/incidents/98747/</w:t>
        </w:r>
      </w:hyperlink>
    </w:p>
    <w:p w:rsidR="000E79AC" w:rsidRDefault="000E79AC">
      <w:pPr>
        <w:pStyle w:val="aff4"/>
        <w:rPr>
          <w:rFonts w:ascii="Times New Roman" w:hAnsi="Times New Roman" w:cs="Times New Roman"/>
          <w:sz w:val="24"/>
        </w:rPr>
      </w:pPr>
    </w:p>
    <w:p w:rsidR="00AA776A" w:rsidRDefault="00A417E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Уровень воды в Оке стал ниже на 7 сантиметров</w:t>
      </w:r>
    </w:p>
    <w:p w:rsidR="00AA776A" w:rsidRDefault="00A417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Уровень воды в Оке стал ниже на 7 сантиметров, о чём сегодня, 21 марта, сообщили в ГУ МЧС России по Калужской области.</w:t>
      </w:r>
    </w:p>
    <w:p w:rsidR="00AA776A" w:rsidRDefault="00A417E8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Уровень воды в Оке стоит на отметке 289 сантиметров.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0E79AC" w:rsidRDefault="000E79AC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 w:rsidRPr="00CF6ED9">
          <w:rPr>
            <w:rStyle w:val="a5"/>
            <w:rFonts w:ascii="Times New Roman" w:hAnsi="Times New Roman" w:cs="Times New Roman"/>
            <w:sz w:val="24"/>
          </w:rPr>
          <w:t>https://kaluga.bezformata.com/listnews/oke-stal-nizhe-na-7-santimetrov/115423798/</w:t>
        </w:r>
      </w:hyperlink>
    </w:p>
    <w:p w:rsidR="00AA776A" w:rsidRDefault="000E79AC">
      <w:pPr>
        <w:pStyle w:val="aff4"/>
        <w:rPr>
          <w:rFonts w:ascii="Times New Roman" w:hAnsi="Times New Roman" w:cs="Times New Roman"/>
          <w:sz w:val="24"/>
        </w:rPr>
      </w:pPr>
      <w:hyperlink r:id="rId23" w:history="1">
        <w:r w:rsidRPr="00CF6ED9">
          <w:rPr>
            <w:rStyle w:val="a5"/>
            <w:rFonts w:ascii="Times New Roman" w:hAnsi="Times New Roman" w:cs="Times New Roman"/>
            <w:sz w:val="24"/>
          </w:rPr>
          <w:t>https://kaluga24.tv/news/049255</w:t>
        </w:r>
      </w:hyperlink>
    </w:p>
    <w:p w:rsidR="00AA776A" w:rsidRDefault="000E79AC">
      <w:pPr>
        <w:pStyle w:val="aff4"/>
        <w:rPr>
          <w:rFonts w:ascii="Times New Roman" w:hAnsi="Times New Roman" w:cs="Times New Roman"/>
          <w:sz w:val="24"/>
        </w:rPr>
      </w:pPr>
      <w:hyperlink r:id="rId24" w:history="1">
        <w:r w:rsidRPr="00CF6ED9">
          <w:rPr>
            <w:rStyle w:val="a5"/>
            <w:rFonts w:ascii="Times New Roman" w:hAnsi="Times New Roman" w:cs="Times New Roman"/>
            <w:sz w:val="24"/>
          </w:rPr>
          <w:t>https://znamkaluga.ru/2023/03/21/v-kaluge-umenshilsya-uroven-vody-v-oke/</w:t>
        </w:r>
      </w:hyperlink>
    </w:p>
    <w:p w:rsidR="000E79AC" w:rsidRDefault="000E79AC">
      <w:pPr>
        <w:pStyle w:val="aff4"/>
        <w:rPr>
          <w:rFonts w:ascii="Times New Roman" w:hAnsi="Times New Roman" w:cs="Times New Roman"/>
          <w:sz w:val="24"/>
        </w:rPr>
      </w:pPr>
      <w:hyperlink r:id="rId25" w:history="1">
        <w:r w:rsidRPr="00CF6ED9">
          <w:rPr>
            <w:rStyle w:val="a5"/>
            <w:rFonts w:ascii="Times New Roman" w:hAnsi="Times New Roman" w:cs="Times New Roman"/>
            <w:sz w:val="24"/>
          </w:rPr>
          <w:t>https://mchsrf.ru/news/835138-reyd-mchs-i-sledstvennogo-upravleniya-sk-rossii-regiona-po-vodoemam.html</w:t>
        </w:r>
      </w:hyperlink>
    </w:p>
    <w:p w:rsidR="000E79AC" w:rsidRDefault="000E79AC">
      <w:pPr>
        <w:pStyle w:val="aff4"/>
        <w:rPr>
          <w:rFonts w:ascii="Times New Roman" w:hAnsi="Times New Roman" w:cs="Times New Roman"/>
          <w:sz w:val="24"/>
        </w:rPr>
      </w:pPr>
    </w:p>
    <w:p w:rsidR="00AA776A" w:rsidRDefault="00A417E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Обнинске на пешеходных переходах сбили двух женщин</w:t>
      </w:r>
    </w:p>
    <w:p w:rsidR="00AA776A" w:rsidRDefault="00A417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России по Калужской области</w:t>
      </w:r>
    </w:p>
    <w:p w:rsidR="00AA776A" w:rsidRDefault="00A417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 около девяти часов вечера в районе дома №24а по улице Калужской водитель «БМВ» 1983 </w:t>
      </w:r>
      <w:r>
        <w:rPr>
          <w:rFonts w:ascii="Times New Roman" w:hAnsi="Times New Roman" w:cs="Times New Roman"/>
          <w:sz w:val="24"/>
        </w:rPr>
        <w:t xml:space="preserve">года рождения допустил наезд на женщину 1957 года рождения.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AA776A" w:rsidRDefault="000E79AC">
      <w:pPr>
        <w:pStyle w:val="aff4"/>
        <w:rPr>
          <w:rFonts w:ascii="Times New Roman" w:hAnsi="Times New Roman" w:cs="Times New Roman"/>
          <w:sz w:val="24"/>
        </w:rPr>
      </w:pPr>
      <w:hyperlink r:id="rId27" w:history="1">
        <w:r w:rsidRPr="00CF6ED9">
          <w:rPr>
            <w:rStyle w:val="a5"/>
            <w:rFonts w:ascii="Times New Roman" w:hAnsi="Times New Roman" w:cs="Times New Roman"/>
            <w:sz w:val="24"/>
          </w:rPr>
          <w:t>https://pressa40.ru/v-obninske-na-peshehodnyh-perehodah-sbili-dvuh-zhenschin/</w:t>
        </w:r>
      </w:hyperlink>
    </w:p>
    <w:p w:rsidR="00AA776A" w:rsidRDefault="00AA776A">
      <w:pPr>
        <w:pStyle w:val="aff4"/>
        <w:rPr>
          <w:rFonts w:ascii="Times New Roman" w:hAnsi="Times New Roman" w:cs="Times New Roman"/>
          <w:sz w:val="24"/>
        </w:rPr>
      </w:pPr>
    </w:p>
    <w:p w:rsidR="00AA776A" w:rsidRDefault="00A417E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Уровень воды в Оке снизился на 7</w:t>
      </w:r>
      <w:r>
        <w:rPr>
          <w:rFonts w:ascii="Times New Roman" w:hAnsi="Times New Roman" w:cs="Times New Roman"/>
          <w:b/>
          <w:sz w:val="24"/>
        </w:rPr>
        <w:t xml:space="preserve"> сантиметров</w:t>
      </w:r>
    </w:p>
    <w:p w:rsidR="00AA776A" w:rsidRDefault="00A417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главного управления МЧС России по Калужской области, вода находится на отметке 289 сантиметров от нуля гидропоста.Но в других крупных реках области воды стало больше.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ГТРК "Калуга"</w:t>
        </w:r>
      </w:hyperlink>
    </w:p>
    <w:p w:rsidR="00AA776A" w:rsidRDefault="000E79AC">
      <w:pPr>
        <w:pStyle w:val="aff4"/>
        <w:rPr>
          <w:rFonts w:ascii="Times New Roman" w:hAnsi="Times New Roman" w:cs="Times New Roman"/>
          <w:sz w:val="24"/>
        </w:rPr>
      </w:pPr>
      <w:hyperlink r:id="rId29" w:history="1">
        <w:r w:rsidRPr="00CF6ED9">
          <w:rPr>
            <w:rStyle w:val="a5"/>
            <w:rFonts w:ascii="Times New Roman" w:hAnsi="Times New Roman" w:cs="Times New Roman"/>
            <w:sz w:val="24"/>
          </w:rPr>
          <w:t>http://gtrk-kaluga.ru/news/obschestvo/news-41054</w:t>
        </w:r>
      </w:hyperlink>
    </w:p>
    <w:p w:rsidR="00AA776A" w:rsidRDefault="00AA776A">
      <w:pPr>
        <w:pStyle w:val="aff4"/>
        <w:rPr>
          <w:rFonts w:ascii="Times New Roman" w:hAnsi="Times New Roman" w:cs="Times New Roman"/>
          <w:sz w:val="24"/>
        </w:rPr>
      </w:pPr>
    </w:p>
    <w:p w:rsidR="00AA776A" w:rsidRDefault="00A417E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Калуге столкнулись «Тойота» и «Жигули»</w:t>
      </w:r>
    </w:p>
    <w:p w:rsidR="00AA776A" w:rsidRDefault="00A417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Калужской области</w:t>
      </w:r>
    </w:p>
    <w:p w:rsidR="00AA776A" w:rsidRDefault="00A417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Накануне днем в Калуге примерно в 9:20 на улице Тарутинская у оптового склада столкнулись автомобили «Тойота Рав 4» и «Жигули». Во вторник, 21 марта, подробн</w:t>
      </w:r>
      <w:r>
        <w:rPr>
          <w:rFonts w:ascii="Times New Roman" w:hAnsi="Times New Roman" w:cs="Times New Roman"/>
          <w:sz w:val="24"/>
        </w:rPr>
        <w:t xml:space="preserve">ости происшествия сообщили в управлении ГИБДД по Калужской области.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AA776A" w:rsidRDefault="000E79AC">
      <w:pPr>
        <w:pStyle w:val="aff4"/>
        <w:rPr>
          <w:rFonts w:ascii="Times New Roman" w:hAnsi="Times New Roman" w:cs="Times New Roman"/>
          <w:sz w:val="24"/>
        </w:rPr>
      </w:pPr>
      <w:hyperlink r:id="rId31" w:history="1">
        <w:r w:rsidRPr="00CF6ED9">
          <w:rPr>
            <w:rStyle w:val="a5"/>
            <w:rFonts w:ascii="Times New Roman" w:hAnsi="Times New Roman" w:cs="Times New Roman"/>
            <w:sz w:val="24"/>
          </w:rPr>
          <w:t>https://kaluga.bezformata.com/listnews/kaluge-stolknulis-toyota-i-zhiguli/115417055/</w:t>
        </w:r>
      </w:hyperlink>
    </w:p>
    <w:p w:rsidR="000E79AC" w:rsidRDefault="000E79AC">
      <w:pPr>
        <w:pStyle w:val="aff4"/>
        <w:rPr>
          <w:rFonts w:ascii="Times New Roman" w:hAnsi="Times New Roman" w:cs="Times New Roman"/>
          <w:sz w:val="24"/>
        </w:rPr>
      </w:pPr>
    </w:p>
    <w:p w:rsidR="00AA776A" w:rsidRDefault="00A417E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сутки в калужском Обнинске сбили двух пешеходов на зебре</w:t>
      </w:r>
    </w:p>
    <w:p w:rsidR="00AA776A" w:rsidRDefault="00A417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</w:t>
      </w:r>
      <w:r>
        <w:rPr>
          <w:rFonts w:ascii="Times New Roman" w:hAnsi="Times New Roman" w:cs="Times New Roman"/>
          <w:sz w:val="24"/>
        </w:rPr>
        <w:t>авария с участием пешехода случилась в Калуге. Как писало «Знамя», на улице Маяковского под колеса кроссовера попал человек.</w:t>
      </w:r>
    </w:p>
    <w:p w:rsidR="00AA776A" w:rsidRDefault="00A417E8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по Калужской области.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0E79AC" w:rsidRDefault="000E79AC">
      <w:pPr>
        <w:pStyle w:val="aff4"/>
        <w:keepLines/>
        <w:rPr>
          <w:rFonts w:ascii="Times New Roman" w:hAnsi="Times New Roman" w:cs="Times New Roman"/>
          <w:sz w:val="24"/>
        </w:rPr>
      </w:pPr>
      <w:hyperlink r:id="rId33" w:history="1">
        <w:r w:rsidRPr="00CF6ED9">
          <w:rPr>
            <w:rStyle w:val="a5"/>
            <w:rFonts w:ascii="Times New Roman" w:hAnsi="Times New Roman" w:cs="Times New Roman"/>
            <w:sz w:val="24"/>
          </w:rPr>
          <w:t>https://znamkaluga.ru/2023/03/21/za-sutki-v-kaluzhskom-obninske-sbili-dvuh-peshehodov-na-zebre/</w:t>
        </w:r>
      </w:hyperlink>
    </w:p>
    <w:p w:rsidR="00AA776A" w:rsidRDefault="00AA776A">
      <w:pPr>
        <w:pStyle w:val="aff4"/>
        <w:rPr>
          <w:rFonts w:ascii="Times New Roman" w:hAnsi="Times New Roman" w:cs="Times New Roman"/>
          <w:sz w:val="24"/>
        </w:rPr>
      </w:pPr>
    </w:p>
    <w:p w:rsidR="00AA776A" w:rsidRDefault="00A417E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Непереносимое горе</w:t>
      </w:r>
    </w:p>
    <w:p w:rsidR="00AA776A" w:rsidRDefault="00A417E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2006 года в Обнинске утонули 27 человек Начальник ПСО №3 ГУ МЧС по Калужской области Иван Дьяченко привел печальную статистику. На Протве, в месте, где произошла трагедия, с 2006 года утонули 14 человек.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Газета "НГ-Регион"</w:t>
        </w:r>
      </w:hyperlink>
    </w:p>
    <w:p w:rsidR="00AA776A" w:rsidRDefault="000E79AC">
      <w:pPr>
        <w:pStyle w:val="aff4"/>
        <w:rPr>
          <w:rFonts w:ascii="Times New Roman" w:hAnsi="Times New Roman" w:cs="Times New Roman"/>
          <w:sz w:val="24"/>
        </w:rPr>
      </w:pPr>
      <w:hyperlink r:id="rId35" w:history="1">
        <w:r w:rsidRPr="00CF6ED9">
          <w:rPr>
            <w:rStyle w:val="a5"/>
            <w:rFonts w:ascii="Times New Roman" w:hAnsi="Times New Roman" w:cs="Times New Roman"/>
            <w:sz w:val="24"/>
          </w:rPr>
          <w:t>http://ngregion.ru/gorod-i-gorozhane/neperenosimoe-gore</w:t>
        </w:r>
      </w:hyperlink>
    </w:p>
    <w:p w:rsidR="000E79AC" w:rsidRDefault="000E79AC">
      <w:pPr>
        <w:pStyle w:val="aff4"/>
        <w:rPr>
          <w:rFonts w:ascii="Times New Roman" w:hAnsi="Times New Roman" w:cs="Times New Roman"/>
          <w:sz w:val="24"/>
        </w:rPr>
      </w:pPr>
    </w:p>
    <w:p w:rsidR="00AA776A" w:rsidRDefault="00AA776A">
      <w:pPr>
        <w:pStyle w:val="aff4"/>
        <w:rPr>
          <w:rFonts w:ascii="Times New Roman" w:hAnsi="Times New Roman" w:cs="Times New Roman"/>
          <w:sz w:val="24"/>
        </w:rPr>
      </w:pPr>
    </w:p>
    <w:p w:rsidR="00AA776A" w:rsidRDefault="00AA776A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3C0AC3" w:rsidRDefault="003C0AC3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3C0AC3" w:rsidRDefault="003C0AC3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3C0AC3" w:rsidRDefault="003C0AC3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3C0AC3" w:rsidRPr="00CB3C2B" w:rsidRDefault="003C0AC3">
      <w:pPr>
        <w:jc w:val="left"/>
        <w:rPr>
          <w:rStyle w:val="a5"/>
          <w:rFonts w:eastAsia="Arial"/>
          <w:bCs/>
          <w:sz w:val="52"/>
          <w:szCs w:val="52"/>
          <w:shd w:val="clear" w:color="auto" w:fill="FFFFFF"/>
        </w:rPr>
      </w:pPr>
    </w:p>
    <w:p w:rsidR="003C0AC3" w:rsidRDefault="00CB3C2B">
      <w:pPr>
        <w:jc w:val="left"/>
        <w:rPr>
          <w:rStyle w:val="a5"/>
          <w:rFonts w:eastAsia="Arial"/>
          <w:bCs/>
          <w:sz w:val="52"/>
          <w:szCs w:val="52"/>
          <w:shd w:val="clear" w:color="auto" w:fill="FFFFFF"/>
        </w:rPr>
      </w:pPr>
      <w:r w:rsidRPr="00CB3C2B">
        <w:rPr>
          <w:rStyle w:val="a5"/>
          <w:rFonts w:eastAsia="Arial"/>
          <w:bCs/>
          <w:sz w:val="52"/>
          <w:szCs w:val="52"/>
          <w:shd w:val="clear" w:color="auto" w:fill="FFFFFF"/>
        </w:rPr>
        <w:t>Соцмедиа</w:t>
      </w:r>
    </w:p>
    <w:p w:rsidR="00CB3C2B" w:rsidRDefault="00CB3C2B">
      <w:pPr>
        <w:jc w:val="left"/>
        <w:rPr>
          <w:rStyle w:val="a5"/>
          <w:rFonts w:eastAsia="Arial"/>
          <w:bCs/>
          <w:sz w:val="52"/>
          <w:szCs w:val="52"/>
          <w:shd w:val="clear" w:color="auto" w:fill="FFFFFF"/>
        </w:rPr>
      </w:pPr>
    </w:p>
    <w:p w:rsidR="00CB3C2B" w:rsidRDefault="00CB3C2B" w:rsidP="00CB3C2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В Калужской области, </w:t>
      </w:r>
    </w:p>
    <w:p w:rsidR="00CB3C2B" w:rsidRDefault="00CB3C2B" w:rsidP="00CB3C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Кроме того, сотрудники главного управления МЧС России по Калужской области отметили, что за последние сутки уровень воды в Оке в районе Калуги упал на семь сантиметров. </w:t>
      </w:r>
    </w:p>
    <w:p w:rsidR="00CB3C2B" w:rsidRDefault="00CB3C2B" w:rsidP="00CB3C2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B3C2B" w:rsidRDefault="00CB3C2B" w:rsidP="00CB3C2B">
      <w:pPr>
        <w:pStyle w:val="aff4"/>
        <w:keepLines/>
        <w:rPr>
          <w:rFonts w:ascii="Times New Roman" w:hAnsi="Times New Roman" w:cs="Times New Roman"/>
          <w:sz w:val="24"/>
        </w:rPr>
      </w:pPr>
      <w:hyperlink r:id="rId37" w:history="1">
        <w:r w:rsidRPr="00CF6ED9">
          <w:rPr>
            <w:rStyle w:val="a5"/>
            <w:rFonts w:ascii="Times New Roman" w:hAnsi="Times New Roman" w:cs="Times New Roman"/>
            <w:sz w:val="24"/>
          </w:rPr>
          <w:t>https://vk.com/wall-203584371_8070</w:t>
        </w:r>
      </w:hyperlink>
    </w:p>
    <w:p w:rsidR="00CB3C2B" w:rsidRDefault="00CB3C2B" w:rsidP="00CB3C2B">
      <w:pPr>
        <w:pStyle w:val="aff4"/>
        <w:rPr>
          <w:rFonts w:ascii="Times New Roman" w:hAnsi="Times New Roman" w:cs="Times New Roman"/>
          <w:sz w:val="24"/>
        </w:rPr>
      </w:pPr>
      <w:hyperlink r:id="rId38" w:history="1">
        <w:r w:rsidRPr="00CF6ED9">
          <w:rPr>
            <w:rStyle w:val="a5"/>
            <w:rFonts w:ascii="Times New Roman" w:hAnsi="Times New Roman" w:cs="Times New Roman"/>
            <w:sz w:val="24"/>
          </w:rPr>
          <w:t>https://vk.com/wall-70062094_34295</w:t>
        </w:r>
      </w:hyperlink>
    </w:p>
    <w:p w:rsidR="00CB3C2B" w:rsidRDefault="00CB3C2B" w:rsidP="00CB3C2B">
      <w:pPr>
        <w:pStyle w:val="aff4"/>
        <w:rPr>
          <w:rFonts w:ascii="Times New Roman" w:hAnsi="Times New Roman" w:cs="Times New Roman"/>
          <w:sz w:val="24"/>
        </w:rPr>
      </w:pPr>
    </w:p>
    <w:p w:rsidR="00CB3C2B" w:rsidRDefault="00CB3C2B" w:rsidP="00CB3C2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Физическая культура и спорт Липецкой области, </w:t>
      </w:r>
    </w:p>
    <w:p w:rsidR="00CB3C2B" w:rsidRDefault="00CB3C2B" w:rsidP="00CB3C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Победителем соревнований в общекомандном зачете стали представители главного управления МЧС России по Калужской области. На втором месте команда главного управления МЧС России по Курской области.  </w:t>
      </w:r>
    </w:p>
    <w:p w:rsidR="00CB3C2B" w:rsidRDefault="00CB3C2B" w:rsidP="00CB3C2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B3C2B" w:rsidRDefault="00CB3C2B" w:rsidP="00CB3C2B">
      <w:pPr>
        <w:pStyle w:val="aff4"/>
        <w:keepLines/>
        <w:rPr>
          <w:rFonts w:ascii="Times New Roman" w:hAnsi="Times New Roman" w:cs="Times New Roman"/>
          <w:sz w:val="24"/>
        </w:rPr>
      </w:pPr>
      <w:hyperlink r:id="rId40" w:history="1">
        <w:r w:rsidRPr="00CF6ED9">
          <w:rPr>
            <w:rStyle w:val="a5"/>
            <w:rFonts w:ascii="Times New Roman" w:hAnsi="Times New Roman" w:cs="Times New Roman"/>
            <w:sz w:val="24"/>
          </w:rPr>
          <w:t>https://vk.com/wall-144809844_31623</w:t>
        </w:r>
      </w:hyperlink>
    </w:p>
    <w:p w:rsidR="00CB3C2B" w:rsidRDefault="00CB3C2B" w:rsidP="00CB3C2B">
      <w:pPr>
        <w:pStyle w:val="aff4"/>
        <w:rPr>
          <w:rFonts w:ascii="Times New Roman" w:hAnsi="Times New Roman" w:cs="Times New Roman"/>
          <w:sz w:val="24"/>
        </w:rPr>
      </w:pPr>
    </w:p>
    <w:p w:rsidR="00CB3C2B" w:rsidRDefault="00CB3C2B" w:rsidP="00CB3C2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Новости Калуги - «Комсомольская правда - Калуга», </w:t>
      </w:r>
    </w:p>
    <w:p w:rsidR="00CB3C2B" w:rsidRDefault="00CB3C2B" w:rsidP="00CB3C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России по Калужской области. </w:t>
      </w:r>
    </w:p>
    <w:p w:rsidR="00CB3C2B" w:rsidRDefault="00CB3C2B" w:rsidP="00CB3C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рассказали спасатели, пожилая женщина получила различные травмы. Пострадавшей потребовалась медицинская помощь.  </w:t>
      </w:r>
    </w:p>
    <w:p w:rsidR="00CB3C2B" w:rsidRDefault="00CB3C2B" w:rsidP="00CB3C2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B3C2B" w:rsidRDefault="00CB3C2B" w:rsidP="00CB3C2B">
      <w:pPr>
        <w:pStyle w:val="aff4"/>
        <w:keepLines/>
        <w:rPr>
          <w:rFonts w:ascii="Times New Roman" w:hAnsi="Times New Roman" w:cs="Times New Roman"/>
          <w:sz w:val="24"/>
        </w:rPr>
      </w:pPr>
      <w:hyperlink r:id="rId42" w:history="1">
        <w:r w:rsidRPr="00CF6ED9">
          <w:rPr>
            <w:rStyle w:val="a5"/>
            <w:rFonts w:ascii="Times New Roman" w:hAnsi="Times New Roman" w:cs="Times New Roman"/>
            <w:sz w:val="24"/>
          </w:rPr>
          <w:t>https://vk.com/wall-195249935_9855</w:t>
        </w:r>
      </w:hyperlink>
    </w:p>
    <w:p w:rsidR="00CB3C2B" w:rsidRDefault="00CB3C2B" w:rsidP="00CB3C2B">
      <w:pPr>
        <w:pStyle w:val="aff4"/>
        <w:rPr>
          <w:rFonts w:ascii="Times New Roman" w:hAnsi="Times New Roman" w:cs="Times New Roman"/>
          <w:sz w:val="24"/>
        </w:rPr>
      </w:pPr>
    </w:p>
    <w:p w:rsidR="00CB3C2B" w:rsidRDefault="00CB3C2B" w:rsidP="00CB3C2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ВКонтакте, Знамя.Калуга, </w:t>
      </w:r>
    </w:p>
    <w:p w:rsidR="00CB3C2B" w:rsidRDefault="00CB3C2B" w:rsidP="00CB3C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России по Калужской области.</w:t>
      </w:r>
    </w:p>
    <w:p w:rsidR="00CB3C2B" w:rsidRDefault="00CB3C2B" w:rsidP="00CB3C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Лейла Мехтиева</w:t>
      </w:r>
    </w:p>
    <w:p w:rsidR="00CB3C2B" w:rsidRDefault="00CB3C2B" w:rsidP="00CB3C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#ГУМЧСРоссииПоКалужскойОбласти, #ЖуковскийРайон, #КалужскаяОбласть, #ПожарВДачномДоме, #ПротивопожарнаяСлужбаМЧС </w:t>
      </w:r>
    </w:p>
    <w:p w:rsidR="00CB3C2B" w:rsidRDefault="00CB3C2B" w:rsidP="00CB3C2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B3C2B" w:rsidRDefault="00CB3C2B" w:rsidP="00CB3C2B">
      <w:pPr>
        <w:pStyle w:val="aff4"/>
        <w:keepLines/>
        <w:rPr>
          <w:rFonts w:ascii="Times New Roman" w:hAnsi="Times New Roman" w:cs="Times New Roman"/>
          <w:sz w:val="24"/>
        </w:rPr>
      </w:pPr>
      <w:hyperlink r:id="rId44" w:history="1">
        <w:r w:rsidRPr="00CF6ED9">
          <w:rPr>
            <w:rStyle w:val="a5"/>
            <w:rFonts w:ascii="Times New Roman" w:hAnsi="Times New Roman" w:cs="Times New Roman"/>
            <w:sz w:val="24"/>
          </w:rPr>
          <w:t>https://vk.com/wall-70062094_34306</w:t>
        </w:r>
      </w:hyperlink>
    </w:p>
    <w:p w:rsidR="00CB3C2B" w:rsidRDefault="00CB3C2B" w:rsidP="00CB3C2B">
      <w:pPr>
        <w:pStyle w:val="aff4"/>
        <w:rPr>
          <w:rFonts w:ascii="Times New Roman" w:hAnsi="Times New Roman" w:cs="Times New Roman"/>
          <w:sz w:val="24"/>
        </w:rPr>
      </w:pPr>
    </w:p>
    <w:p w:rsidR="00CB3C2B" w:rsidRDefault="00CB3C2B" w:rsidP="00CB3C2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CB3C2B" w:rsidRDefault="00CB3C2B" w:rsidP="00CB3C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🚘 На Грабцевском шоссе в Калуге столкнулись две иномарки   Во вторник, 21 марта, в полдень на Грабцевском шоссе в Калуге столкнулись «Хонда» и «Шкода». «Комсомолке» об этом сообщили в ГУ МЧС России по Калужской области.   Спасатели сообщают об одном пострадавшем. </w:t>
      </w:r>
    </w:p>
    <w:p w:rsidR="00CB3C2B" w:rsidRDefault="00CB3C2B" w:rsidP="00CB3C2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B3C2B" w:rsidRDefault="00CB3C2B" w:rsidP="00CB3C2B">
      <w:pPr>
        <w:pStyle w:val="aff4"/>
        <w:keepLines/>
        <w:rPr>
          <w:rFonts w:ascii="Times New Roman" w:hAnsi="Times New Roman" w:cs="Times New Roman"/>
          <w:sz w:val="24"/>
        </w:rPr>
      </w:pPr>
      <w:hyperlink r:id="rId46" w:history="1">
        <w:r w:rsidRPr="00CF6ED9">
          <w:rPr>
            <w:rStyle w:val="a5"/>
            <w:rFonts w:ascii="Times New Roman" w:hAnsi="Times New Roman" w:cs="Times New Roman"/>
            <w:sz w:val="24"/>
          </w:rPr>
          <w:t>https://dzen.ru/b/ZBm0aoLbPRp3w9Km</w:t>
        </w:r>
      </w:hyperlink>
    </w:p>
    <w:p w:rsidR="00CB3C2B" w:rsidRDefault="00CB3C2B" w:rsidP="00CB3C2B">
      <w:pPr>
        <w:pStyle w:val="aff4"/>
        <w:rPr>
          <w:rFonts w:ascii="Times New Roman" w:hAnsi="Times New Roman" w:cs="Times New Roman"/>
          <w:sz w:val="24"/>
        </w:rPr>
      </w:pPr>
      <w:hyperlink r:id="rId47" w:history="1">
        <w:r w:rsidRPr="00CF6ED9">
          <w:rPr>
            <w:rStyle w:val="a5"/>
            <w:rFonts w:ascii="Times New Roman" w:hAnsi="Times New Roman" w:cs="Times New Roman"/>
            <w:sz w:val="24"/>
          </w:rPr>
          <w:t>https://ok.ru/pressa40/topic/156329594411948</w:t>
        </w:r>
      </w:hyperlink>
    </w:p>
    <w:p w:rsidR="00CB3C2B" w:rsidRDefault="00CB3C2B" w:rsidP="00CB3C2B">
      <w:pPr>
        <w:pStyle w:val="aff4"/>
        <w:rPr>
          <w:rFonts w:ascii="Times New Roman" w:hAnsi="Times New Roman" w:cs="Times New Roman"/>
          <w:sz w:val="24"/>
        </w:rPr>
      </w:pPr>
      <w:hyperlink r:id="rId48" w:history="1">
        <w:r w:rsidRPr="00CF6ED9">
          <w:rPr>
            <w:rStyle w:val="a5"/>
            <w:rFonts w:ascii="Times New Roman" w:hAnsi="Times New Roman" w:cs="Times New Roman"/>
            <w:sz w:val="24"/>
          </w:rPr>
          <w:t>https://vk.com/wall-145771240_32784</w:t>
        </w:r>
      </w:hyperlink>
    </w:p>
    <w:p w:rsidR="00CB3C2B" w:rsidRDefault="00CB3C2B" w:rsidP="00CB3C2B">
      <w:pPr>
        <w:pStyle w:val="aff4"/>
        <w:rPr>
          <w:rFonts w:ascii="Times New Roman" w:hAnsi="Times New Roman" w:cs="Times New Roman"/>
          <w:sz w:val="24"/>
        </w:rPr>
      </w:pPr>
    </w:p>
    <w:p w:rsidR="00CB3C2B" w:rsidRDefault="00CB3C2B" w:rsidP="00CB3C2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Новости Калуги - «Комсомольская правда - Калуга», </w:t>
      </w:r>
    </w:p>
    <w:p w:rsidR="00CB3C2B" w:rsidRDefault="00CB3C2B" w:rsidP="00CB3C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«Комсомолке» об этом сообщили в ГУ МЧС России по Калужской области.</w:t>
      </w:r>
    </w:p>
    <w:p w:rsidR="00CB3C2B" w:rsidRDefault="00CB3C2B" w:rsidP="00CB3C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сообщают об одном пострадавшем. </w:t>
      </w:r>
    </w:p>
    <w:p w:rsidR="00CB3C2B" w:rsidRDefault="00CB3C2B" w:rsidP="00CB3C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www.kp.ru </w:t>
      </w:r>
    </w:p>
    <w:p w:rsidR="00CB3C2B" w:rsidRDefault="00CB3C2B" w:rsidP="00CB3C2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B3C2B" w:rsidRDefault="00CB3C2B" w:rsidP="00CB3C2B">
      <w:pPr>
        <w:pStyle w:val="aff4"/>
        <w:keepLines/>
        <w:rPr>
          <w:rFonts w:ascii="Times New Roman" w:hAnsi="Times New Roman" w:cs="Times New Roman"/>
          <w:sz w:val="24"/>
        </w:rPr>
      </w:pPr>
      <w:hyperlink r:id="rId50" w:history="1">
        <w:r w:rsidRPr="00CF6ED9">
          <w:rPr>
            <w:rStyle w:val="a5"/>
            <w:rFonts w:ascii="Times New Roman" w:hAnsi="Times New Roman" w:cs="Times New Roman"/>
            <w:sz w:val="24"/>
          </w:rPr>
          <w:t>https://vk.com/wall-195249935_9853</w:t>
        </w:r>
      </w:hyperlink>
    </w:p>
    <w:p w:rsidR="00CB3C2B" w:rsidRDefault="00CB3C2B" w:rsidP="00CB3C2B">
      <w:pPr>
        <w:pStyle w:val="aff4"/>
        <w:rPr>
          <w:rFonts w:ascii="Times New Roman" w:hAnsi="Times New Roman" w:cs="Times New Roman"/>
          <w:sz w:val="24"/>
        </w:rPr>
      </w:pPr>
    </w:p>
    <w:p w:rsidR="00CB3C2B" w:rsidRDefault="00CB3C2B" w:rsidP="00CB3C2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user:583653666886, </w:t>
      </w:r>
    </w:p>
    <w:p w:rsidR="00CB3C2B" w:rsidRDefault="00CB3C2B" w:rsidP="00CB3C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Инспекторский участок (г. Таруса) центра ГИМС ГУ МЧС России по Калужской области предупреждает: «Осторожно: ледоход» Несмотря на мнимую прочность ледовых масс, перед вскрытием рек, озер, водоемов лед слабеет, становится рыхлым, подвергается деформации, определить которую визуально возможно не во всех случаях.  </w:t>
      </w:r>
    </w:p>
    <w:p w:rsidR="00CB3C2B" w:rsidRDefault="00CB3C2B" w:rsidP="00CB3C2B">
      <w:pPr>
        <w:pStyle w:val="aff4"/>
        <w:keepLines/>
        <w:rPr>
          <w:rFonts w:ascii="Times New Roman" w:hAnsi="Times New Roman" w:cs="Times New Roman"/>
          <w:sz w:val="24"/>
        </w:rPr>
      </w:pP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B3C2B" w:rsidRDefault="00CB3C2B" w:rsidP="00CB3C2B">
      <w:pPr>
        <w:pStyle w:val="aff4"/>
        <w:rPr>
          <w:rFonts w:ascii="Times New Roman" w:hAnsi="Times New Roman" w:cs="Times New Roman"/>
          <w:sz w:val="24"/>
        </w:rPr>
      </w:pPr>
      <w:hyperlink r:id="rId52" w:history="1">
        <w:r w:rsidRPr="00CF6ED9">
          <w:rPr>
            <w:rStyle w:val="a5"/>
            <w:rFonts w:ascii="Times New Roman" w:hAnsi="Times New Roman" w:cs="Times New Roman"/>
            <w:sz w:val="24"/>
          </w:rPr>
          <w:t>https://ok.ru/group/70000001134406/topic/155117201009478</w:t>
        </w:r>
      </w:hyperlink>
    </w:p>
    <w:p w:rsidR="00CB3C2B" w:rsidRDefault="00CB3C2B" w:rsidP="00CB3C2B">
      <w:pPr>
        <w:pStyle w:val="aff4"/>
        <w:rPr>
          <w:rFonts w:ascii="Times New Roman" w:hAnsi="Times New Roman" w:cs="Times New Roman"/>
          <w:sz w:val="24"/>
        </w:rPr>
      </w:pPr>
    </w:p>
    <w:p w:rsidR="00CB3C2B" w:rsidRDefault="00CB3C2B" w:rsidP="00CB3C2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Обнинск Жесть, </w:t>
      </w:r>
    </w:p>
    <w:p w:rsidR="00CB3C2B" w:rsidRDefault="00CB3C2B" w:rsidP="00CB3C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Полагают, что капкан поставили местные дачники. Чтобы вызволить собаку, пришлось вызывать спасателя из Калуги. </w:t>
      </w:r>
    </w:p>
    <w:p w:rsidR="00CB3C2B" w:rsidRDefault="00CB3C2B" w:rsidP="00CB3C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Кстати, лапу собаке удалось спасти. </w:t>
      </w:r>
    </w:p>
    <w:p w:rsidR="00CB3C2B" w:rsidRDefault="00CB3C2B" w:rsidP="00CB3C2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B3C2B" w:rsidRDefault="00CB3C2B" w:rsidP="00CB3C2B">
      <w:pPr>
        <w:pStyle w:val="aff4"/>
        <w:keepLines/>
        <w:rPr>
          <w:rFonts w:ascii="Times New Roman" w:hAnsi="Times New Roman" w:cs="Times New Roman"/>
          <w:sz w:val="24"/>
        </w:rPr>
      </w:pPr>
      <w:hyperlink r:id="rId54" w:history="1">
        <w:r w:rsidRPr="00CF6ED9">
          <w:rPr>
            <w:rStyle w:val="a5"/>
            <w:rFonts w:ascii="Times New Roman" w:hAnsi="Times New Roman" w:cs="Times New Roman"/>
            <w:sz w:val="24"/>
          </w:rPr>
          <w:t>https://vk.com/wall-206290313_108866</w:t>
        </w:r>
      </w:hyperlink>
    </w:p>
    <w:p w:rsidR="00CB3C2B" w:rsidRDefault="00CB3C2B" w:rsidP="00CB3C2B">
      <w:pPr>
        <w:pStyle w:val="aff4"/>
        <w:rPr>
          <w:rFonts w:ascii="Times New Roman" w:hAnsi="Times New Roman" w:cs="Times New Roman"/>
          <w:sz w:val="24"/>
        </w:rPr>
      </w:pPr>
    </w:p>
    <w:p w:rsidR="00CB3C2B" w:rsidRDefault="00CB3C2B" w:rsidP="00CB3C2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CB3C2B" w:rsidRDefault="00CB3C2B" w:rsidP="00CB3C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России по Калужской области.</w:t>
      </w:r>
    </w:p>
    <w:p w:rsidR="00CB3C2B" w:rsidRDefault="00CB3C2B" w:rsidP="00CB3C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Лейла Мехтиева</w:t>
      </w:r>
    </w:p>
    <w:p w:rsidR="00CB3C2B" w:rsidRDefault="00CB3C2B" w:rsidP="00CB3C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#HondaИSkoda, #ГУМЧСРоссииПоКалужскойОбласти, #Калуга, #КалужскаяОбласть, #ПатрульГИБДД, #ПострадалЧеловек, #СкораяПомощь, #СтолкновениеИномарок </w:t>
      </w:r>
    </w:p>
    <w:p w:rsidR="00CB3C2B" w:rsidRDefault="00CB3C2B" w:rsidP="00CB3C2B">
      <w:pPr>
        <w:pStyle w:val="aff4"/>
        <w:keepLines/>
        <w:rPr>
          <w:rFonts w:ascii="Times New Roman" w:hAnsi="Times New Roman" w:cs="Times New Roman"/>
          <w:sz w:val="24"/>
        </w:rPr>
      </w:pPr>
      <w:hyperlink r:id="rId5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B3C2B" w:rsidRDefault="00CB3C2B" w:rsidP="00CB3C2B">
      <w:pPr>
        <w:pStyle w:val="aff4"/>
        <w:rPr>
          <w:rFonts w:ascii="Times New Roman" w:hAnsi="Times New Roman" w:cs="Times New Roman"/>
          <w:sz w:val="24"/>
        </w:rPr>
      </w:pPr>
      <w:hyperlink r:id="rId56" w:history="1">
        <w:r w:rsidRPr="00CF6ED9">
          <w:rPr>
            <w:rStyle w:val="a5"/>
            <w:rFonts w:ascii="Times New Roman" w:hAnsi="Times New Roman" w:cs="Times New Roman"/>
            <w:sz w:val="24"/>
          </w:rPr>
          <w:t>https://vk.com/wall-70062094_34300</w:t>
        </w:r>
      </w:hyperlink>
    </w:p>
    <w:p w:rsidR="00CB3C2B" w:rsidRDefault="00CB3C2B" w:rsidP="00CB3C2B">
      <w:pPr>
        <w:pStyle w:val="aff4"/>
        <w:rPr>
          <w:rFonts w:ascii="Times New Roman" w:hAnsi="Times New Roman" w:cs="Times New Roman"/>
          <w:sz w:val="24"/>
        </w:rPr>
      </w:pPr>
    </w:p>
    <w:p w:rsidR="00CB3C2B" w:rsidRDefault="00CB3C2B" w:rsidP="00CB3C2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CB3C2B" w:rsidRDefault="00CB3C2B" w:rsidP="00CB3C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России по Калужской области.</w:t>
      </w:r>
    </w:p>
    <w:p w:rsidR="00CB3C2B" w:rsidRDefault="00CB3C2B" w:rsidP="00CB3C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Лейла Мехтиева</w:t>
      </w:r>
    </w:p>
    <w:p w:rsidR="00CB3C2B" w:rsidRDefault="00CB3C2B" w:rsidP="00CB3C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#BMW, #ГУМЧСРоссииПоКалужскойОбласти, #КалужскаяОбласть, #НаездНаПешехода, #Обнинск, #ПатрульГИБДД, #ПротивопожарнаяСлужбаМЧС, #СкораяПомощь </w:t>
      </w:r>
    </w:p>
    <w:p w:rsidR="00CB3C2B" w:rsidRDefault="00CB3C2B" w:rsidP="00CB3C2B">
      <w:pPr>
        <w:pStyle w:val="aff4"/>
        <w:keepLines/>
        <w:rPr>
          <w:rFonts w:ascii="Times New Roman" w:hAnsi="Times New Roman" w:cs="Times New Roman"/>
          <w:sz w:val="24"/>
        </w:rPr>
      </w:pPr>
      <w:hyperlink r:id="rId5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B3C2B" w:rsidRDefault="00CB3C2B" w:rsidP="00CB3C2B">
      <w:pPr>
        <w:pStyle w:val="aff4"/>
        <w:rPr>
          <w:rFonts w:ascii="Times New Roman" w:hAnsi="Times New Roman" w:cs="Times New Roman"/>
          <w:sz w:val="24"/>
        </w:rPr>
      </w:pPr>
      <w:hyperlink r:id="rId58" w:history="1">
        <w:r w:rsidRPr="00CF6ED9">
          <w:rPr>
            <w:rStyle w:val="a5"/>
            <w:rFonts w:ascii="Times New Roman" w:hAnsi="Times New Roman" w:cs="Times New Roman"/>
            <w:sz w:val="24"/>
          </w:rPr>
          <w:t>https://vk.com/wall-70062094_34299</w:t>
        </w:r>
      </w:hyperlink>
    </w:p>
    <w:p w:rsidR="00CB3C2B" w:rsidRDefault="00CB3C2B" w:rsidP="00CB3C2B">
      <w:pPr>
        <w:pStyle w:val="aff4"/>
        <w:rPr>
          <w:rFonts w:ascii="Times New Roman" w:hAnsi="Times New Roman" w:cs="Times New Roman"/>
          <w:sz w:val="24"/>
        </w:rPr>
      </w:pPr>
    </w:p>
    <w:p w:rsidR="00CB3C2B" w:rsidRDefault="00CB3C2B" w:rsidP="00CB3C2B">
      <w:pPr>
        <w:pStyle w:val="aff4"/>
        <w:rPr>
          <w:rFonts w:ascii="Times New Roman" w:hAnsi="Times New Roman" w:cs="Times New Roman"/>
          <w:sz w:val="24"/>
        </w:rPr>
      </w:pPr>
    </w:p>
    <w:p w:rsidR="00CB3C2B" w:rsidRDefault="00CB3C2B" w:rsidP="00CB3C2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CB3C2B" w:rsidRDefault="00CB3C2B" w:rsidP="00CB3C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по Калужской области.</w:t>
      </w:r>
    </w:p>
    <w:p w:rsidR="00CB3C2B" w:rsidRDefault="00CB3C2B" w:rsidP="00CB3C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Николай Володин</w:t>
      </w:r>
    </w:p>
    <w:p w:rsidR="00CB3C2B" w:rsidRDefault="00CB3C2B" w:rsidP="00CB3C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#ДТПВОбнинске, #ДТПСПешеходами, #ДтпСПешеходом, #КалужскаяОбласть, #Обнинск, #Пешеходы, #СбилЖенщинуНаЗебре, #СбилиЖенщину, #СбилиПешехода </w:t>
      </w:r>
    </w:p>
    <w:p w:rsidR="00CB3C2B" w:rsidRDefault="00CB3C2B" w:rsidP="00CB3C2B">
      <w:pPr>
        <w:pStyle w:val="aff4"/>
        <w:keepLines/>
        <w:rPr>
          <w:rFonts w:ascii="Times New Roman" w:hAnsi="Times New Roman" w:cs="Times New Roman"/>
          <w:sz w:val="24"/>
        </w:rPr>
      </w:pPr>
      <w:hyperlink r:id="rId5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B3C2B" w:rsidRDefault="00487E29" w:rsidP="00CB3C2B">
      <w:pPr>
        <w:pStyle w:val="aff4"/>
        <w:rPr>
          <w:rFonts w:ascii="Times New Roman" w:hAnsi="Times New Roman" w:cs="Times New Roman"/>
          <w:sz w:val="24"/>
        </w:rPr>
      </w:pPr>
      <w:hyperlink r:id="rId60" w:history="1">
        <w:r w:rsidRPr="00CF6ED9">
          <w:rPr>
            <w:rStyle w:val="a5"/>
            <w:rFonts w:ascii="Times New Roman" w:hAnsi="Times New Roman" w:cs="Times New Roman"/>
            <w:sz w:val="24"/>
          </w:rPr>
          <w:t>https://vk.com/wall-70062094_34291</w:t>
        </w:r>
      </w:hyperlink>
    </w:p>
    <w:p w:rsidR="00487E29" w:rsidRDefault="00487E29" w:rsidP="00CB3C2B">
      <w:pPr>
        <w:pStyle w:val="aff4"/>
        <w:rPr>
          <w:rFonts w:ascii="Times New Roman" w:hAnsi="Times New Roman" w:cs="Times New Roman"/>
          <w:sz w:val="24"/>
        </w:rPr>
      </w:pPr>
    </w:p>
    <w:p w:rsidR="00CB3C2B" w:rsidRDefault="00CB3C2B" w:rsidP="00CB3C2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Калуга | Городские новости, </w:t>
      </w:r>
    </w:p>
    <w:p w:rsidR="00CB3C2B" w:rsidRDefault="00CB3C2B" w:rsidP="00CB3C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CB3C2B" w:rsidRDefault="00CB3C2B" w:rsidP="00CB3C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предварительной информации, «Тойота» столкнулась с «Жигулями». </w:t>
      </w:r>
    </w:p>
    <w:p w:rsidR="00CB3C2B" w:rsidRDefault="00CB3C2B" w:rsidP="00CB3C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сообщило об одном пострадавшем. </w:t>
      </w:r>
    </w:p>
    <w:p w:rsidR="00CB3C2B" w:rsidRDefault="00CB3C2B" w:rsidP="00CB3C2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6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87E29" w:rsidRDefault="00487E29" w:rsidP="00CB3C2B">
      <w:pPr>
        <w:pStyle w:val="aff4"/>
        <w:keepLines/>
        <w:rPr>
          <w:rFonts w:ascii="Times New Roman" w:hAnsi="Times New Roman" w:cs="Times New Roman"/>
          <w:sz w:val="24"/>
        </w:rPr>
      </w:pPr>
      <w:hyperlink r:id="rId62" w:history="1">
        <w:r w:rsidRPr="00CF6ED9">
          <w:rPr>
            <w:rStyle w:val="a5"/>
            <w:rFonts w:ascii="Times New Roman" w:hAnsi="Times New Roman" w:cs="Times New Roman"/>
            <w:sz w:val="24"/>
          </w:rPr>
          <w:t>https://vk.com/wall-93925359_87935</w:t>
        </w:r>
      </w:hyperlink>
    </w:p>
    <w:p w:rsidR="00487E29" w:rsidRDefault="00487E29" w:rsidP="00CB3C2B">
      <w:pPr>
        <w:pStyle w:val="aff4"/>
        <w:keepLines/>
        <w:rPr>
          <w:rFonts w:ascii="Times New Roman" w:hAnsi="Times New Roman" w:cs="Times New Roman"/>
          <w:sz w:val="24"/>
        </w:rPr>
      </w:pPr>
    </w:p>
    <w:p w:rsidR="00CB3C2B" w:rsidRDefault="00CB3C2B" w:rsidP="00CB3C2B">
      <w:pPr>
        <w:pStyle w:val="aff4"/>
        <w:rPr>
          <w:rFonts w:ascii="Times New Roman" w:hAnsi="Times New Roman" w:cs="Times New Roman"/>
          <w:sz w:val="24"/>
        </w:rPr>
      </w:pPr>
    </w:p>
    <w:p w:rsidR="00CB3C2B" w:rsidRDefault="00CB3C2B" w:rsidP="00CB3C2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Людиново.ру | Новости, </w:t>
      </w:r>
    </w:p>
    <w:p w:rsidR="00CB3C2B" w:rsidRDefault="00CB3C2B" w:rsidP="00CB3C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службу в 4 ПСЧ 2 ПСО ФПС ГПС ГУ МЧС России по Калужской области требуются: </w:t>
      </w:r>
    </w:p>
    <w:p w:rsidR="00CB3C2B" w:rsidRDefault="00CB3C2B" w:rsidP="00CB3C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Водитель-сотрудник </w:t>
      </w:r>
    </w:p>
    <w:p w:rsidR="00CB3C2B" w:rsidRDefault="00CB3C2B" w:rsidP="00CB3C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Критерии приёма на службу в МЧС для сотрудников:  </w:t>
      </w:r>
    </w:p>
    <w:p w:rsidR="00CB3C2B" w:rsidRDefault="00CB3C2B" w:rsidP="00CB3C2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6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87E29" w:rsidRDefault="00487E29" w:rsidP="00CB3C2B">
      <w:pPr>
        <w:pStyle w:val="aff4"/>
        <w:keepLines/>
        <w:rPr>
          <w:rFonts w:ascii="Times New Roman" w:hAnsi="Times New Roman" w:cs="Times New Roman"/>
          <w:sz w:val="24"/>
        </w:rPr>
      </w:pPr>
      <w:hyperlink r:id="rId64" w:history="1">
        <w:r w:rsidRPr="00CF6ED9">
          <w:rPr>
            <w:rStyle w:val="a5"/>
            <w:rFonts w:ascii="Times New Roman" w:hAnsi="Times New Roman" w:cs="Times New Roman"/>
            <w:sz w:val="24"/>
          </w:rPr>
          <w:t>https://vk.com/wall-163008645_10431</w:t>
        </w:r>
      </w:hyperlink>
    </w:p>
    <w:p w:rsidR="00CB3C2B" w:rsidRDefault="00CB3C2B" w:rsidP="00CB3C2B">
      <w:pPr>
        <w:pStyle w:val="aff4"/>
        <w:rPr>
          <w:rFonts w:ascii="Times New Roman" w:hAnsi="Times New Roman" w:cs="Times New Roman"/>
          <w:sz w:val="24"/>
        </w:rPr>
      </w:pPr>
    </w:p>
    <w:p w:rsidR="00CB3C2B" w:rsidRDefault="00CB3C2B" w:rsidP="00CB3C2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Типичный Малоярославец, </w:t>
      </w:r>
    </w:p>
    <w:p w:rsidR="00CB3C2B" w:rsidRDefault="00CB3C2B" w:rsidP="00CB3C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🚒</w:t>
      </w: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 - </w:t>
      </w:r>
      <w:r>
        <w:rPr>
          <w:rFonts w:ascii="Segoe UI Symbol" w:hAnsi="Segoe UI Symbol" w:cs="Segoe UI Symbol"/>
          <w:sz w:val="24"/>
        </w:rPr>
        <w:t>👉</w:t>
      </w:r>
      <w:r>
        <w:rPr>
          <w:rFonts w:ascii="Times New Roman" w:hAnsi="Times New Roman" w:cs="Times New Roman"/>
          <w:sz w:val="24"/>
        </w:rPr>
        <w:t xml:space="preserve">если вы собираетесь на рыбалку, обязательно оставляйте своим родственникам, знакомым хотя бы приблизительные... </w:t>
      </w:r>
    </w:p>
    <w:p w:rsidR="00CB3C2B" w:rsidRDefault="00CB3C2B" w:rsidP="00CB3C2B">
      <w:pPr>
        <w:pStyle w:val="aff4"/>
        <w:keepLines/>
        <w:rPr>
          <w:rFonts w:ascii="Times New Roman" w:hAnsi="Times New Roman" w:cs="Times New Roman"/>
          <w:sz w:val="24"/>
        </w:rPr>
      </w:pPr>
      <w:hyperlink r:id="rId6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B3C2B" w:rsidRDefault="00487E29" w:rsidP="00CB3C2B">
      <w:pPr>
        <w:pStyle w:val="aff4"/>
        <w:rPr>
          <w:rFonts w:ascii="Times New Roman" w:hAnsi="Times New Roman" w:cs="Times New Roman"/>
          <w:sz w:val="24"/>
        </w:rPr>
      </w:pPr>
      <w:hyperlink r:id="rId66" w:history="1">
        <w:r w:rsidRPr="00CF6ED9">
          <w:rPr>
            <w:rStyle w:val="a5"/>
            <w:rFonts w:ascii="Times New Roman" w:hAnsi="Times New Roman" w:cs="Times New Roman"/>
            <w:sz w:val="24"/>
          </w:rPr>
          <w:t>https://ok.ru/group/51777382908045/topic/155983451230349</w:t>
        </w:r>
      </w:hyperlink>
    </w:p>
    <w:p w:rsidR="00487E29" w:rsidRDefault="00487E29" w:rsidP="00CB3C2B">
      <w:pPr>
        <w:pStyle w:val="aff4"/>
        <w:rPr>
          <w:rFonts w:ascii="Times New Roman" w:hAnsi="Times New Roman" w:cs="Times New Roman"/>
          <w:sz w:val="24"/>
        </w:rPr>
      </w:pPr>
    </w:p>
    <w:p w:rsidR="00CB3C2B" w:rsidRDefault="00CB3C2B" w:rsidP="00CB3C2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Типичный Малоярославец, </w:t>
      </w:r>
    </w:p>
    <w:p w:rsidR="00CB3C2B" w:rsidRDefault="00CB3C2B" w:rsidP="00CB3C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 -  если вы собираетесь на рыбалку, обязательно оставляйте своим родственникам, знакомым хотя бы приблизительные координаты мест, где собираетесь рыбачить.   </w:t>
      </w:r>
    </w:p>
    <w:p w:rsidR="00CB3C2B" w:rsidRDefault="00CB3C2B" w:rsidP="00CB3C2B">
      <w:pPr>
        <w:pStyle w:val="aff4"/>
        <w:keepLines/>
        <w:rPr>
          <w:rFonts w:ascii="Times New Roman" w:hAnsi="Times New Roman" w:cs="Times New Roman"/>
          <w:sz w:val="24"/>
        </w:rPr>
      </w:pPr>
      <w:hyperlink r:id="rId6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B3C2B" w:rsidRDefault="00487E29" w:rsidP="00CB3C2B">
      <w:pPr>
        <w:pStyle w:val="aff4"/>
        <w:rPr>
          <w:rFonts w:ascii="Times New Roman" w:hAnsi="Times New Roman" w:cs="Times New Roman"/>
          <w:sz w:val="24"/>
        </w:rPr>
      </w:pPr>
      <w:hyperlink r:id="rId68" w:history="1">
        <w:r w:rsidRPr="00CF6ED9">
          <w:rPr>
            <w:rStyle w:val="a5"/>
            <w:rFonts w:ascii="Times New Roman" w:hAnsi="Times New Roman" w:cs="Times New Roman"/>
            <w:sz w:val="24"/>
          </w:rPr>
          <w:t>https://vk.com/wall-54813709_598114</w:t>
        </w:r>
      </w:hyperlink>
    </w:p>
    <w:p w:rsidR="00487E29" w:rsidRDefault="00487E29" w:rsidP="00CB3C2B">
      <w:pPr>
        <w:pStyle w:val="aff4"/>
        <w:rPr>
          <w:rFonts w:ascii="Times New Roman" w:hAnsi="Times New Roman" w:cs="Times New Roman"/>
          <w:sz w:val="24"/>
        </w:rPr>
      </w:pPr>
    </w:p>
    <w:p w:rsidR="00CB3C2B" w:rsidRDefault="00CB3C2B" w:rsidP="00CB3C2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Детский сад 26 "ХРУСТАЛИК" г. Обнинска, </w:t>
      </w:r>
    </w:p>
    <w:p w:rsidR="00CB3C2B" w:rsidRDefault="00CB3C2B" w:rsidP="00CB3C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Инспекторский участок (г. Таруса) центра ГИМС ГУ МЧС России по Калужской области предупреждает: «Осторожно: ледоход»</w:t>
      </w:r>
    </w:p>
    <w:p w:rsidR="00CB3C2B" w:rsidRDefault="00CB3C2B" w:rsidP="00CB3C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Несмотря на мнимую прочность ледовых масс, перед вскрытием рек, озер, водоемов лед слабеет, становится рыхлым ‚подвергается деформации, определить которую визуально возможно не во всех случаях.  </w:t>
      </w:r>
    </w:p>
    <w:p w:rsidR="00CB3C2B" w:rsidRDefault="00CB3C2B" w:rsidP="00CB3C2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69" w:anchor="151461956325856135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87E29" w:rsidRDefault="00487E29" w:rsidP="00CB3C2B">
      <w:pPr>
        <w:pStyle w:val="aff4"/>
        <w:keepLines/>
        <w:rPr>
          <w:rFonts w:ascii="Times New Roman" w:hAnsi="Times New Roman" w:cs="Times New Roman"/>
          <w:sz w:val="24"/>
        </w:rPr>
      </w:pPr>
      <w:hyperlink r:id="rId70" w:history="1">
        <w:r w:rsidRPr="00CF6ED9">
          <w:rPr>
            <w:rStyle w:val="a5"/>
            <w:rFonts w:ascii="Times New Roman" w:hAnsi="Times New Roman" w:cs="Times New Roman"/>
            <w:sz w:val="24"/>
          </w:rPr>
          <w:t>https://sun9-41.userapi.com/impg/2jSDfWlb6B4T0YvC8Hzh9dzfzCfpxctGgz1LpA/EGWuuuCLKUI.jpg?size=1527x2160&amp;quality=95&amp;sign=c5bb8377117be18063b81c2bb396799c&amp;type=album|1527|2160#15146195632585613537</w:t>
        </w:r>
      </w:hyperlink>
    </w:p>
    <w:p w:rsidR="00487E29" w:rsidRDefault="00487E29" w:rsidP="00CB3C2B">
      <w:pPr>
        <w:pStyle w:val="aff4"/>
        <w:keepLines/>
        <w:rPr>
          <w:rFonts w:ascii="Times New Roman" w:hAnsi="Times New Roman" w:cs="Times New Roman"/>
          <w:sz w:val="24"/>
        </w:rPr>
      </w:pPr>
    </w:p>
    <w:p w:rsidR="00CB3C2B" w:rsidRDefault="00CB3C2B" w:rsidP="00CB3C2B">
      <w:pPr>
        <w:pStyle w:val="aff4"/>
        <w:rPr>
          <w:rFonts w:ascii="Times New Roman" w:hAnsi="Times New Roman" w:cs="Times New Roman"/>
          <w:sz w:val="24"/>
        </w:rPr>
      </w:pPr>
    </w:p>
    <w:p w:rsidR="00CB3C2B" w:rsidRDefault="00CB3C2B" w:rsidP="00CB3C2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РФСМИ.РУ – Новостной агрегатор, </w:t>
      </w:r>
    </w:p>
    <w:p w:rsidR="00CB3C2B" w:rsidRDefault="00CB3C2B" w:rsidP="00CB3C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России по Калужской области, всего в ликвидации последствий аварии участвовали 9 человек и 3 единицы техники.   …   В Обнинске водитель BMW сбил пешехода  Читать далее » Новость была опубликована на РФСМИ.РУ </w:t>
      </w:r>
    </w:p>
    <w:p w:rsidR="00CB3C2B" w:rsidRDefault="00CB3C2B" w:rsidP="00CB3C2B">
      <w:pPr>
        <w:pStyle w:val="aff4"/>
        <w:keepLines/>
        <w:rPr>
          <w:rFonts w:ascii="Times New Roman" w:hAnsi="Times New Roman" w:cs="Times New Roman"/>
          <w:sz w:val="24"/>
        </w:rPr>
      </w:pPr>
      <w:hyperlink r:id="rId7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CB3C2B" w:rsidRDefault="00487E29" w:rsidP="00CB3C2B">
      <w:pPr>
        <w:pStyle w:val="aff4"/>
        <w:rPr>
          <w:rFonts w:ascii="Times New Roman" w:hAnsi="Times New Roman" w:cs="Times New Roman"/>
          <w:sz w:val="24"/>
        </w:rPr>
      </w:pPr>
      <w:hyperlink r:id="rId72" w:history="1">
        <w:r w:rsidRPr="00CF6ED9">
          <w:rPr>
            <w:rStyle w:val="a5"/>
            <w:rFonts w:ascii="Times New Roman" w:hAnsi="Times New Roman" w:cs="Times New Roman"/>
            <w:sz w:val="24"/>
          </w:rPr>
          <w:t>https://vk.com/wall-216236966_4964</w:t>
        </w:r>
      </w:hyperlink>
    </w:p>
    <w:p w:rsidR="00487E29" w:rsidRDefault="00487E29" w:rsidP="00CB3C2B">
      <w:pPr>
        <w:pStyle w:val="aff4"/>
        <w:rPr>
          <w:rFonts w:ascii="Times New Roman" w:hAnsi="Times New Roman" w:cs="Times New Roman"/>
          <w:sz w:val="24"/>
        </w:rPr>
      </w:pPr>
    </w:p>
    <w:p w:rsidR="00CB3C2B" w:rsidRDefault="00CB3C2B" w:rsidP="00CB3C2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NEWS НикаFM - Калуга 103.1, </w:t>
      </w:r>
    </w:p>
    <w:p w:rsidR="00CB3C2B" w:rsidRDefault="00CB3C2B" w:rsidP="00CB3C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России по Калужской области, всего в ликвидации последствий аварии участвовали 9 человек и 3 единицы техники. </w:t>
      </w:r>
    </w:p>
    <w:p w:rsidR="00CB3C2B" w:rsidRDefault="00CB3C2B" w:rsidP="00CB3C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Ника ТВ</w:t>
      </w:r>
    </w:p>
    <w:p w:rsidR="00CB3C2B" w:rsidRDefault="00CB3C2B" w:rsidP="00CB3C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 </w:t>
      </w:r>
    </w:p>
    <w:p w:rsidR="00CB3C2B" w:rsidRDefault="00CB3C2B" w:rsidP="00CB3C2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7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87E29" w:rsidRDefault="00487E29" w:rsidP="00CB3C2B">
      <w:pPr>
        <w:pStyle w:val="aff4"/>
        <w:keepLines/>
        <w:rPr>
          <w:rFonts w:ascii="Times New Roman" w:hAnsi="Times New Roman" w:cs="Times New Roman"/>
          <w:sz w:val="24"/>
        </w:rPr>
      </w:pPr>
      <w:hyperlink r:id="rId74" w:history="1">
        <w:r w:rsidRPr="00CF6ED9">
          <w:rPr>
            <w:rStyle w:val="a5"/>
            <w:rFonts w:ascii="Times New Roman" w:hAnsi="Times New Roman" w:cs="Times New Roman"/>
            <w:sz w:val="24"/>
          </w:rPr>
          <w:t>https://vk.com/@nikafm40-rss-1624153211-1254464627</w:t>
        </w:r>
      </w:hyperlink>
    </w:p>
    <w:p w:rsidR="00CB3C2B" w:rsidRDefault="00CB3C2B" w:rsidP="00CB3C2B">
      <w:pPr>
        <w:pStyle w:val="aff4"/>
        <w:rPr>
          <w:rFonts w:ascii="Times New Roman" w:hAnsi="Times New Roman" w:cs="Times New Roman"/>
          <w:sz w:val="24"/>
        </w:rPr>
      </w:pPr>
    </w:p>
    <w:p w:rsidR="00CB3C2B" w:rsidRDefault="00CB3C2B" w:rsidP="00CB3C2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В Калужской области, </w:t>
      </w:r>
    </w:p>
    <w:p w:rsidR="00CB3C2B" w:rsidRDefault="00CB3C2B" w:rsidP="00CB3C2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Врио начальника колонии Виталий Баринов выразил искреннюю благодарность сотрудникам ГУ МЧС России по Калужской области за проведенные пожарно — тактические учения: «Данное мероприятие способствует воспитанию культуры безопасности жизнедеятельности личного состава, формированию общественного сознания и гражданской позиции в данном направлении, а также привитию навыков безопасного поведения и эффективных действий при возникновении... </w:t>
      </w:r>
    </w:p>
    <w:p w:rsidR="00CB3C2B" w:rsidRDefault="00CB3C2B" w:rsidP="00CB3C2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7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87E29" w:rsidRDefault="00487E29" w:rsidP="00CB3C2B">
      <w:pPr>
        <w:pStyle w:val="aff4"/>
        <w:keepLines/>
        <w:rPr>
          <w:rFonts w:ascii="Times New Roman" w:hAnsi="Times New Roman" w:cs="Times New Roman"/>
          <w:sz w:val="24"/>
        </w:rPr>
      </w:pPr>
      <w:hyperlink r:id="rId76" w:history="1">
        <w:r w:rsidRPr="00CF6ED9">
          <w:rPr>
            <w:rStyle w:val="a5"/>
            <w:rFonts w:ascii="Times New Roman" w:hAnsi="Times New Roman" w:cs="Times New Roman"/>
            <w:sz w:val="24"/>
          </w:rPr>
          <w:t>https://vk.com/wall-203584371_8052</w:t>
        </w:r>
      </w:hyperlink>
    </w:p>
    <w:p w:rsidR="00487E29" w:rsidRDefault="00487E29" w:rsidP="00CB3C2B">
      <w:pPr>
        <w:pStyle w:val="aff4"/>
        <w:keepLines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CB3C2B" w:rsidRDefault="00CB3C2B" w:rsidP="00CB3C2B">
      <w:pPr>
        <w:pStyle w:val="aff4"/>
        <w:rPr>
          <w:rFonts w:ascii="Times New Roman" w:hAnsi="Times New Roman" w:cs="Times New Roman"/>
          <w:sz w:val="24"/>
        </w:rPr>
      </w:pPr>
    </w:p>
    <w:p w:rsidR="00CB3C2B" w:rsidRDefault="00CB3C2B" w:rsidP="00CB3C2B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CB3C2B" w:rsidRPr="00CB3C2B" w:rsidRDefault="00CB3C2B">
      <w:pPr>
        <w:jc w:val="left"/>
        <w:rPr>
          <w:rStyle w:val="a5"/>
          <w:rFonts w:eastAsia="Arial"/>
          <w:bCs/>
          <w:sz w:val="52"/>
          <w:szCs w:val="52"/>
          <w:shd w:val="clear" w:color="auto" w:fill="FFFFFF"/>
        </w:rPr>
      </w:pPr>
    </w:p>
    <w:sectPr w:rsidR="00CB3C2B" w:rsidRPr="00CB3C2B">
      <w:headerReference w:type="default" r:id="rId77"/>
      <w:footerReference w:type="even" r:id="rId78"/>
      <w:footerReference w:type="default" r:id="rId79"/>
      <w:headerReference w:type="first" r:id="rId8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7E8" w:rsidRDefault="00A417E8">
      <w:r>
        <w:separator/>
      </w:r>
    </w:p>
  </w:endnote>
  <w:endnote w:type="continuationSeparator" w:id="0">
    <w:p w:rsidR="00A417E8" w:rsidRDefault="00A4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76A" w:rsidRDefault="00A417E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A776A" w:rsidRDefault="00AA776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AA776A" w:rsidRDefault="00A417E8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87E2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7E8" w:rsidRDefault="00A417E8">
      <w:r>
        <w:separator/>
      </w:r>
    </w:p>
  </w:footnote>
  <w:footnote w:type="continuationSeparator" w:id="0">
    <w:p w:rsidR="00A417E8" w:rsidRDefault="00A41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76A" w:rsidRDefault="00A417E8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76A" w:rsidRDefault="00AA776A">
    <w:pPr>
      <w:pStyle w:val="ae"/>
      <w:rPr>
        <w:color w:val="FFFFFF"/>
        <w:sz w:val="20"/>
        <w:szCs w:val="20"/>
      </w:rPr>
    </w:pPr>
  </w:p>
  <w:p w:rsidR="00AA776A" w:rsidRDefault="00AA776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76A"/>
    <w:rsid w:val="000E79AC"/>
    <w:rsid w:val="003C0AC3"/>
    <w:rsid w:val="00487E29"/>
    <w:rsid w:val="007D3EE7"/>
    <w:rsid w:val="00A417E8"/>
    <w:rsid w:val="00AA776A"/>
    <w:rsid w:val="00CB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5C206A"/>
  <w15:docId w15:val="{FA053FD5-5348-4065-A6A6-89CABAAC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essa40.ru/v-obninske-na-peshehodnyh-perehodah-sbili-dvuh-zhenschin/" TargetMode="External"/><Relationship Id="rId21" Type="http://schemas.openxmlformats.org/officeDocument/2006/relationships/hyperlink" Target="https://kaluga.bezformata.com/listnews/oke-stal-nizhe-na-7-santimetrov/115423798/" TargetMode="External"/><Relationship Id="rId42" Type="http://schemas.openxmlformats.org/officeDocument/2006/relationships/hyperlink" Target="https://vk.com/wall-195249935_9855" TargetMode="External"/><Relationship Id="rId47" Type="http://schemas.openxmlformats.org/officeDocument/2006/relationships/hyperlink" Target="https://ok.ru/pressa40/topic/156329594411948" TargetMode="External"/><Relationship Id="rId63" Type="http://schemas.openxmlformats.org/officeDocument/2006/relationships/hyperlink" Target="https://vk.com/wall-163008645_10431" TargetMode="External"/><Relationship Id="rId68" Type="http://schemas.openxmlformats.org/officeDocument/2006/relationships/hyperlink" Target="https://vk.com/wall-54813709_598114" TargetMode="External"/><Relationship Id="rId16" Type="http://schemas.openxmlformats.org/officeDocument/2006/relationships/hyperlink" Target="http://gtrk-kaluga.ru/news/proisshestviya/news-41058" TargetMode="External"/><Relationship Id="rId11" Type="http://schemas.openxmlformats.org/officeDocument/2006/relationships/hyperlink" Target="https://nikatv.ru/news/short/V-Obninske-voditel-BMW-sbil-peshehoda" TargetMode="External"/><Relationship Id="rId32" Type="http://schemas.openxmlformats.org/officeDocument/2006/relationships/hyperlink" Target="https://znamkaluga.ru/2023/03/21/za-sutki-v-kaluzhskom-obninske-sbili-dvuh-peshehodov-na-zebre/" TargetMode="External"/><Relationship Id="rId37" Type="http://schemas.openxmlformats.org/officeDocument/2006/relationships/hyperlink" Target="https://vk.com/wall-203584371_8070" TargetMode="External"/><Relationship Id="rId53" Type="http://schemas.openxmlformats.org/officeDocument/2006/relationships/hyperlink" Target="https://vk.com/wall-206290313_108866" TargetMode="External"/><Relationship Id="rId58" Type="http://schemas.openxmlformats.org/officeDocument/2006/relationships/hyperlink" Target="https://vk.com/wall-70062094_34299" TargetMode="External"/><Relationship Id="rId74" Type="http://schemas.openxmlformats.org/officeDocument/2006/relationships/hyperlink" Target="https://vk.com/@nikafm40-rss-1624153211-1254464627" TargetMode="External"/><Relationship Id="rId79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hyperlink" Target="https://vk.com/wall-93925359_87935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nikatv.ru/news/short/V-Kaluge-pri-stolknovenii-Honda-i-Skoda-postradal-chelovek" TargetMode="External"/><Relationship Id="rId14" Type="http://schemas.openxmlformats.org/officeDocument/2006/relationships/hyperlink" Target="https://www.kaluga.kp.ru/online/news/5190061/" TargetMode="External"/><Relationship Id="rId22" Type="http://schemas.openxmlformats.org/officeDocument/2006/relationships/hyperlink" Target="https://kaluga.bezformata.com/listnews/oke-stal-nizhe-na-7-santimetrov/115423798/" TargetMode="External"/><Relationship Id="rId27" Type="http://schemas.openxmlformats.org/officeDocument/2006/relationships/hyperlink" Target="https://pressa40.ru/v-obninske-na-peshehodnyh-perehodah-sbili-dvuh-zhenschin/" TargetMode="External"/><Relationship Id="rId30" Type="http://schemas.openxmlformats.org/officeDocument/2006/relationships/hyperlink" Target="https://kaluga.bezformata.com/listnews/kaluge-stolknulis-toyota-i-zhiguli/115417055/" TargetMode="External"/><Relationship Id="rId35" Type="http://schemas.openxmlformats.org/officeDocument/2006/relationships/hyperlink" Target="http://ngregion.ru/gorod-i-gorozhane/neperenosimoe-gore" TargetMode="External"/><Relationship Id="rId43" Type="http://schemas.openxmlformats.org/officeDocument/2006/relationships/hyperlink" Target="https://vk.com/wall-70062094_34306" TargetMode="External"/><Relationship Id="rId48" Type="http://schemas.openxmlformats.org/officeDocument/2006/relationships/hyperlink" Target="https://vk.com/wall-145771240_32784" TargetMode="External"/><Relationship Id="rId56" Type="http://schemas.openxmlformats.org/officeDocument/2006/relationships/hyperlink" Target="https://vk.com/wall-70062094_34300" TargetMode="External"/><Relationship Id="rId64" Type="http://schemas.openxmlformats.org/officeDocument/2006/relationships/hyperlink" Target="https://vk.com/wall-163008645_10431" TargetMode="External"/><Relationship Id="rId69" Type="http://schemas.openxmlformats.org/officeDocument/2006/relationships/hyperlink" Target="https://sun9-41.userapi.com/impg/2jSDfWlb6B4T0YvC8Hzh9dzfzCfpxctGgz1LpA/EGWuuuCLKUI.jpg?size=1527x2160&amp;quality=95&amp;sign=c5bb8377117be18063b81c2bb396799c&amp;type=album|1527|2160" TargetMode="External"/><Relationship Id="rId77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ok.ru/group/70000001134406/topic/155117201009478" TargetMode="External"/><Relationship Id="rId72" Type="http://schemas.openxmlformats.org/officeDocument/2006/relationships/hyperlink" Target="https://vk.com/wall-216236966_4964" TargetMode="External"/><Relationship Id="rId80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https://znamkaluga.ru/2023/03/21/v-zhukovskom-rajone-zagorelsya-dachnyj-dom/" TargetMode="External"/><Relationship Id="rId17" Type="http://schemas.openxmlformats.org/officeDocument/2006/relationships/hyperlink" Target="http://gtrk-kaluga.ru/news/proisshestviya/news-41058" TargetMode="External"/><Relationship Id="rId25" Type="http://schemas.openxmlformats.org/officeDocument/2006/relationships/hyperlink" Target="https://mchsrf.ru/news/835138-reyd-mchs-i-sledstvennogo-upravleniya-sk-rossii-regiona-po-vodoemam.html" TargetMode="External"/><Relationship Id="rId33" Type="http://schemas.openxmlformats.org/officeDocument/2006/relationships/hyperlink" Target="https://znamkaluga.ru/2023/03/21/za-sutki-v-kaluzhskom-obninske-sbili-dvuh-peshehodov-na-zebre/" TargetMode="External"/><Relationship Id="rId38" Type="http://schemas.openxmlformats.org/officeDocument/2006/relationships/hyperlink" Target="https://vk.com/wall-70062094_34295" TargetMode="External"/><Relationship Id="rId46" Type="http://schemas.openxmlformats.org/officeDocument/2006/relationships/hyperlink" Target="https://dzen.ru/b/ZBm0aoLbPRp3w9Km" TargetMode="External"/><Relationship Id="rId59" Type="http://schemas.openxmlformats.org/officeDocument/2006/relationships/hyperlink" Target="https://vk.com/wall-70062094_34291" TargetMode="External"/><Relationship Id="rId67" Type="http://schemas.openxmlformats.org/officeDocument/2006/relationships/hyperlink" Target="https://vk.com/wall-54813709_598114" TargetMode="External"/><Relationship Id="rId20" Type="http://schemas.openxmlformats.org/officeDocument/2006/relationships/hyperlink" Target="https://www.kp40.ru/news/incidents/98747/" TargetMode="External"/><Relationship Id="rId41" Type="http://schemas.openxmlformats.org/officeDocument/2006/relationships/hyperlink" Target="https://vk.com/wall-195249935_9855" TargetMode="External"/><Relationship Id="rId54" Type="http://schemas.openxmlformats.org/officeDocument/2006/relationships/hyperlink" Target="https://vk.com/wall-206290313_108866" TargetMode="External"/><Relationship Id="rId62" Type="http://schemas.openxmlformats.org/officeDocument/2006/relationships/hyperlink" Target="https://vk.com/wall-93925359_87935" TargetMode="External"/><Relationship Id="rId70" Type="http://schemas.openxmlformats.org/officeDocument/2006/relationships/hyperlink" Target="https://sun9-41.userapi.com/impg/2jSDfWlb6B4T0YvC8Hzh9dzfzCfpxctGgz1LpA/EGWuuuCLKUI.jpg?size=1527x2160&amp;quality=95&amp;sign=c5bb8377117be18063b81c2bb396799c&amp;type=album|1527|2160#15146195632585613537" TargetMode="External"/><Relationship Id="rId75" Type="http://schemas.openxmlformats.org/officeDocument/2006/relationships/hyperlink" Target="https://vk.com/wall-203584371_805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kaluga.kp.ru/online/news/5190061/" TargetMode="External"/><Relationship Id="rId23" Type="http://schemas.openxmlformats.org/officeDocument/2006/relationships/hyperlink" Target="https://kaluga24.tv/news/049255" TargetMode="External"/><Relationship Id="rId28" Type="http://schemas.openxmlformats.org/officeDocument/2006/relationships/hyperlink" Target="http://gtrk-kaluga.ru/news/obschestvo/news-41054" TargetMode="External"/><Relationship Id="rId36" Type="http://schemas.openxmlformats.org/officeDocument/2006/relationships/hyperlink" Target="https://vk.com/wall-203584371_8070" TargetMode="External"/><Relationship Id="rId49" Type="http://schemas.openxmlformats.org/officeDocument/2006/relationships/hyperlink" Target="https://vk.com/wall-195249935_9853" TargetMode="External"/><Relationship Id="rId57" Type="http://schemas.openxmlformats.org/officeDocument/2006/relationships/hyperlink" Target="https://vk.com/wall-70062094_34299" TargetMode="External"/><Relationship Id="rId10" Type="http://schemas.openxmlformats.org/officeDocument/2006/relationships/hyperlink" Target="https://www.kaluga.kp.ru/online/news/5190106/" TargetMode="External"/><Relationship Id="rId31" Type="http://schemas.openxmlformats.org/officeDocument/2006/relationships/hyperlink" Target="https://kaluga.bezformata.com/listnews/kaluge-stolknulis-toyota-i-zhiguli/115417055/" TargetMode="External"/><Relationship Id="rId44" Type="http://schemas.openxmlformats.org/officeDocument/2006/relationships/hyperlink" Target="https://vk.com/wall-70062094_34306" TargetMode="External"/><Relationship Id="rId52" Type="http://schemas.openxmlformats.org/officeDocument/2006/relationships/hyperlink" Target="https://ok.ru/group/70000001134406/topic/155117201009478" TargetMode="External"/><Relationship Id="rId60" Type="http://schemas.openxmlformats.org/officeDocument/2006/relationships/hyperlink" Target="https://vk.com/wall-70062094_34291" TargetMode="External"/><Relationship Id="rId65" Type="http://schemas.openxmlformats.org/officeDocument/2006/relationships/hyperlink" Target="https://ok.ru/group/51777382908045/topic/155983451230349" TargetMode="External"/><Relationship Id="rId73" Type="http://schemas.openxmlformats.org/officeDocument/2006/relationships/hyperlink" Target="https://vk.com/@nikafm40-rss-1624153211-1254464627" TargetMode="External"/><Relationship Id="rId78" Type="http://schemas.openxmlformats.org/officeDocument/2006/relationships/footer" Target="footer1.xm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aluga.kp.ru/online/news/5190106/" TargetMode="External"/><Relationship Id="rId13" Type="http://schemas.openxmlformats.org/officeDocument/2006/relationships/hyperlink" Target="https://znamkaluga.ru/2023/03/21/v-zhukovskom-rajone-zagorelsya-dachnyj-dom/" TargetMode="External"/><Relationship Id="rId18" Type="http://schemas.openxmlformats.org/officeDocument/2006/relationships/hyperlink" Target="https://pressa40.ru/v-kaluge-odin-chelovek-postradal-pri-stolknovenii-hondy-i-shkody/" TargetMode="External"/><Relationship Id="rId39" Type="http://schemas.openxmlformats.org/officeDocument/2006/relationships/hyperlink" Target="https://vk.com/wall-144809844_31623" TargetMode="External"/><Relationship Id="rId34" Type="http://schemas.openxmlformats.org/officeDocument/2006/relationships/hyperlink" Target="http://ngregion.ru/gorod-i-gorozhane/neperenosimoe-gore" TargetMode="External"/><Relationship Id="rId50" Type="http://schemas.openxmlformats.org/officeDocument/2006/relationships/hyperlink" Target="https://vk.com/wall-195249935_9853" TargetMode="External"/><Relationship Id="rId55" Type="http://schemas.openxmlformats.org/officeDocument/2006/relationships/hyperlink" Target="https://vk.com/wall-70062094_34300" TargetMode="External"/><Relationship Id="rId76" Type="http://schemas.openxmlformats.org/officeDocument/2006/relationships/hyperlink" Target="https://vk.com/wall-203584371_805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k.com/wall-216236966_496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gtrk-kaluga.ru/news/obschestvo/news-41054" TargetMode="External"/><Relationship Id="rId24" Type="http://schemas.openxmlformats.org/officeDocument/2006/relationships/hyperlink" Target="https://znamkaluga.ru/2023/03/21/v-kaluge-umenshilsya-uroven-vody-v-oke/" TargetMode="External"/><Relationship Id="rId40" Type="http://schemas.openxmlformats.org/officeDocument/2006/relationships/hyperlink" Target="https://vk.com/wall-144809844_31623" TargetMode="External"/><Relationship Id="rId45" Type="http://schemas.openxmlformats.org/officeDocument/2006/relationships/hyperlink" Target="https://dzen.ru/b/ZBm0aoLbPRp3w9Km" TargetMode="External"/><Relationship Id="rId66" Type="http://schemas.openxmlformats.org/officeDocument/2006/relationships/hyperlink" Target="https://ok.ru/group/51777382908045/topic/155983451230349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A56D1-356F-4697-8D6B-EA2D3328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2223</Words>
  <Characters>12675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4</cp:revision>
  <cp:lastPrinted>2020-03-12T12:40:00Z</cp:lastPrinted>
  <dcterms:created xsi:type="dcterms:W3CDTF">2022-12-30T15:50:00Z</dcterms:created>
  <dcterms:modified xsi:type="dcterms:W3CDTF">2023-03-21T20:48:00Z</dcterms:modified>
</cp:coreProperties>
</file>