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98" w:rsidRDefault="00362B8B" w:rsidP="00504356">
      <w:pPr>
        <w:spacing w:before="1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198" w:rsidRDefault="00362B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22198" w:rsidRDefault="00362B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22198" w:rsidRDefault="00B221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22198" w:rsidRDefault="00362B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марта - 20 марта 2023 г.</w:t>
                            </w:r>
                          </w:p>
                          <w:p w:rsidR="00B22198" w:rsidRDefault="0050435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</w:t>
                            </w:r>
                            <w:r w:rsidR="00362B8B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22198" w:rsidRDefault="00362B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22198" w:rsidRDefault="00362B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22198" w:rsidRDefault="00B2219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22198" w:rsidRDefault="00362B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марта - 20 марта 2023 г.</w:t>
                      </w:r>
                    </w:p>
                    <w:p w:rsidR="00B22198" w:rsidRDefault="0050435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</w:t>
                      </w:r>
                      <w:r w:rsidR="00362B8B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8" w:rsidRDefault="00362B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22198" w:rsidRDefault="00362B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22198" w:rsidRDefault="006E2B5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62B8B">
          <w:rPr>
            <w:rStyle w:val="a5"/>
          </w:rPr>
          <w:t>Нажмите F9 для обновления содержания</w:t>
        </w:r>
        <w:r w:rsidR="00362B8B">
          <w:rPr>
            <w:rStyle w:val="a5"/>
          </w:rPr>
          <w:br/>
        </w:r>
        <w:r w:rsidR="00362B8B">
          <w:t>или в контекстном меню выберите пункт «Обновить поле»</w:t>
        </w:r>
        <w:r w:rsidR="00362B8B">
          <w:br/>
          <w:t>выберите «обновить целиком» и нажмите «ОК»</w:t>
        </w:r>
        <w:r w:rsidR="00362B8B">
          <w:rPr>
            <w:webHidden/>
          </w:rPr>
          <w:tab/>
        </w:r>
        <w:r w:rsidR="00362B8B">
          <w:rPr>
            <w:webHidden/>
          </w:rPr>
          <w:fldChar w:fldCharType="begin"/>
        </w:r>
        <w:r w:rsidR="00362B8B">
          <w:rPr>
            <w:webHidden/>
          </w:rPr>
          <w:instrText xml:space="preserve"> PAGEREF _Toc123318657 \h </w:instrText>
        </w:r>
        <w:r w:rsidR="00362B8B">
          <w:rPr>
            <w:webHidden/>
          </w:rPr>
        </w:r>
        <w:r w:rsidR="00362B8B">
          <w:rPr>
            <w:webHidden/>
          </w:rPr>
          <w:fldChar w:fldCharType="separate"/>
        </w:r>
        <w:r w:rsidR="00362B8B">
          <w:rPr>
            <w:webHidden/>
          </w:rPr>
          <w:t>5</w:t>
        </w:r>
        <w:r w:rsidR="00362B8B">
          <w:rPr>
            <w:webHidden/>
          </w:rPr>
          <w:fldChar w:fldCharType="end"/>
        </w:r>
      </w:hyperlink>
    </w:p>
    <w:p w:rsidR="00B22198" w:rsidRDefault="00362B8B">
      <w:pPr>
        <w:pStyle w:val="Base"/>
      </w:pPr>
      <w:r>
        <w:fldChar w:fldCharType="end"/>
      </w:r>
    </w:p>
    <w:p w:rsidR="00B22198" w:rsidRDefault="00362B8B">
      <w:pPr>
        <w:pStyle w:val="Base"/>
      </w:pPr>
      <w:r>
        <w:br w:type="page"/>
      </w:r>
    </w:p>
    <w:p w:rsidR="00504356" w:rsidRPr="00504356" w:rsidRDefault="00504356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 w:rsidRPr="0050435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СМИ </w:t>
      </w:r>
    </w:p>
    <w:p w:rsidR="00504356" w:rsidRDefault="0050435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Калуге загорелась машина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Ваше мнение важно для нас. Обсудить новость и оставить комментарий можно в группе ВК Новости Калуги - «Комсомольская правда - Калуга».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  <w:r w:rsidR="00504356">
        <w:rPr>
          <w:rStyle w:val="a5"/>
          <w:rFonts w:ascii="Times New Roman" w:hAnsi="Times New Roman" w:cs="Times New Roman"/>
          <w:sz w:val="24"/>
        </w:rPr>
        <w:t xml:space="preserve"> </w:t>
      </w:r>
    </w:p>
    <w:p w:rsidR="00504356" w:rsidRDefault="00097DF8">
      <w:pPr>
        <w:pStyle w:val="aff4"/>
        <w:keepLines/>
        <w:rPr>
          <w:rFonts w:ascii="Times New Roman" w:hAnsi="Times New Roman" w:cs="Times New Roman"/>
          <w:sz w:val="24"/>
        </w:rPr>
      </w:pPr>
      <w:r w:rsidRPr="00097DF8">
        <w:rPr>
          <w:rStyle w:val="a5"/>
          <w:rFonts w:ascii="Times New Roman" w:hAnsi="Times New Roman" w:cs="Times New Roman"/>
          <w:sz w:val="24"/>
        </w:rPr>
        <w:t>https://www.kaluga.kp.ru/online/news/5188581/</w:t>
      </w:r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пенсионер за рулем «Жигулей» врезался в отбойник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понедельник, 20 марта, управление ГИБДД по Калужской области рассказало подробности дорожно-транспортного происшествия, которое случилось еще вечером 18 марта на дороге Калуга-Медынь.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97DF8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097DF8" w:rsidRPr="00CC0E17">
          <w:rPr>
            <w:rStyle w:val="a5"/>
            <w:rFonts w:ascii="Times New Roman" w:hAnsi="Times New Roman" w:cs="Times New Roman"/>
            <w:sz w:val="24"/>
          </w:rPr>
          <w:t>https://kaluga.bezformata.com/listnews/kalugoy-pensioner-za-rulem-zhiguley/115392321/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 ДЬЯЧЕНКО: «Я ХОЧУ ОБРАТИТЬСЯ К ДЕТЯМ»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3 ПСО ФПС ГПС ГУ МЧС России по Калужской области Иван Дьяченко ещё раз акцентировал внимание, что лёд тает буквально на глазах, и, даже если кажется, что поверхность прочная — не стоит рисковать своей жизнью: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097DF8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097DF8" w:rsidRPr="00CC0E17">
          <w:rPr>
            <w:rStyle w:val="a5"/>
            <w:rFonts w:ascii="Times New Roman" w:hAnsi="Times New Roman" w:cs="Times New Roman"/>
            <w:sz w:val="24"/>
          </w:rPr>
          <w:t>http://vestnik-obninsk.ru/ivan-dyachenko-ya-xochu-obratitsya-k-detyam/</w:t>
        </w:r>
      </w:hyperlink>
    </w:p>
    <w:p w:rsidR="00E43281" w:rsidRDefault="006E2B5C" w:rsidP="00E4328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http://admobninsk.ru/news/2023/03/20/news_28070.html</w:t>
        </w:r>
      </w:hyperlink>
    </w:p>
    <w:p w:rsidR="00097DF8" w:rsidRDefault="00097DF8">
      <w:pPr>
        <w:pStyle w:val="aff4"/>
        <w:keepLines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ИК-7 проведены пожарно-тактические учения совместно с МЧС России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Врио начальника колонии Виталий Баринов выразил искреннюю благодарность сотрудникам ГУ МЧС России по Калужской области за проведенные пожарно - тактические учения: «Данное мероприятие способствует воспитанию культуры безопасности жизнедеятельности личного состава, формированию общественного сознания и гражданской позиции в данном направлении, а также привитию навыков безопасного поведения и эффективных действий при возникновении...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22198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097DF8" w:rsidRPr="00CC0E17">
          <w:rPr>
            <w:rStyle w:val="a5"/>
            <w:rFonts w:ascii="Times New Roman" w:hAnsi="Times New Roman" w:cs="Times New Roman"/>
            <w:sz w:val="24"/>
          </w:rPr>
          <w:t>https://kaluga.bezformata.com/listnews/pozharno-takticheskie-ucheniya-sovmestno/115382227/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Тарутинской в Калуге столкнулись Toyota и ВАЗ-2107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пострадал один человек. На месте работали пожарно-спасательные подразделения, патруль ГИБДД и скорая помощь.</w:t>
      </w:r>
    </w:p>
    <w:p w:rsidR="00097DF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22198" w:rsidRDefault="006E2B5C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097DF8" w:rsidRPr="00CC0E17">
          <w:rPr>
            <w:rStyle w:val="a5"/>
            <w:rFonts w:ascii="Times New Roman" w:hAnsi="Times New Roman" w:cs="Times New Roman"/>
            <w:sz w:val="24"/>
          </w:rPr>
          <w:t>https://www.kaluga-poisk.ru/news/vlast/na-ulitse-tarutinskoy-v-kaluge-stolknulis-toyota-i-vaz-2107</w:t>
        </w:r>
      </w:hyperlink>
    </w:p>
    <w:p w:rsidR="00B225C2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https://www.kaluga.kp.ru/online/news/5187603/</w:t>
        </w:r>
      </w:hyperlink>
    </w:p>
    <w:p w:rsidR="00B225C2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https://nikatv.ru/news/short/V-Kaluge-zhestko-stolknulis-Toyota-i-Zhiguli</w:t>
        </w:r>
      </w:hyperlink>
    </w:p>
    <w:p w:rsidR="00097DF8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https://www.kp40.ru/news/incidents/98690/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Пришло время прощаться с подлёдной рыбалкой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убедительно призывает рыбаков, перед тем, как отправиться на водоём, информировать своих близких о своём месте пребывания, координаты, где собираетесь рыбачить.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097DF8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097DF8" w:rsidRPr="00CC0E17">
          <w:rPr>
            <w:rStyle w:val="a5"/>
            <w:rFonts w:ascii="Times New Roman" w:hAnsi="Times New Roman" w:cs="Times New Roman"/>
            <w:sz w:val="24"/>
          </w:rPr>
          <w:t>https://vperyod.ru/prishlo-vremya-proshhatsya-s-podlyodnoj-rybalkoj/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Renault Logan и Hyundai в Калуге пострадал человек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20 марта, в девять часов утра в Калуге столкнулись Renault Logan и Hyundai.</w:t>
      </w:r>
    </w:p>
    <w:p w:rsidR="00E43281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уточнению областного МЧС, авария произошла на улице Калужского Ополчения. В столкновении пострадал один человек.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22198" w:rsidRDefault="006E2B5C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https://znamkaluga.ru/2023/03/20/v-dtp-s-renault-logan-i-hyundai-v-kaluge-postradal-chelovek/</w:t>
        </w:r>
      </w:hyperlink>
    </w:p>
    <w:p w:rsidR="00E43281" w:rsidRDefault="00E43281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Стало известно, кто погиб при пожаре в Калужской области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писали ранее , ночью на понедельник, 20 марта, примерно в 3:25 на улице Центральной в деревне Акимовка Жиздринского района сгорел частный жилой дом.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43281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https://kaluga.bezformata.com/listnews/pogib-pri-pozhare-v-kaluzhskoy/115370166/</w:t>
        </w:r>
      </w:hyperlink>
    </w:p>
    <w:p w:rsidR="00B225C2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https://www.vest-news.ru/news/192515</w:t>
        </w:r>
      </w:hyperlink>
    </w:p>
    <w:p w:rsidR="00B225C2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https://www.kaluga-poisk.ru/news/proisshestviya/na-pozhare-v-kaluzhskoy-oblasti-pogib-36-letniy-muzhchina</w:t>
        </w:r>
      </w:hyperlink>
    </w:p>
    <w:p w:rsidR="00B22198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B225C2" w:rsidRPr="00CC0E17">
          <w:rPr>
            <w:rStyle w:val="a5"/>
            <w:rFonts w:ascii="Times New Roman" w:hAnsi="Times New Roman" w:cs="Times New Roman"/>
            <w:sz w:val="24"/>
          </w:rPr>
          <w:t>https://obninsk.name/news48989.htm</w:t>
        </w:r>
      </w:hyperlink>
    </w:p>
    <w:p w:rsidR="00B225C2" w:rsidRDefault="00B225C2" w:rsidP="00B225C2">
      <w:pPr>
        <w:pStyle w:val="aff4"/>
        <w:keepLines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пожара произошли ночью в одном из районов Калужской области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понедельник, 20 марта, сразу два пожара произошло в Жиздринском районе Калужской области. «Комсомолке» об этом сообщили в региональном ГУ МЧС России.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43281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https://kaluga.bezformata.com/listnews/nochyu-v-odnom-iz-rayonov-kaluzhskoy/115368026/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Обнинска утром сбили пешехода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автомобиль «Киа» наехал на пешехода, в результате чего тот постраддл.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сотрудники МЧС, патруль ГИБДД и работники скорой медицинской помощи – всего 8 человек и 3 единицы техники.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43281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https://pressa40.ru/v-tsentre-obninska-utrom-sbili-peshehoda/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Школьница пострадала в ДТП на калужской дороге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пострадала 10-летняя пассажирка машины "Шевроле", медики скорой оказали ей помощь на месте.</w:t>
      </w:r>
    </w:p>
    <w:p w:rsidR="00B22198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УМВД России по Калужской области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22198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https://kaluga.bezformata.com/listnews/postradala-v-dtp-na-kaluzhskoy-doroge/115361658/</w:t>
        </w:r>
      </w:hyperlink>
    </w:p>
    <w:p w:rsidR="00E43281" w:rsidRDefault="00E43281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три ночных часа в Калужской области вспыхнули три пожара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 на понедельник выдалась для калужских спасателей довольно бурной. Как следует из оперативной сводки ГУ МЧС по региону, в трех поселениях всего за несколько часов вспыхнули три пожара.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43281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https://znamkaluga.ru/2023/03/20/za-tri-nochnyh-chasa-v-kaluzhskoj-oblasti-vspyhnuli-tri-pozhara/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жилом доме пострадал человек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 пожаре пострадал один человек. Всего пламя тушили 6 спасателей и 3 единицы техники. Чтобы разобраться в причинах пожара, на место направлен инспектор ГПН.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43281" w:rsidRDefault="006E2B5C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https://nikatv.ru/news/short/V-Kaluzhskoy-oblasti-pri-pozhare-v-zhilom-dome-postradal-chelovek-1</w:t>
        </w:r>
      </w:hyperlink>
    </w:p>
    <w:p w:rsidR="00B22198" w:rsidRDefault="00B22198">
      <w:pPr>
        <w:pStyle w:val="aff4"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2006 года в Обнинске утонули 27 человек</w:t>
      </w:r>
    </w:p>
    <w:p w:rsidR="00B22198" w:rsidRDefault="00362B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административной планёрке начальник ПСО №3 ГУ МЧС по Калужской области Иван Дьяченко привел печальную статистику. На Протве, в месте, где на выходных произошла трагедия - погибли двое детей - с 2006 года утонули 14 человек.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Газета "НГ-Регион"</w:t>
        </w:r>
      </w:hyperlink>
    </w:p>
    <w:p w:rsidR="00B22198" w:rsidRDefault="006E2B5C" w:rsidP="00B225C2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http://ngregion.ru/novosti/s-2006-goda-v-obninske-utonuli-27-chelovek</w:t>
        </w:r>
      </w:hyperlink>
    </w:p>
    <w:p w:rsidR="00B225C2" w:rsidRDefault="00B225C2" w:rsidP="00B225C2">
      <w:pPr>
        <w:pStyle w:val="aff4"/>
        <w:keepLines/>
        <w:rPr>
          <w:rFonts w:ascii="Times New Roman" w:hAnsi="Times New Roman" w:cs="Times New Roman"/>
          <w:sz w:val="24"/>
        </w:rPr>
      </w:pPr>
    </w:p>
    <w:p w:rsidR="00B22198" w:rsidRDefault="00362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Сдача итогового тестирования по гражданской обороне — Общественно-политическая газета «Бабынинский вестник»</w:t>
      </w:r>
    </w:p>
    <w:p w:rsidR="00E43281" w:rsidRDefault="00362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 13 по 17 февраля учебный методический центр ГУ МЧС России по Калужской области проводил обучение руководителей и должностных лиц Бабынинского района гражданской обороне и защите населения и территории от чрезвычайных ситуаций.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Бабынинский вестник</w:t>
        </w:r>
      </w:hyperlink>
    </w:p>
    <w:p w:rsidR="00E43281" w:rsidRDefault="006E2B5C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E43281" w:rsidRPr="00CC0E17">
          <w:rPr>
            <w:rStyle w:val="a5"/>
            <w:rFonts w:ascii="Times New Roman" w:hAnsi="Times New Roman" w:cs="Times New Roman"/>
            <w:sz w:val="24"/>
          </w:rPr>
          <w:t>http://бабынинский-вестник.рф/news/obuchenie/sdacha_itogovogo_testirovaniya_po_grazhdanskoy_oborone</w:t>
        </w:r>
      </w:hyperlink>
      <w:bookmarkStart w:id="1" w:name="_GoBack"/>
      <w:bookmarkEnd w:id="1"/>
    </w:p>
    <w:p w:rsidR="00D804BC" w:rsidRDefault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>
      <w:pPr>
        <w:pStyle w:val="aff4"/>
        <w:rPr>
          <w:rFonts w:ascii="Times New Roman" w:hAnsi="Times New Roman" w:cs="Times New Roman"/>
          <w:sz w:val="24"/>
        </w:rPr>
      </w:pPr>
      <w:r w:rsidRPr="00D804BC">
        <w:rPr>
          <w:rFonts w:ascii="Times New Roman" w:hAnsi="Times New Roman" w:cs="Times New Roman"/>
          <w:sz w:val="36"/>
          <w:szCs w:val="36"/>
        </w:rPr>
        <w:t>СОЦМЕДИА</w:t>
      </w: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МДОУ "Муниципальный детский сад "Рябинка",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(г. Таруса) центра ГИМС ГУ МЧС России по Калужской области предупреждает: «Осторожно: ледоход»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мнимую прочность ледовых масс, перед вскрытием рек, озер, водоемов лед слабеет, становится рыхлым ‚подвергается деформации, определить которую визуальн</w:t>
      </w:r>
      <w:r>
        <w:rPr>
          <w:rFonts w:ascii="Times New Roman" w:hAnsi="Times New Roman" w:cs="Times New Roman"/>
          <w:sz w:val="24"/>
        </w:rPr>
        <w:t>о возможно не во всех случаях.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D804BC">
          <w:rPr>
            <w:rStyle w:val="a5"/>
            <w:rFonts w:ascii="Times New Roman" w:hAnsi="Times New Roman" w:cs="Times New Roman"/>
            <w:sz w:val="24"/>
          </w:rPr>
          <w:t>https://sun9-41.userapi.com/impg/2jSDfWlb6B4T0YvC8Hzh9dzfzCfpxctGgz1LpA/EGWuuuCLKUI.jpg?size=1527x2160&amp;quality=95&amp;sign=c5bb8377117be18063b81c2bb396799c&amp;type=album|1527|2160#13157760430764511449</w:t>
        </w:r>
      </w:hyperlink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https://vk.com/wall-199815988_253</w:t>
        </w:r>
      </w:hyperlink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3 ПСО ФПС ГПС ГУ МЧС России по Калужской области Иван Дьяченко ещё раз акцентировал внимание, что лёд тает буквально на глазах, и, даже если кажется, что поверхность прочная - не стоит рисковать своей жизнью:  - Я обращаюсь даже не к родителям, а именно к детям. 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https://vk.com/wall-179705674_4937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"БАЛАБАНОВО",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внимательны и осторожны! Помните, что вас ждут дома! 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https://vk.com/wall-59434744_66685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Министерство природных ресурсов и экологии (КО), 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провели командно-штабные учения Калужская область приняла участие во Всероссийских учениях с органами управления и силами единой государственной системы предупреждения и ликвидации чрезвычайных ситуаций. 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3A7042">
          <w:rPr>
            <w:rStyle w:val="a5"/>
            <w:rFonts w:ascii="Times New Roman" w:hAnsi="Times New Roman" w:cs="Times New Roman"/>
            <w:sz w:val="24"/>
          </w:rPr>
          <w:t>https://ok.ru/group/59319049977900/topic/156110913801516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Народ Обнинска, 971 подписчик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2006 года в Обнинске утонули 27 человек   Сегодня на административной планёрке начальник ПСО №3 ГУ МЧС по Калужской области Иван Дьяченко привел печальную статистику. На Протве, в месте, где на выходных произошла трагедия - погибли двое детей - с</w:t>
      </w:r>
      <w:r>
        <w:rPr>
          <w:rFonts w:ascii="Times New Roman" w:hAnsi="Times New Roman" w:cs="Times New Roman"/>
          <w:sz w:val="24"/>
        </w:rPr>
        <w:t xml:space="preserve"> 2006 года утонули 14 человек.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3A7042">
          <w:rPr>
            <w:rStyle w:val="a5"/>
            <w:rFonts w:ascii="Times New Roman" w:hAnsi="Times New Roman" w:cs="Times New Roman"/>
            <w:sz w:val="24"/>
          </w:rPr>
          <w:t>https://t.me/narodobninsk/7022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"Бабынинский вестник", 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 13 по 17 февраля учебный методический центр ГУ МЧС России по Калужской области проводил обучение руководителей и должностных лиц Бабынинского района гражданской обороне и защите населения и территории от чрезвычайных ситуаций. 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3A7042">
          <w:rPr>
            <w:rStyle w:val="a5"/>
            <w:rFonts w:ascii="Times New Roman" w:hAnsi="Times New Roman" w:cs="Times New Roman"/>
            <w:sz w:val="24"/>
          </w:rPr>
          <w:t>https://ok.ru/group/70000001947933/topic/154952851737885</w:t>
        </w:r>
      </w:hyperlink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#ToyotaИВАЗ2107, #ГУМЧСРоссииПоКалужскойОбласти, #ДТП, #Калуга, #КалужскаяОбласть, #ПострадалЧеловек, #УлицаТарутинская </w:t>
      </w:r>
    </w:p>
    <w:p w:rsidR="00D804BC" w:rsidRDefault="00D804BC" w:rsidP="006A5B20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https://vk.com/wall-70062094_34265</w:t>
        </w:r>
      </w:hyperlink>
    </w:p>
    <w:p w:rsidR="006A5B20" w:rsidRDefault="006A5B20" w:rsidP="006A5B20">
      <w:pPr>
        <w:pStyle w:val="aff4"/>
        <w:keepLines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МБОУ " Волковская начальная школа- детский сад", 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МБОУ ВНОШ состоялась встреча со старшим госинспектором по маломерным судам центра ГИМС ГУ МЧС России по Калужской области Калмыковым Алексеем Сергеевичем и госинспектором Сосновик Даниилом Викторовичем.  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 w:rsidRPr="003A7042">
          <w:rPr>
            <w:rStyle w:val="a5"/>
            <w:rFonts w:ascii="Times New Roman" w:hAnsi="Times New Roman" w:cs="Times New Roman"/>
            <w:sz w:val="24"/>
          </w:rPr>
          <w:t>https://ok.ru/group/61270037168300/topic/156325048900524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Instagram, «Калужские новости»,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➡</w:t>
      </w:r>
      <w:r>
        <w:rPr>
          <w:rFonts w:ascii="Times New Roman" w:hAnsi="Times New Roman" w:cs="Times New Roman"/>
          <w:sz w:val="24"/>
        </w:rPr>
        <w:t xml:space="preserve"> По сообщению пресс-службы ГУ МЧС по Калужской области, вечером в субботу, 18 марта, в Дзержинском районе произошло ДТП. Пострадал пенсионер 1945 года рождения.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дедушка двигался по дороге Калуга – Медынь на своей «семерке» и совершил наезд на отбойник. 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Pr="003A7042">
          <w:rPr>
            <w:rStyle w:val="a5"/>
            <w:rFonts w:ascii="Times New Roman" w:hAnsi="Times New Roman" w:cs="Times New Roman"/>
            <w:sz w:val="24"/>
          </w:rPr>
          <w:t>https://www.instagram.com/p/CqAdXKUI_wi</w:t>
        </w:r>
      </w:hyperlink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 w:rsidRPr="003A7042">
          <w:rPr>
            <w:rStyle w:val="a5"/>
            <w:rFonts w:ascii="Times New Roman" w:hAnsi="Times New Roman" w:cs="Times New Roman"/>
            <w:sz w:val="24"/>
          </w:rPr>
          <w:t>https://t.me/monitoring_40/30775</w:t>
        </w:r>
      </w:hyperlink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 w:rsidRPr="003A7042">
          <w:rPr>
            <w:rStyle w:val="a5"/>
            <w:rFonts w:ascii="Times New Roman" w:hAnsi="Times New Roman" w:cs="Times New Roman"/>
            <w:sz w:val="24"/>
          </w:rPr>
          <w:t>https://ok.ru/group/53667785998577/topic/156473154599921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Roman Tikhonov, 188 подписчиков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пожара устанавливается, сообщает ГУ МЧС России по Калужской области. Фото ГУ МЧС России по Калужской области.</w:t>
      </w:r>
    </w:p>
    <w:p w:rsidR="00D804BC" w:rsidRP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Окончание на obninsk.name </w:t>
      </w:r>
    </w:p>
    <w:p w:rsidR="00D804BC" w:rsidRDefault="00D804BC" w:rsidP="006A5B20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https://vk.com/wall341902337_76912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D804BC" w:rsidRPr="009934EF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убедительно призывает рыбаков, перед тем, как отправиться на водоём, информировать своих близких о своём месте пребывания, координ</w:t>
      </w:r>
      <w:r w:rsidR="009934EF">
        <w:rPr>
          <w:rFonts w:ascii="Times New Roman" w:hAnsi="Times New Roman" w:cs="Times New Roman"/>
          <w:sz w:val="24"/>
        </w:rPr>
        <w:t xml:space="preserve">аты, где собираетесь рыбачить. </w:t>
      </w:r>
    </w:p>
    <w:p w:rsidR="009934EF" w:rsidRDefault="009934EF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https://vk.com/wall-179705674_4928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Терепец _ Калуга,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804BC" w:rsidRPr="009934EF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огонь уничтожил моторный отсек. По словам спасателей, никто из людей не пострадал. </w:t>
      </w:r>
    </w:p>
    <w:p w:rsidR="009934EF" w:rsidRDefault="009934EF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https://vk.com/wall-172859229_3873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D804BC" w:rsidRPr="009934EF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#RenaultLoganИHyundai, #ГУМЧСРоссииПоКалужскойОбласти, #Калуга, #КалужскаяОбласть, #ПатрульГИБДД, #ПострадалЧеловек, #СкораяПомощь, #УлицаКалужскогоОполчения </w:t>
      </w:r>
    </w:p>
    <w:p w:rsidR="009934EF" w:rsidRDefault="009934EF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https://vk.com/wall-70062094_34256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D804BC" w:rsidRPr="009934EF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Спасатели сообщили об одном пострадавшем.   Точные обстоятельства происшествия и причины аварии уточняются. </w:t>
      </w:r>
    </w:p>
    <w:p w:rsidR="009934EF" w:rsidRDefault="009934EF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 w:rsidRPr="003A7042">
          <w:rPr>
            <w:rStyle w:val="a5"/>
            <w:rFonts w:ascii="Times New Roman" w:hAnsi="Times New Roman" w:cs="Times New Roman"/>
            <w:sz w:val="24"/>
          </w:rPr>
          <w:t>https://dzen.ru/b/ZBgjQoLbPRp3wxk-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сообщили об одном пострадавшем.</w:t>
      </w:r>
    </w:p>
    <w:p w:rsidR="00D804BC" w:rsidRPr="009934EF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и причины аварии уточняются. </w:t>
      </w:r>
    </w:p>
    <w:p w:rsidR="009934EF" w:rsidRDefault="009934EF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https://vk.com/wall-195249935_9811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D804BC" w:rsidRPr="00D26E89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Двух, по словам начальника ПСО № 3 ГУ МЧС по Калужской области Ивана Дьяченко, спас случайный прохожий. Он увидел, трех подростков, которые находились на берегу и в реке.  </w:t>
      </w:r>
    </w:p>
    <w:p w:rsidR="00D26E89" w:rsidRDefault="00D26E89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https://vk.com/wall-88510027_60359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Instagram, «Калужские новости», 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в огне погиб мужчина.</w:t>
      </w:r>
      <w:r>
        <w:rPr>
          <w:rFonts w:ascii="Segoe UI Symbol" w:hAnsi="Segoe UI Symbol" w:cs="Segoe UI Symbol"/>
          <w:sz w:val="24"/>
        </w:rPr>
        <w:t>⠀⠀⠀⠀⠀⠀⠀⠀</w:t>
      </w:r>
    </w:p>
    <w:p w:rsidR="00D804BC" w:rsidRPr="00D26E89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МЧС, пламя полностью уничтожило дом на Центральной улице.  </w:t>
      </w:r>
    </w:p>
    <w:p w:rsidR="00D26E89" w:rsidRDefault="00D26E89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 w:rsidRPr="003A7042">
          <w:rPr>
            <w:rStyle w:val="a5"/>
            <w:rFonts w:ascii="Times New Roman" w:hAnsi="Times New Roman" w:cs="Times New Roman"/>
            <w:sz w:val="24"/>
          </w:rPr>
          <w:t>https://www.instagram.com/p/CqAPCgKoYk-</w:t>
        </w:r>
      </w:hyperlink>
    </w:p>
    <w:p w:rsidR="00D804BC" w:rsidRDefault="00D26E89" w:rsidP="00C721EE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https://vk.com/wall-102468629_284027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suharik_lajf, 725 подписчиков</w:t>
      </w:r>
    </w:p>
    <w:p w:rsidR="00D804BC" w:rsidRPr="00D26E89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этом поступило на пульт Управления МЧС России по Калужской области в 00 часов 42 минуты. ЧП случилось на 241 км автодороги. Пожарные огонь потушили, пострадавших нет.    </w:t>
      </w:r>
    </w:p>
    <w:p w:rsidR="00D804BC" w:rsidRDefault="00D26E89" w:rsidP="00C721EE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 w:rsidRPr="003A7042">
          <w:rPr>
            <w:rStyle w:val="a5"/>
            <w:rFonts w:ascii="Times New Roman" w:hAnsi="Times New Roman" w:cs="Times New Roman"/>
            <w:sz w:val="24"/>
          </w:rPr>
          <w:t>https://t.me/Suharik_lajf/1241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D804BC" w:rsidRPr="006A5B20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-  если вы собираетесь на рыбалку, обязательно оставляйте своим родственникам, знакомым хотя бы приблизительные координаты мест, где собираетесь рыбачить.   </w:t>
      </w:r>
    </w:p>
    <w:p w:rsidR="006A5B20" w:rsidRDefault="006A5B20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https://vk.com/wall-172504728_29222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D804BC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автомобиль «Киа» наехал на пешехода, в результате чего тот постраддл.</w:t>
      </w:r>
    </w:p>
    <w:p w:rsidR="00D804BC" w:rsidRPr="006A5B20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сотрудники МЧС, патруль ГИБДД и работники с... </w:t>
      </w:r>
    </w:p>
    <w:p w:rsidR="006A5B20" w:rsidRDefault="006A5B20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https://vk.com/wall-145771240_32750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D804BC" w:rsidRPr="006A5B20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 на понедельник выдалась для калужских спасателей довольно бурной. Как следует из оперативной сводки ГУ МЧС по региону, в трех поселениях всего за несколько часов вспыхнули три пожара. </w:t>
      </w:r>
    </w:p>
    <w:p w:rsidR="006A5B20" w:rsidRDefault="006A5B20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69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https://vk.com/wall-70062094_34249</w:t>
        </w:r>
      </w:hyperlink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D804BC" w:rsidRPr="00C721EE" w:rsidRDefault="00D804BC" w:rsidP="00D804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 пожаре пострадал один человек. Всего пламя тушили 6 спасателей и 3 единицы техники. Чтобы разобраться в причинах пожара, на место направлен инспектор ГПН.  </w:t>
      </w:r>
    </w:p>
    <w:p w:rsidR="00C721EE" w:rsidRDefault="00C721EE" w:rsidP="00D804BC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 w:rsidRPr="003A7042">
          <w:rPr>
            <w:rStyle w:val="a5"/>
            <w:rFonts w:ascii="Times New Roman" w:hAnsi="Times New Roman" w:cs="Times New Roman"/>
            <w:sz w:val="24"/>
          </w:rPr>
          <w:t>https://vk.com/@nikafm40-rss-1624153211-540812009</w:t>
        </w:r>
      </w:hyperlink>
    </w:p>
    <w:p w:rsidR="00C721EE" w:rsidRDefault="00C721EE" w:rsidP="00D804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pStyle w:val="aff4"/>
        <w:rPr>
          <w:rFonts w:ascii="Times New Roman" w:hAnsi="Times New Roman" w:cs="Times New Roman"/>
          <w:sz w:val="24"/>
        </w:rPr>
      </w:pPr>
    </w:p>
    <w:p w:rsidR="00D804BC" w:rsidRDefault="00D804BC" w:rsidP="00D804B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2198" w:rsidRDefault="00B2219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22198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5C" w:rsidRDefault="006E2B5C">
      <w:r>
        <w:separator/>
      </w:r>
    </w:p>
  </w:endnote>
  <w:endnote w:type="continuationSeparator" w:id="0">
    <w:p w:rsidR="006E2B5C" w:rsidRDefault="006E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98" w:rsidRDefault="00362B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2198" w:rsidRDefault="00B221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22198" w:rsidRDefault="00362B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2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5C" w:rsidRDefault="006E2B5C">
      <w:r>
        <w:separator/>
      </w:r>
    </w:p>
  </w:footnote>
  <w:footnote w:type="continuationSeparator" w:id="0">
    <w:p w:rsidR="006E2B5C" w:rsidRDefault="006E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98" w:rsidRDefault="00362B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98" w:rsidRDefault="00B22198">
    <w:pPr>
      <w:pStyle w:val="ae"/>
      <w:rPr>
        <w:color w:val="FFFFFF"/>
        <w:sz w:val="20"/>
        <w:szCs w:val="20"/>
      </w:rPr>
    </w:pPr>
  </w:p>
  <w:p w:rsidR="00B22198" w:rsidRDefault="00B221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98"/>
    <w:rsid w:val="00097DF8"/>
    <w:rsid w:val="00362B8B"/>
    <w:rsid w:val="00504356"/>
    <w:rsid w:val="006A5B20"/>
    <w:rsid w:val="006E2B5C"/>
    <w:rsid w:val="009934EF"/>
    <w:rsid w:val="00B22198"/>
    <w:rsid w:val="00B225C2"/>
    <w:rsid w:val="00C721EE"/>
    <w:rsid w:val="00D26E89"/>
    <w:rsid w:val="00D804BC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D2DB7"/>
  <w15:docId w15:val="{FD25E94A-DC18-43FB-8A4F-19B0A373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luga.bezformata.com/listnews/pogib-pri-pozhare-v-kaluzhskoy/115370166/" TargetMode="External"/><Relationship Id="rId21" Type="http://schemas.openxmlformats.org/officeDocument/2006/relationships/hyperlink" Target="https://www.kp40.ru/news/incidents/98690/" TargetMode="External"/><Relationship Id="rId42" Type="http://schemas.openxmlformats.org/officeDocument/2006/relationships/hyperlink" Target="http://ngregion.ru/novosti/s-2006-goda-v-obninske-utonuli-27-chelovek" TargetMode="External"/><Relationship Id="rId47" Type="http://schemas.openxmlformats.org/officeDocument/2006/relationships/hyperlink" Target="https://vk.com/wall-179705674_4937" TargetMode="External"/><Relationship Id="rId63" Type="http://schemas.openxmlformats.org/officeDocument/2006/relationships/hyperlink" Target="https://vk.com/wall-88510027_60359" TargetMode="External"/><Relationship Id="rId68" Type="http://schemas.openxmlformats.org/officeDocument/2006/relationships/hyperlink" Target="https://vk.com/wall-145771240_327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pozharno-takticheskie-ucheniya-sovmestno/115382227/" TargetMode="External"/><Relationship Id="rId29" Type="http://schemas.openxmlformats.org/officeDocument/2006/relationships/hyperlink" Target="https://www.kaluga-poisk.ru/news/proisshestviya/na-pozhare-v-kaluzhskoy-oblasti-pogib-36-letniy-muzhchina" TargetMode="External"/><Relationship Id="rId11" Type="http://schemas.openxmlformats.org/officeDocument/2006/relationships/hyperlink" Target="https://kaluga.bezformata.com/listnews/kalugoy-pensioner-za-rulem-zhiguley/115392321/" TargetMode="External"/><Relationship Id="rId24" Type="http://schemas.openxmlformats.org/officeDocument/2006/relationships/hyperlink" Target="https://znamkaluga.ru/2023/03/20/v-dtp-s-renault-logan-i-hyundai-v-kaluge-postradal-chelovek/" TargetMode="External"/><Relationship Id="rId32" Type="http://schemas.openxmlformats.org/officeDocument/2006/relationships/hyperlink" Target="https://kaluga.bezformata.com/listnews/nochyu-v-odnom-iz-rayonov-kaluzhskoy/115368026/" TargetMode="External"/><Relationship Id="rId37" Type="http://schemas.openxmlformats.org/officeDocument/2006/relationships/hyperlink" Target="https://znamkaluga.ru/2023/03/20/za-tri-nochnyh-chasa-v-kaluzhskoj-oblasti-vspyhnuli-tri-pozhara/" TargetMode="External"/><Relationship Id="rId40" Type="http://schemas.openxmlformats.org/officeDocument/2006/relationships/hyperlink" Target="https://nikatv.ru/news/short/V-Kaluzhskoy-oblasti-pri-pozhare-v-zhilom-dome-postradal-chelovek-1" TargetMode="External"/><Relationship Id="rId45" Type="http://schemas.openxmlformats.org/officeDocument/2006/relationships/hyperlink" Target="https://sun9-41.userapi.com/impg/2jSDfWlb6B4T0YvC8Hzh9dzfzCfpxctGgz1LpA/EGWuuuCLKUI.jpg?size=1527x2160&amp;quality=95&amp;sign=c5bb8377117be18063b81c2bb396799c&amp;type=album|1527|2160#13157760430764511449" TargetMode="External"/><Relationship Id="rId53" Type="http://schemas.openxmlformats.org/officeDocument/2006/relationships/hyperlink" Target="https://ok.ru/group/61270037168300/topic/156325048900524" TargetMode="External"/><Relationship Id="rId58" Type="http://schemas.openxmlformats.org/officeDocument/2006/relationships/hyperlink" Target="https://vk.com/wall-179705674_4928" TargetMode="External"/><Relationship Id="rId66" Type="http://schemas.openxmlformats.org/officeDocument/2006/relationships/hyperlink" Target="https://t.me/Suharik_lajf/1241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dzen.ru/b/ZBgjQoLbPRp3wxk-" TargetMode="External"/><Relationship Id="rId19" Type="http://schemas.openxmlformats.org/officeDocument/2006/relationships/hyperlink" Target="https://www.kaluga.kp.ru/online/news/5187603/" TargetMode="External"/><Relationship Id="rId14" Type="http://schemas.openxmlformats.org/officeDocument/2006/relationships/hyperlink" Target="http://admobninsk.ru/news/2023/03/20/news_28070.html" TargetMode="External"/><Relationship Id="rId22" Type="http://schemas.openxmlformats.org/officeDocument/2006/relationships/hyperlink" Target="https://vperyod.ru/prishlo-vremya-proshhatsya-s-podlyodnoj-rybalkoj/" TargetMode="External"/><Relationship Id="rId27" Type="http://schemas.openxmlformats.org/officeDocument/2006/relationships/hyperlink" Target="https://kaluga.bezformata.com/listnews/pogib-pri-pozhare-v-kaluzhskoy/115370166/" TargetMode="External"/><Relationship Id="rId30" Type="http://schemas.openxmlformats.org/officeDocument/2006/relationships/hyperlink" Target="https://obninsk.name/news48989.htm" TargetMode="External"/><Relationship Id="rId35" Type="http://schemas.openxmlformats.org/officeDocument/2006/relationships/hyperlink" Target="https://kaluga.bezformata.com/listnews/postradala-v-dtp-na-kaluzhskoy-doroge/115361658/" TargetMode="External"/><Relationship Id="rId43" Type="http://schemas.openxmlformats.org/officeDocument/2006/relationships/hyperlink" Target="http://xn----7sbcbgssadgjg4abg1dgs3n.xn--p1ai/news/obuchenie/sdacha_itogovogo_testirovaniya_po_grazhdanskoy_oborone" TargetMode="External"/><Relationship Id="rId48" Type="http://schemas.openxmlformats.org/officeDocument/2006/relationships/hyperlink" Target="https://vk.com/wall-59434744_66685" TargetMode="External"/><Relationship Id="rId56" Type="http://schemas.openxmlformats.org/officeDocument/2006/relationships/hyperlink" Target="https://ok.ru/group/53667785998577/topic/156473154599921" TargetMode="External"/><Relationship Id="rId64" Type="http://schemas.openxmlformats.org/officeDocument/2006/relationships/hyperlink" Target="https://www.instagram.com/p/CqAPCgKoYk-" TargetMode="External"/><Relationship Id="rId69" Type="http://schemas.openxmlformats.org/officeDocument/2006/relationships/hyperlink" Target="https://vk.com/wall-70062094_3424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947933/topic/154952851737885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vestnik-obninsk.ru/ivan-dyachenko-ya-xochu-obratitsya-k-detyam/" TargetMode="External"/><Relationship Id="rId17" Type="http://schemas.openxmlformats.org/officeDocument/2006/relationships/hyperlink" Target="https://www.kaluga-poisk.ru/news/vlast/na-ulitse-tarutinskoy-v-kaluge-stolknulis-toyota-i-vaz-2107" TargetMode="External"/><Relationship Id="rId25" Type="http://schemas.openxmlformats.org/officeDocument/2006/relationships/hyperlink" Target="https://znamkaluga.ru/2023/03/20/v-dtp-s-renault-logan-i-hyundai-v-kaluge-postradal-chelovek/" TargetMode="External"/><Relationship Id="rId33" Type="http://schemas.openxmlformats.org/officeDocument/2006/relationships/hyperlink" Target="https://pressa40.ru/v-tsentre-obninska-utrom-sbili-peshehoda/" TargetMode="External"/><Relationship Id="rId38" Type="http://schemas.openxmlformats.org/officeDocument/2006/relationships/hyperlink" Target="https://znamkaluga.ru/2023/03/20/za-tri-nochnyh-chasa-v-kaluzhskoj-oblasti-vspyhnuli-tri-pozhara/" TargetMode="External"/><Relationship Id="rId46" Type="http://schemas.openxmlformats.org/officeDocument/2006/relationships/hyperlink" Target="https://vk.com/wall-199815988_253" TargetMode="External"/><Relationship Id="rId59" Type="http://schemas.openxmlformats.org/officeDocument/2006/relationships/hyperlink" Target="https://vk.com/wall-172859229_3873" TargetMode="External"/><Relationship Id="rId67" Type="http://schemas.openxmlformats.org/officeDocument/2006/relationships/hyperlink" Target="https://vk.com/wall-172504728_29222" TargetMode="External"/><Relationship Id="rId20" Type="http://schemas.openxmlformats.org/officeDocument/2006/relationships/hyperlink" Target="https://nikatv.ru/news/short/V-Kaluge-zhestko-stolknulis-Toyota-i-Zhiguli" TargetMode="External"/><Relationship Id="rId41" Type="http://schemas.openxmlformats.org/officeDocument/2006/relationships/hyperlink" Target="http://ngregion.ru/novosti/s-2006-goda-v-obninske-utonuli-27-chelovek" TargetMode="External"/><Relationship Id="rId54" Type="http://schemas.openxmlformats.org/officeDocument/2006/relationships/hyperlink" Target="https://www.instagram.com/p/CqAdXKUI_wi" TargetMode="External"/><Relationship Id="rId62" Type="http://schemas.openxmlformats.org/officeDocument/2006/relationships/hyperlink" Target="https://vk.com/wall-195249935_9811" TargetMode="External"/><Relationship Id="rId70" Type="http://schemas.openxmlformats.org/officeDocument/2006/relationships/hyperlink" Target="https://vk.com/@nikafm40-rss-1624153211-540812009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pozharno-takticheskie-ucheniya-sovmestno/115382227/" TargetMode="External"/><Relationship Id="rId23" Type="http://schemas.openxmlformats.org/officeDocument/2006/relationships/hyperlink" Target="https://vperyod.ru/prishlo-vremya-proshhatsya-s-podlyodnoj-rybalkoj/" TargetMode="External"/><Relationship Id="rId28" Type="http://schemas.openxmlformats.org/officeDocument/2006/relationships/hyperlink" Target="https://www.vest-news.ru/news/192515" TargetMode="External"/><Relationship Id="rId36" Type="http://schemas.openxmlformats.org/officeDocument/2006/relationships/hyperlink" Target="https://kaluga.bezformata.com/listnews/postradala-v-dtp-na-kaluzhskoy-doroge/115361658/" TargetMode="External"/><Relationship Id="rId49" Type="http://schemas.openxmlformats.org/officeDocument/2006/relationships/hyperlink" Target="https://ok.ru/group/59319049977900/topic/156110913801516" TargetMode="External"/><Relationship Id="rId57" Type="http://schemas.openxmlformats.org/officeDocument/2006/relationships/hyperlink" Target="https://vk.com/wall341902337_76912" TargetMode="External"/><Relationship Id="rId10" Type="http://schemas.openxmlformats.org/officeDocument/2006/relationships/hyperlink" Target="https://kaluga.bezformata.com/listnews/kalugoy-pensioner-za-rulem-zhiguley/115392321/" TargetMode="External"/><Relationship Id="rId31" Type="http://schemas.openxmlformats.org/officeDocument/2006/relationships/hyperlink" Target="https://kaluga.bezformata.com/listnews/nochyu-v-odnom-iz-rayonov-kaluzhskoy/115368026/" TargetMode="External"/><Relationship Id="rId44" Type="http://schemas.openxmlformats.org/officeDocument/2006/relationships/hyperlink" Target="http://&#1073;&#1072;&#1073;&#1099;&#1085;&#1080;&#1085;&#1089;&#1082;&#1080;&#1081;-&#1074;&#1077;&#1089;&#1090;&#1085;&#1080;&#1082;.&#1088;&#1092;/news/obuchenie/sdacha_itogovogo_testirovaniya_po_grazhdanskoy_oborone" TargetMode="External"/><Relationship Id="rId52" Type="http://schemas.openxmlformats.org/officeDocument/2006/relationships/hyperlink" Target="https://vk.com/wall-70062094_34265" TargetMode="External"/><Relationship Id="rId60" Type="http://schemas.openxmlformats.org/officeDocument/2006/relationships/hyperlink" Target="https://vk.com/wall-70062094_34256" TargetMode="External"/><Relationship Id="rId65" Type="http://schemas.openxmlformats.org/officeDocument/2006/relationships/hyperlink" Target="https://vk.com/wall-102468629_284027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188581/" TargetMode="External"/><Relationship Id="rId13" Type="http://schemas.openxmlformats.org/officeDocument/2006/relationships/hyperlink" Target="http://vestnik-obninsk.ru/ivan-dyachenko-ya-xochu-obratitsya-k-detyam/" TargetMode="External"/><Relationship Id="rId18" Type="http://schemas.openxmlformats.org/officeDocument/2006/relationships/hyperlink" Target="https://www.kaluga-poisk.ru/news/vlast/na-ulitse-tarutinskoy-v-kaluge-stolknulis-toyota-i-vaz-2107" TargetMode="External"/><Relationship Id="rId39" Type="http://schemas.openxmlformats.org/officeDocument/2006/relationships/hyperlink" Target="https://nikatv.ru/news/short/V-Kaluzhskoy-oblasti-pri-pozhare-v-zhilom-dome-postradal-chelovek-1" TargetMode="External"/><Relationship Id="rId34" Type="http://schemas.openxmlformats.org/officeDocument/2006/relationships/hyperlink" Target="https://pressa40.ru/v-tsentre-obninska-utrom-sbili-peshehoda/" TargetMode="External"/><Relationship Id="rId50" Type="http://schemas.openxmlformats.org/officeDocument/2006/relationships/hyperlink" Target="https://t.me/narodobninsk/7022" TargetMode="External"/><Relationship Id="rId55" Type="http://schemas.openxmlformats.org/officeDocument/2006/relationships/hyperlink" Target="https://t.me/monitoring_40/30775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1FD7-0D23-4BB5-ACA8-7FC84D57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2675</Words>
  <Characters>15252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2023-03-20T21:32:00Z</dcterms:modified>
</cp:coreProperties>
</file>