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09" w:rsidRDefault="00A21373" w:rsidP="002D280A">
      <w:pPr>
        <w:spacing w:before="100" w:line="276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F09" w:rsidRDefault="00A2137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72F09" w:rsidRDefault="00A2137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72F09" w:rsidRDefault="00972F0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72F09" w:rsidRDefault="00A2137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марта - 18 марта 2023 г.</w:t>
                            </w:r>
                          </w:p>
                          <w:p w:rsidR="00972F09" w:rsidRDefault="00A2137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72F09" w:rsidRDefault="00A2137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72F09" w:rsidRDefault="00A2137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72F09" w:rsidRDefault="00972F0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72F09" w:rsidRDefault="00A2137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марта - 18 марта 2023 г.</w:t>
                      </w:r>
                    </w:p>
                    <w:p w:rsidR="00972F09" w:rsidRDefault="00A2137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(00:00 - 22:20)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b/>
        </w:rPr>
        <w:lastRenderedPageBreak/>
        <w:t>В Калужской области двое подростков провалились под лед реки Протва и утонули</w:t>
      </w:r>
    </w:p>
    <w:p w:rsidR="00972F09" w:rsidRDefault="00A213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 этом сообщили в пресс-службе ГУ МЧС по Калужской области.</w:t>
      </w:r>
    </w:p>
    <w:p w:rsidR="00972F09" w:rsidRDefault="00A2137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правительства региона, пятеро несовершеннолетних местных жителей провалились под лед.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Ньюинформ</w:t>
        </w:r>
      </w:hyperlink>
    </w:p>
    <w:p w:rsidR="002D280A" w:rsidRDefault="002D280A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3923BF">
          <w:rPr>
            <w:rStyle w:val="a5"/>
            <w:rFonts w:ascii="Times New Roman" w:hAnsi="Times New Roman" w:cs="Times New Roman"/>
            <w:sz w:val="24"/>
          </w:rPr>
          <w:t>https://newinform.com/23946935-v_kaluzhskoi_oblasti_dvoe_podrostkov_provalilis_pod_led_reki_protva_i_utonuli</w:t>
        </w:r>
      </w:hyperlink>
    </w:p>
    <w:p w:rsidR="002D280A" w:rsidRDefault="002D280A">
      <w:pPr>
        <w:pStyle w:val="aff4"/>
        <w:keepLines/>
        <w:rPr>
          <w:rFonts w:ascii="Times New Roman" w:hAnsi="Times New Roman" w:cs="Times New Roman"/>
          <w:sz w:val="24"/>
        </w:rPr>
      </w:pPr>
    </w:p>
    <w:p w:rsidR="00972F09" w:rsidRDefault="00972F09">
      <w:pPr>
        <w:pStyle w:val="aff4"/>
        <w:rPr>
          <w:rFonts w:ascii="Times New Roman" w:hAnsi="Times New Roman" w:cs="Times New Roman"/>
          <w:sz w:val="24"/>
        </w:rPr>
      </w:pPr>
    </w:p>
    <w:p w:rsidR="00972F09" w:rsidRDefault="00A213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</w:t>
      </w:r>
      <w:r>
        <w:rPr>
          <w:rFonts w:ascii="Times New Roman" w:hAnsi="Times New Roman" w:cs="Times New Roman"/>
          <w:b/>
          <w:sz w:val="24"/>
        </w:rPr>
        <w:t>нске пятеро подростков провалились под лёд</w:t>
      </w:r>
    </w:p>
    <w:p w:rsidR="00972F09" w:rsidRDefault="00A2137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 ES-каналу в Телеграм начальник ПСО №3 ГУ МЧС по Калужской области Иван ДЬЯЧЕНКО, случилось это в районе ангара подводников. Двоих ребят вытащил проходивший мимо мужчина, один паренек сумел выбраться </w:t>
      </w:r>
      <w:r>
        <w:rPr>
          <w:rFonts w:ascii="Times New Roman" w:hAnsi="Times New Roman" w:cs="Times New Roman"/>
          <w:sz w:val="24"/>
        </w:rPr>
        <w:t xml:space="preserve">из полыньи самостоятельно.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2D280A" w:rsidRDefault="002D280A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3923BF">
          <w:rPr>
            <w:rStyle w:val="a5"/>
            <w:rFonts w:ascii="Times New Roman" w:hAnsi="Times New Roman" w:cs="Times New Roman"/>
            <w:sz w:val="24"/>
          </w:rPr>
          <w:t>https://obninsk.name/news48973.htm</w:t>
        </w:r>
      </w:hyperlink>
    </w:p>
    <w:p w:rsidR="002D280A" w:rsidRDefault="002D280A">
      <w:pPr>
        <w:pStyle w:val="aff4"/>
        <w:keepLines/>
        <w:rPr>
          <w:rFonts w:ascii="Times New Roman" w:hAnsi="Times New Roman" w:cs="Times New Roman"/>
          <w:sz w:val="24"/>
        </w:rPr>
      </w:pPr>
    </w:p>
    <w:p w:rsidR="00972F09" w:rsidRDefault="00972F09">
      <w:pPr>
        <w:pStyle w:val="aff4"/>
        <w:rPr>
          <w:rFonts w:ascii="Times New Roman" w:hAnsi="Times New Roman" w:cs="Times New Roman"/>
          <w:sz w:val="24"/>
        </w:rPr>
      </w:pPr>
    </w:p>
    <w:p w:rsidR="00972F09" w:rsidRDefault="00A213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провели тренировку по тушению природного пожара</w:t>
      </w:r>
    </w:p>
    <w:p w:rsidR="00972F09" w:rsidRDefault="00A2137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всероссийских командно-штабных учений калужские спасатели МЧС провели тренировку по лик</w:t>
      </w:r>
      <w:r>
        <w:rPr>
          <w:rFonts w:ascii="Times New Roman" w:hAnsi="Times New Roman" w:cs="Times New Roman"/>
          <w:sz w:val="24"/>
        </w:rPr>
        <w:t xml:space="preserve">видации очага природного пожара.По легенде учений поступило сообщение о том, что в Перемышльском районе в результате резкого усиления ветра произошло объединение очагов природного пожара в один, площадь которого составила свыше 25 гектаров.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2D280A" w:rsidRDefault="002D280A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3923BF">
          <w:rPr>
            <w:rStyle w:val="a5"/>
            <w:rFonts w:ascii="Times New Roman" w:hAnsi="Times New Roman" w:cs="Times New Roman"/>
            <w:sz w:val="24"/>
          </w:rPr>
          <w:t>http://gtrk-kaluga.ru/news/obschestvo/news-40995</w:t>
        </w:r>
      </w:hyperlink>
    </w:p>
    <w:p w:rsidR="002D280A" w:rsidRDefault="002D280A">
      <w:pPr>
        <w:pStyle w:val="aff4"/>
        <w:keepLines/>
        <w:rPr>
          <w:rFonts w:ascii="Times New Roman" w:hAnsi="Times New Roman" w:cs="Times New Roman"/>
          <w:sz w:val="24"/>
        </w:rPr>
      </w:pPr>
    </w:p>
    <w:p w:rsidR="00972F09" w:rsidRDefault="00972F09">
      <w:pPr>
        <w:pStyle w:val="aff4"/>
        <w:rPr>
          <w:rFonts w:ascii="Times New Roman" w:hAnsi="Times New Roman" w:cs="Times New Roman"/>
          <w:sz w:val="24"/>
        </w:rPr>
      </w:pPr>
    </w:p>
    <w:p w:rsidR="00972F09" w:rsidRDefault="00A213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 Mercedes Sprinter и Lada в Перемышльском районе есть пострадавшие</w:t>
      </w:r>
    </w:p>
    <w:p w:rsidR="00972F09" w:rsidRDefault="00A213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Накануне, 17 марта, около восьми часов вечера в Перемышльском районе столкнулись два автомобиля.</w:t>
      </w:r>
    </w:p>
    <w:p w:rsidR="00972F09" w:rsidRDefault="00A2137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Так, на дороге в де</w:t>
      </w:r>
      <w:r>
        <w:rPr>
          <w:rFonts w:ascii="Times New Roman" w:hAnsi="Times New Roman" w:cs="Times New Roman"/>
          <w:sz w:val="24"/>
        </w:rPr>
        <w:t xml:space="preserve">ревне Нижнее Алопово не поделили трассу «ВАЗ 2112» и автомобиля Mercedes Sprinter.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D280A" w:rsidRDefault="002D280A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3923BF">
          <w:rPr>
            <w:rStyle w:val="a5"/>
            <w:rFonts w:ascii="Times New Roman" w:hAnsi="Times New Roman" w:cs="Times New Roman"/>
            <w:sz w:val="24"/>
          </w:rPr>
          <w:t>https://znamkaluga.ru/2023/03/18/v-dtp-s-mercedes-sprinter-i-lada-v-peremyshlskom-rajone-est-postradavshie/</w:t>
        </w:r>
      </w:hyperlink>
    </w:p>
    <w:p w:rsidR="002D280A" w:rsidRDefault="002D280A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72F09" w:rsidRDefault="00972F09">
      <w:pPr>
        <w:pStyle w:val="aff4"/>
        <w:rPr>
          <w:rFonts w:ascii="Times New Roman" w:hAnsi="Times New Roman" w:cs="Times New Roman"/>
          <w:sz w:val="24"/>
        </w:rPr>
      </w:pPr>
    </w:p>
    <w:p w:rsidR="00972F09" w:rsidRDefault="00972F09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72F09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73" w:rsidRDefault="00A21373">
      <w:r>
        <w:separator/>
      </w:r>
    </w:p>
  </w:endnote>
  <w:endnote w:type="continuationSeparator" w:id="0">
    <w:p w:rsidR="00A21373" w:rsidRDefault="00A2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09" w:rsidRDefault="00A2137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72F09" w:rsidRDefault="00972F0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72F09" w:rsidRDefault="00A2137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2D28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73" w:rsidRDefault="00A21373">
      <w:r>
        <w:separator/>
      </w:r>
    </w:p>
  </w:footnote>
  <w:footnote w:type="continuationSeparator" w:id="0">
    <w:p w:rsidR="00A21373" w:rsidRDefault="00A2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09" w:rsidRDefault="00A2137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09" w:rsidRDefault="00972F09">
    <w:pPr>
      <w:pStyle w:val="ae"/>
      <w:rPr>
        <w:color w:val="FFFFFF"/>
        <w:sz w:val="20"/>
        <w:szCs w:val="20"/>
      </w:rPr>
    </w:pPr>
  </w:p>
  <w:p w:rsidR="00972F09" w:rsidRDefault="00972F0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09"/>
    <w:rsid w:val="002D280A"/>
    <w:rsid w:val="00972F09"/>
    <w:rsid w:val="00A2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7B110"/>
  <w15:docId w15:val="{1041C1C6-8976-4296-B230-25709BC8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trk-kaluga.ru/news/obschestvo/news-4099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bninsk.name/news48973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3/03/18/v-dtp-s-mercedes-sprinter-i-lada-v-peremyshlskom-rajone-est-postradavshie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ninsk.name/news48973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mkaluga.ru/2023/03/18/v-dtp-s-mercedes-sprinter-i-lada-v-peremyshlskom-rajone-est-postradavshie/" TargetMode="External"/><Relationship Id="rId10" Type="http://schemas.openxmlformats.org/officeDocument/2006/relationships/hyperlink" Target="https://newinform.com/23946935-v_kaluzhskoi_oblasti_dvoe_podrostkov_provalilis_pod_led_reki_protva_i_utonul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ewinform.com/23946935-v_kaluzhskoi_oblasti_dvoe_podrostkov_provalilis_pod_led_reki_protva_i_utonuli" TargetMode="External"/><Relationship Id="rId14" Type="http://schemas.openxmlformats.org/officeDocument/2006/relationships/hyperlink" Target="http://gtrk-kaluga.ru/news/obschestvo/news-40995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88B86-87F0-44C0-B9E9-1BFD7004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2023-03-18T19:23:00Z</dcterms:modified>
</cp:coreProperties>
</file>