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73" w:rsidRDefault="007E07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E73" w:rsidRDefault="007E076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E7E73" w:rsidRDefault="007E07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E7E73" w:rsidRDefault="004E7E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E7E73" w:rsidRDefault="007E07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марта - 17 марта 2023 г.</w:t>
                            </w:r>
                          </w:p>
                          <w:p w:rsidR="004E7E73" w:rsidRDefault="007E076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AF422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E7E73" w:rsidRDefault="007E076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E7E73" w:rsidRDefault="007E07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E7E73" w:rsidRDefault="004E7E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E7E73" w:rsidRDefault="007E076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марта - 17 марта 2023 г.</w:t>
                      </w:r>
                    </w:p>
                    <w:p w:rsidR="004E7E73" w:rsidRDefault="007E076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AF422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73" w:rsidRDefault="007E076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E7E73" w:rsidRDefault="007E076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E7E73" w:rsidRDefault="007E076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7E73" w:rsidRDefault="007E076E">
      <w:pPr>
        <w:pStyle w:val="Base"/>
      </w:pPr>
      <w:r>
        <w:fldChar w:fldCharType="end"/>
      </w:r>
    </w:p>
    <w:p w:rsidR="004E7E73" w:rsidRDefault="007E076E">
      <w:pPr>
        <w:pStyle w:val="Base"/>
      </w:pPr>
      <w:r>
        <w:br w:type="page"/>
      </w: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Стали известны подробности ДТП с микроавтобусом в Сухиничском районе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выясняются обстоятельства произошедшего.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ДТП с автобусом и грузовиком в Сухиничском районе пострадали люди.</w:t>
      </w:r>
    </w:p>
    <w:p w:rsidR="004E7E73" w:rsidRDefault="007E07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4221" w:rsidRDefault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C3F74">
          <w:rPr>
            <w:rStyle w:val="a5"/>
            <w:rFonts w:ascii="Times New Roman" w:hAnsi="Times New Roman" w:cs="Times New Roman"/>
            <w:sz w:val="24"/>
          </w:rPr>
          <w:t>https://znamkaluga.ru/2023/03/17/stali-izvestny-podrobnosti-dtp-s-mikroavtobusom-v-suhinichskom-rajone/</w:t>
        </w:r>
      </w:hyperlink>
    </w:p>
    <w:p w:rsidR="004E7E73" w:rsidRDefault="004E7E73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уровень Оки в Калуге поднялся на 73 сантиметра</w:t>
      </w:r>
    </w:p>
    <w:p w:rsidR="004E7E73" w:rsidRDefault="007E07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минувшие сутки уровень</w:t>
      </w:r>
      <w:r>
        <w:rPr>
          <w:rFonts w:ascii="Times New Roman" w:hAnsi="Times New Roman" w:cs="Times New Roman"/>
          <w:sz w:val="24"/>
        </w:rPr>
        <w:t xml:space="preserve"> воды в реке Оке поднялся на 73 сантиметра, сообщает главное управление МЧС России по Калужской области.Вода достигла отметки в 245 сантиметров от нуля гидропоста.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AF4221" w:rsidRDefault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9C3F74">
          <w:rPr>
            <w:rStyle w:val="a5"/>
            <w:rFonts w:ascii="Times New Roman" w:hAnsi="Times New Roman" w:cs="Times New Roman"/>
            <w:sz w:val="24"/>
          </w:rPr>
          <w:t>http://gtrk-kaluga.ru/news/obschestvo/news-40985</w:t>
        </w:r>
      </w:hyperlink>
    </w:p>
    <w:p w:rsidR="004E7E73" w:rsidRDefault="004E7E73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паводкам </w:t>
      </w:r>
      <w:r>
        <w:rPr>
          <w:rFonts w:ascii="Times New Roman" w:hAnsi="Times New Roman" w:cs="Times New Roman"/>
          <w:b/>
          <w:sz w:val="24"/>
        </w:rPr>
        <w:t>в Калужской области готовы 7 000 спасателей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региональном МЧС поделились актуальными данными мониторинга: паводковых явлений на реках области на сегодняшний день не наблюдается, таяние снега происходит постепенно.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случай обильных дождей и резкого потеп</w:t>
      </w:r>
      <w:r>
        <w:rPr>
          <w:rFonts w:ascii="Times New Roman" w:hAnsi="Times New Roman" w:cs="Times New Roman"/>
          <w:sz w:val="24"/>
        </w:rPr>
        <w:t xml:space="preserve">ления в регионе к половодью подготовлены 7 000 спасателей и 1 690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9C3F74">
          <w:rPr>
            <w:rStyle w:val="a5"/>
            <w:rFonts w:ascii="Times New Roman" w:hAnsi="Times New Roman" w:cs="Times New Roman"/>
            <w:sz w:val="24"/>
          </w:rPr>
          <w:t>https://znamkaluga.ru/2023/03/17/k-pavodkam-v-kaluzhskoj-oblasti-gotovy-7000-spasatelej/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Терепце загорелся автомобиль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</w:t>
      </w:r>
      <w:r>
        <w:rPr>
          <w:rFonts w:ascii="Times New Roman" w:hAnsi="Times New Roman" w:cs="Times New Roman"/>
          <w:sz w:val="24"/>
        </w:rPr>
        <w:t>оссии по Калужской области.</w:t>
      </w:r>
    </w:p>
    <w:p w:rsidR="004E7E73" w:rsidRDefault="007E076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загорание 6 сотрудников МЧС, привлекались 2 единицы техники. На месте работал инспектор пожарной охраны.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F4221" w:rsidRDefault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9C3F74">
          <w:rPr>
            <w:rStyle w:val="a5"/>
            <w:rFonts w:ascii="Times New Roman" w:hAnsi="Times New Roman" w:cs="Times New Roman"/>
            <w:sz w:val="24"/>
          </w:rPr>
          <w:t>https://pressa40.ru/v-kaluge-na-tereptse-zagorelsya-avtomobil/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9C3F74">
          <w:rPr>
            <w:rStyle w:val="a5"/>
            <w:rFonts w:ascii="Times New Roman" w:hAnsi="Times New Roman" w:cs="Times New Roman"/>
            <w:sz w:val="24"/>
          </w:rPr>
          <w:t>https://www.kaluga.kp.ru/online/news/5184171/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9C3F74">
          <w:rPr>
            <w:rStyle w:val="a5"/>
            <w:rFonts w:ascii="Times New Roman" w:hAnsi="Times New Roman" w:cs="Times New Roman"/>
            <w:sz w:val="24"/>
          </w:rPr>
          <w:t>https://nikatv.ru/news/short/V-Kaluge-zagorelsya-Ford-Focus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9C3F74">
          <w:rPr>
            <w:rStyle w:val="a5"/>
            <w:rFonts w:ascii="Times New Roman" w:hAnsi="Times New Roman" w:cs="Times New Roman"/>
            <w:sz w:val="24"/>
          </w:rPr>
          <w:t>https://www.kp40.ru/news/incidents/98621/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9C3F74">
          <w:rPr>
            <w:rStyle w:val="a5"/>
            <w:rFonts w:ascii="Times New Roman" w:hAnsi="Times New Roman" w:cs="Times New Roman"/>
            <w:sz w:val="24"/>
          </w:rPr>
          <w:t>https://znamkaluga.ru/2023/03/17/nochyu-na-terepeczkoj-v-kaluge-sgorel-avtomobil/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безопасности</w:t>
      </w:r>
      <w:r>
        <w:rPr>
          <w:rFonts w:ascii="Times New Roman" w:hAnsi="Times New Roman" w:cs="Times New Roman"/>
          <w:b/>
          <w:sz w:val="24"/>
        </w:rPr>
        <w:t xml:space="preserve"> провели калужские спасатели для кадетов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взрывоопасные предметы бывают, каков механизм их изъятия, что за люди этим занимаются, какое у них есть оборудование и техника узнали кадеты МЧС калужской 36-й школы..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9C3F74">
          <w:rPr>
            <w:rStyle w:val="a5"/>
            <w:rFonts w:ascii="Times New Roman" w:hAnsi="Times New Roman" w:cs="Times New Roman"/>
            <w:sz w:val="24"/>
          </w:rPr>
          <w:t>https://40.mchs.gov.ru/deyatelnost/press-centr/novosti/4972515</w:t>
        </w:r>
      </w:hyperlink>
    </w:p>
    <w:p w:rsidR="004E7E73" w:rsidRDefault="004E7E73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Условный пожар ликвидирован: второй день учений в Калужской области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работает по</w:t>
      </w:r>
      <w:r>
        <w:rPr>
          <w:rFonts w:ascii="Times New Roman" w:hAnsi="Times New Roman" w:cs="Times New Roman"/>
          <w:sz w:val="24"/>
        </w:rPr>
        <w:t>стоянно действующий оперативный штаб.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ипподроме конного клуба в Анненках была проведена практическая часть тренировки, организовано реагирование на условный пожар.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9C3F74">
          <w:rPr>
            <w:rStyle w:val="a5"/>
            <w:rFonts w:ascii="Times New Roman" w:hAnsi="Times New Roman" w:cs="Times New Roman"/>
            <w:sz w:val="24"/>
          </w:rPr>
          <w:t>https://kaluga.bezformata.com/listnews/vtoroy-den-ucheniy-v-kaluzhskoy/115296217/</w:t>
        </w:r>
      </w:hyperlink>
    </w:p>
    <w:p w:rsidR="004E7E73" w:rsidRDefault="004E7E73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безопасности и комфорта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Автолюбителям тоже стоит быть внимательнее, учитывайте, что тормозной путь в таких погодных условиях увеличивается, — предупреждает начальник 3 ПСО ФПС ГПС ГУ МЧС </w:t>
      </w:r>
      <w:r>
        <w:rPr>
          <w:rFonts w:ascii="Times New Roman" w:hAnsi="Times New Roman" w:cs="Times New Roman"/>
          <w:sz w:val="24"/>
        </w:rPr>
        <w:t xml:space="preserve">России по Калужской области, полковник внутренней службы Иван Дьяченко.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9C3F74">
          <w:rPr>
            <w:rStyle w:val="a5"/>
            <w:rFonts w:ascii="Times New Roman" w:hAnsi="Times New Roman" w:cs="Times New Roman"/>
            <w:sz w:val="24"/>
          </w:rPr>
          <w:t>https://vperyod.ru/dlya-bezopasnosti-i-komforta/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4E7E73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7E076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Национальный проект «Демограф</w:t>
      </w:r>
      <w:r>
        <w:rPr>
          <w:rFonts w:ascii="Times New Roman" w:hAnsi="Times New Roman" w:cs="Times New Roman"/>
          <w:b/>
          <w:sz w:val="24"/>
        </w:rPr>
        <w:t>ия». Старшее поколение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регионального минприроды Владимир Жипа и начальник Главного управления МЧС России по Калужской области Владислав Блеснов доложили о подготовке к пожароопасному сезону.</w:t>
      </w:r>
    </w:p>
    <w:p w:rsidR="004E7E73" w:rsidRDefault="007E076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Отмечалось, что по метеонаблюдениям последних десяти лет в </w:t>
      </w:r>
      <w:r>
        <w:rPr>
          <w:rFonts w:ascii="Times New Roman" w:hAnsi="Times New Roman" w:cs="Times New Roman"/>
          <w:sz w:val="24"/>
        </w:rPr>
        <w:t xml:space="preserve">нашей области пожароопасный период наступает в середине апреля.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Мосальская газета</w:t>
        </w:r>
      </w:hyperlink>
    </w:p>
    <w:p w:rsidR="004E7E73" w:rsidRDefault="00AF4221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9C3F74">
          <w:rPr>
            <w:rStyle w:val="a5"/>
            <w:rFonts w:ascii="Times New Roman" w:hAnsi="Times New Roman" w:cs="Times New Roman"/>
            <w:sz w:val="24"/>
          </w:rPr>
          <w:t>http://mosalsk-gazeta.ru/news/oficialno/nacionalnyy_proekt_demografiya__starshee_pokolenie</w:t>
        </w:r>
      </w:hyperlink>
    </w:p>
    <w:p w:rsidR="00AF4221" w:rsidRDefault="00AF4221">
      <w:pPr>
        <w:pStyle w:val="aff4"/>
        <w:rPr>
          <w:rFonts w:ascii="Times New Roman" w:hAnsi="Times New Roman" w:cs="Times New Roman"/>
          <w:sz w:val="24"/>
        </w:rPr>
      </w:pPr>
    </w:p>
    <w:p w:rsidR="004E7E73" w:rsidRDefault="004E7E7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4221" w:rsidRDefault="00AF42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4221" w:rsidRDefault="00AF42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4221" w:rsidRPr="00AF4221" w:rsidRDefault="00AF4221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AF4221" w:rsidRDefault="00AF4221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AF4221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Организатор_медиа_Сухиничи,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МЧС России по Калужской области, на трассе, в районе поворота на деревню Уколово, произошло столкновение двух транспортных средств: пассажирского микроавтобуса «Мерседес» и грузового автомобиля "Скания». 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https://vk.com/wall-70062094_34205</w:t>
        </w:r>
      </w:hyperlink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https://vk.com/wall-69365723_25444</w:t>
        </w:r>
      </w:hyperlink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❗Правила эксплуатации лодок🚤 🚒Главное управление МЧС России по Калужской области напоминает, что владелец маломерного судна обязан: 👉 проверять перед выходом в плавание исправность судна, оснащенность необходимым оборудованием и спасательными средствами; 👉 лично производить инструктаж пассажиров перед посадкой по правилам поведения на судне при плавании и в случае аварии, обеспечить их безопасность...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9C3F74">
          <w:rPr>
            <w:rStyle w:val="a5"/>
            <w:rFonts w:ascii="Times New Roman" w:hAnsi="Times New Roman" w:cs="Times New Roman"/>
            <w:sz w:val="24"/>
          </w:rPr>
          <w:t>https://ok.ru/group/54458872365148/topic/154923833761116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https://vk.com/wall-172504728_29015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загорание 6 сотрудников МЧС, привлекались 2 единиц...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на Терепце загорелся автомобиль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https://vk.com/wall-145771240_32726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"БАЛАБАНОВО",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любителям подлёдного лова воздержаться от выхода на лёд реки Оки, нижней части рек Жиздра, Угра и Протва. 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https://vk.com/wall-59434744_66627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✨Урок безопасности провели калужские спасатели для кадетов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👉Какие взрывоопасные предметы бывают, каков механизм их изъятия, что за люди этим занимаются, какое у них есть оборудование и техника узнали кадеты МЧС калужской 36-й школы.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https://vk.com/wall-172504728_29012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В регионе продолжаются тренировочные мероприятия с различными министерствами и ведомствами в рамках Всероссийского учения по ликвидации чрезвычайных ситуаций природного и техногенного характера. Второй...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9C3F74">
          <w:rPr>
            <w:rStyle w:val="a5"/>
            <w:rFonts w:ascii="Times New Roman" w:hAnsi="Times New Roman" w:cs="Times New Roman"/>
            <w:sz w:val="24"/>
          </w:rPr>
          <w:t>https://ok.ru/group/62373058707709/topic/154988301517821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готовятся к приходу большой воды.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 доступно только подписчикам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https://vk.com/wall-45625927_61474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https://vk.com/wall-114378948_494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Как рассказали в ведомстве, огонь уничтожил моторный отсек.   По словам спасателей, никто из людей не пострадал.   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9C3F74">
          <w:rPr>
            <w:rStyle w:val="a5"/>
            <w:rFonts w:ascii="Times New Roman" w:hAnsi="Times New Roman" w:cs="Times New Roman"/>
            <w:sz w:val="24"/>
          </w:rPr>
          <w:t>https://dzen.ru/b/ZBQYUUi6WRlTVsBZ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https://vk.com/wall-195249935_9776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9C3F74">
          <w:rPr>
            <w:rStyle w:val="a5"/>
            <w:rFonts w:ascii="Times New Roman" w:hAnsi="Times New Roman" w:cs="Times New Roman"/>
            <w:sz w:val="24"/>
          </w:rPr>
          <w:t>https://ok.ru/kp40ru/topic/155725352539448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9C3F74">
          <w:rPr>
            <w:rStyle w:val="a5"/>
            <w:rFonts w:ascii="Times New Roman" w:hAnsi="Times New Roman" w:cs="Times New Roman"/>
            <w:sz w:val="24"/>
          </w:rPr>
          <w:t>https://dzen.ru/b/ZBQDOEi6WRlTVrPA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https://vk.com/wall-70062094_34173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https://vk.com/wall-70062094_34173</w:t>
        </w:r>
      </w:hyperlink>
    </w:p>
    <w:p w:rsidR="0043533D" w:rsidRDefault="0043533D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🚒В Главном управлении МЧС России по Калужской области работает постоянно действующий оперативный штаб.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👉На ипподроме конного клуба в Анненках была проведена практическая часть тренировки, организовано реагирование на условный пожар. 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https://vk.com/wall-172504728_29002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Отдел по организации защиты населения г. Калуга,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марта 2023 года Городская Управа города Калуги приняла участие в проводимой ГУ МЧС России по Калужской области штабной тренировке с органами управления территориальной подсистемы РСЧС Калужской области, в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https://vk.com/wall-216412562_22</w:t>
        </w:r>
      </w:hyperlink>
    </w:p>
    <w:p w:rsidR="00AF4221" w:rsidRDefault="0043533D" w:rsidP="00AF4221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9C3F74">
          <w:rPr>
            <w:rStyle w:val="a5"/>
            <w:rFonts w:ascii="Times New Roman" w:hAnsi="Times New Roman" w:cs="Times New Roman"/>
            <w:sz w:val="24"/>
          </w:rPr>
          <w:t>https://ok.ru/group/70000000988384/topic/154723218374112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РИЦ | Боровский район,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регионального Минприроды Владимир Жипа и начальник Главного управления МЧС России по Калужской области Владислав Блеснов доложили о подготовке к пожароопасному сезону.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Продолжение на нашем сайте.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https://vk.com/wall-55066093_167707</w:t>
        </w:r>
      </w:hyperlink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Roman Kuchugura, </w:t>
      </w:r>
    </w:p>
    <w:p w:rsidR="00AF4221" w:rsidRDefault="00AF4221" w:rsidP="00AF42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Года гражданской обороны и месячника ГО Главное управление МЧС России по Калужской области знакомит жителей региона с основами безопасности жизнедеятельности. - Главное управление МЧС России по Калужской области </w:t>
      </w:r>
    </w:p>
    <w:p w:rsidR="00AF4221" w:rsidRDefault="00AF4221" w:rsidP="00AF42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 w:rsidRPr="009C3F74">
          <w:rPr>
            <w:rStyle w:val="a5"/>
            <w:rFonts w:ascii="Times New Roman" w:hAnsi="Times New Roman" w:cs="Times New Roman"/>
            <w:sz w:val="24"/>
          </w:rPr>
          <w:t>https://vk.com/wall640963630_70</w:t>
        </w:r>
      </w:hyperlink>
    </w:p>
    <w:p w:rsidR="0043533D" w:rsidRDefault="0043533D" w:rsidP="00AF4221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F4221" w:rsidRDefault="00AF4221" w:rsidP="00AF4221">
      <w:pPr>
        <w:pStyle w:val="aff4"/>
        <w:rPr>
          <w:rFonts w:ascii="Times New Roman" w:hAnsi="Times New Roman" w:cs="Times New Roman"/>
          <w:sz w:val="24"/>
        </w:rPr>
      </w:pPr>
    </w:p>
    <w:p w:rsidR="00AF4221" w:rsidRDefault="00AF4221" w:rsidP="00AF42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4221" w:rsidRPr="00AF4221" w:rsidRDefault="00AF4221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AF4221" w:rsidRPr="00AF4221">
      <w:headerReference w:type="default" r:id="rId62"/>
      <w:footerReference w:type="even" r:id="rId63"/>
      <w:footerReference w:type="default" r:id="rId64"/>
      <w:headerReference w:type="first" r:id="rId6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6E" w:rsidRDefault="007E076E">
      <w:r>
        <w:separator/>
      </w:r>
    </w:p>
  </w:endnote>
  <w:endnote w:type="continuationSeparator" w:id="0">
    <w:p w:rsidR="007E076E" w:rsidRDefault="007E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73" w:rsidRDefault="007E07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7E73" w:rsidRDefault="004E7E7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E7E73" w:rsidRDefault="007E076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5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6E" w:rsidRDefault="007E076E">
      <w:r>
        <w:separator/>
      </w:r>
    </w:p>
  </w:footnote>
  <w:footnote w:type="continuationSeparator" w:id="0">
    <w:p w:rsidR="007E076E" w:rsidRDefault="007E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73" w:rsidRDefault="007E076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73" w:rsidRDefault="004E7E73">
    <w:pPr>
      <w:pStyle w:val="ae"/>
      <w:rPr>
        <w:color w:val="FFFFFF"/>
        <w:sz w:val="20"/>
        <w:szCs w:val="20"/>
      </w:rPr>
    </w:pPr>
  </w:p>
  <w:p w:rsidR="004E7E73" w:rsidRDefault="004E7E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3"/>
    <w:rsid w:val="0043533D"/>
    <w:rsid w:val="004E7E73"/>
    <w:rsid w:val="007E076E"/>
    <w:rsid w:val="00A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9F939"/>
  <w15:docId w15:val="{21282269-B235-482E-B42F-C3C6DCA1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peryod.ru/dlya-bezopasnosti-i-komforta/" TargetMode="External"/><Relationship Id="rId21" Type="http://schemas.openxmlformats.org/officeDocument/2006/relationships/hyperlink" Target="https://40.mchs.gov.ru/deyatelnost/press-centr/novosti/4972515" TargetMode="External"/><Relationship Id="rId34" Type="http://schemas.openxmlformats.org/officeDocument/2006/relationships/hyperlink" Target="https://vk.com/wall-172504728_29015" TargetMode="External"/><Relationship Id="rId42" Type="http://schemas.openxmlformats.org/officeDocument/2006/relationships/hyperlink" Target="https://ok.ru/group/62373058707709/topic/154988301517821" TargetMode="External"/><Relationship Id="rId47" Type="http://schemas.openxmlformats.org/officeDocument/2006/relationships/hyperlink" Target="https://dzen.ru/b/ZBQYUUi6WRlTVsBZ" TargetMode="External"/><Relationship Id="rId50" Type="http://schemas.openxmlformats.org/officeDocument/2006/relationships/hyperlink" Target="https://dzen.ru/b/ZBQDOEi6WRlTVrPA" TargetMode="External"/><Relationship Id="rId55" Type="http://schemas.openxmlformats.org/officeDocument/2006/relationships/hyperlink" Target="https://vk.com/wall-216412562_22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kaluge-na-tereptse-zagorelsya-avtomobil/" TargetMode="External"/><Relationship Id="rId29" Type="http://schemas.openxmlformats.org/officeDocument/2006/relationships/hyperlink" Target="https://vk.com/wall-69365723_25444" TargetMode="External"/><Relationship Id="rId11" Type="http://schemas.openxmlformats.org/officeDocument/2006/relationships/hyperlink" Target="http://gtrk-kaluga.ru/news/obschestvo/news-40985" TargetMode="External"/><Relationship Id="rId24" Type="http://schemas.openxmlformats.org/officeDocument/2006/relationships/hyperlink" Target="https://kaluga.bezformata.com/listnews/vtoroy-den-ucheniy-v-kaluzhskoy/115296217/" TargetMode="External"/><Relationship Id="rId32" Type="http://schemas.openxmlformats.org/officeDocument/2006/relationships/hyperlink" Target="https://ok.ru/group/54458872365148/topic/154923833761116" TargetMode="External"/><Relationship Id="rId37" Type="http://schemas.openxmlformats.org/officeDocument/2006/relationships/hyperlink" Target="https://vk.com/wall-59434744_66627" TargetMode="External"/><Relationship Id="rId40" Type="http://schemas.openxmlformats.org/officeDocument/2006/relationships/hyperlink" Target="https://vk.com/wall-172504728_29012" TargetMode="External"/><Relationship Id="rId45" Type="http://schemas.openxmlformats.org/officeDocument/2006/relationships/hyperlink" Target="https://vk.com/wall-114378948_494" TargetMode="External"/><Relationship Id="rId53" Type="http://schemas.openxmlformats.org/officeDocument/2006/relationships/hyperlink" Target="https://vk.com/wall-172504728_29002" TargetMode="External"/><Relationship Id="rId58" Type="http://schemas.openxmlformats.org/officeDocument/2006/relationships/hyperlink" Target="https://vk.com/wall-55066093_16770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640963630_70" TargetMode="External"/><Relationship Id="rId19" Type="http://schemas.openxmlformats.org/officeDocument/2006/relationships/hyperlink" Target="https://www.kp40.ru/news/incidents/98621/" TargetMode="External"/><Relationship Id="rId14" Type="http://schemas.openxmlformats.org/officeDocument/2006/relationships/hyperlink" Target="https://znamkaluga.ru/2023/03/17/k-pavodkam-v-kaluzhskoj-oblasti-gotovy-7000-spasatelej/" TargetMode="External"/><Relationship Id="rId22" Type="http://schemas.openxmlformats.org/officeDocument/2006/relationships/hyperlink" Target="https://40.mchs.gov.ru/deyatelnost/press-centr/novosti/4972515" TargetMode="External"/><Relationship Id="rId27" Type="http://schemas.openxmlformats.org/officeDocument/2006/relationships/hyperlink" Target="http://mosalsk-gazeta.ru/news/oficialno/nacionalnyy_proekt_demografiya__starshee_pokolenie" TargetMode="External"/><Relationship Id="rId30" Type="http://schemas.openxmlformats.org/officeDocument/2006/relationships/hyperlink" Target="https://vk.com/wall-70062094_34205" TargetMode="External"/><Relationship Id="rId35" Type="http://schemas.openxmlformats.org/officeDocument/2006/relationships/hyperlink" Target="https://vk.com/wall-145771240_32726" TargetMode="External"/><Relationship Id="rId43" Type="http://schemas.openxmlformats.org/officeDocument/2006/relationships/hyperlink" Target="https://vk.com/wall-45625927_61474" TargetMode="External"/><Relationship Id="rId48" Type="http://schemas.openxmlformats.org/officeDocument/2006/relationships/hyperlink" Target="https://vk.com/wall-195249935_9776" TargetMode="External"/><Relationship Id="rId56" Type="http://schemas.openxmlformats.org/officeDocument/2006/relationships/hyperlink" Target="https://vk.com/wall-216412562_22" TargetMode="External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70062094_34173" TargetMode="External"/><Relationship Id="rId3" Type="http://schemas.openxmlformats.org/officeDocument/2006/relationships/styles" Target="styles.xml"/><Relationship Id="rId12" Type="http://schemas.openxmlformats.org/officeDocument/2006/relationships/hyperlink" Target="http://gtrk-kaluga.ru/news/obschestvo/news-40985" TargetMode="External"/><Relationship Id="rId17" Type="http://schemas.openxmlformats.org/officeDocument/2006/relationships/hyperlink" Target="https://www.kaluga.kp.ru/online/news/5184171/" TargetMode="External"/><Relationship Id="rId25" Type="http://schemas.openxmlformats.org/officeDocument/2006/relationships/hyperlink" Target="https://vperyod.ru/dlya-bezopasnosti-i-komforta/" TargetMode="External"/><Relationship Id="rId33" Type="http://schemas.openxmlformats.org/officeDocument/2006/relationships/hyperlink" Target="https://ok.ru/group/54458872365148/topic/154923833761116" TargetMode="External"/><Relationship Id="rId38" Type="http://schemas.openxmlformats.org/officeDocument/2006/relationships/hyperlink" Target="https://vk.com/wall-59434744_66627" TargetMode="External"/><Relationship Id="rId46" Type="http://schemas.openxmlformats.org/officeDocument/2006/relationships/hyperlink" Target="https://dzen.ru/b/ZBQYUUi6WRlTVsBZ" TargetMode="External"/><Relationship Id="rId59" Type="http://schemas.openxmlformats.org/officeDocument/2006/relationships/hyperlink" Target="https://vk.com/wall-55066093_16770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namkaluga.ru/2023/03/17/nochyu-na-terepeczkoj-v-kaluge-sgorel-avtomobil/" TargetMode="External"/><Relationship Id="rId41" Type="http://schemas.openxmlformats.org/officeDocument/2006/relationships/hyperlink" Target="https://ok.ru/group/62373058707709/topic/154988301517821" TargetMode="External"/><Relationship Id="rId54" Type="http://schemas.openxmlformats.org/officeDocument/2006/relationships/hyperlink" Target="https://vk.com/wall-172504728_29002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kaluge-na-tereptse-zagorelsya-avtomobil/" TargetMode="External"/><Relationship Id="rId23" Type="http://schemas.openxmlformats.org/officeDocument/2006/relationships/hyperlink" Target="https://kaluga.bezformata.com/listnews/vtoroy-den-ucheniy-v-kaluzhskoy/115296217/" TargetMode="External"/><Relationship Id="rId28" Type="http://schemas.openxmlformats.org/officeDocument/2006/relationships/hyperlink" Target="http://mosalsk-gazeta.ru/news/oficialno/nacionalnyy_proekt_demografiya__starshee_pokolenie" TargetMode="External"/><Relationship Id="rId36" Type="http://schemas.openxmlformats.org/officeDocument/2006/relationships/hyperlink" Target="https://vk.com/wall-145771240_32726" TargetMode="External"/><Relationship Id="rId49" Type="http://schemas.openxmlformats.org/officeDocument/2006/relationships/hyperlink" Target="https://ok.ru/kp40ru/topic/155725352539448" TargetMode="External"/><Relationship Id="rId57" Type="http://schemas.openxmlformats.org/officeDocument/2006/relationships/hyperlink" Target="https://ok.ru/group/70000000988384/topic/154723218374112" TargetMode="External"/><Relationship Id="rId10" Type="http://schemas.openxmlformats.org/officeDocument/2006/relationships/hyperlink" Target="https://znamkaluga.ru/2023/03/17/stali-izvestny-podrobnosti-dtp-s-mikroavtobusom-v-suhinichskom-rajone/" TargetMode="External"/><Relationship Id="rId31" Type="http://schemas.openxmlformats.org/officeDocument/2006/relationships/hyperlink" Target="https://vk.com/wall-69365723_25444" TargetMode="External"/><Relationship Id="rId44" Type="http://schemas.openxmlformats.org/officeDocument/2006/relationships/hyperlink" Target="https://vk.com/wall-45625927_61474" TargetMode="External"/><Relationship Id="rId52" Type="http://schemas.openxmlformats.org/officeDocument/2006/relationships/hyperlink" Target="https://vk.com/wall-70062094_34173" TargetMode="External"/><Relationship Id="rId60" Type="http://schemas.openxmlformats.org/officeDocument/2006/relationships/hyperlink" Target="https://vk.com/wall640963630_70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3/17/stali-izvestny-podrobnosti-dtp-s-mikroavtobusom-v-suhinichskom-rajone/" TargetMode="External"/><Relationship Id="rId13" Type="http://schemas.openxmlformats.org/officeDocument/2006/relationships/hyperlink" Target="https://znamkaluga.ru/2023/03/17/k-pavodkam-v-kaluzhskoj-oblasti-gotovy-7000-spasatelej/" TargetMode="External"/><Relationship Id="rId18" Type="http://schemas.openxmlformats.org/officeDocument/2006/relationships/hyperlink" Target="https://nikatv.ru/news/short/V-Kaluge-zagorelsya-Ford-Focus" TargetMode="External"/><Relationship Id="rId39" Type="http://schemas.openxmlformats.org/officeDocument/2006/relationships/hyperlink" Target="https://vk.com/wall-172504728_29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93E8-97F2-4BFC-A2BC-07516B17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2023-03-17T20:47:00Z</dcterms:modified>
</cp:coreProperties>
</file>