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72" w:rsidRDefault="007E4E8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472" w:rsidRDefault="007E4E8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E2472" w:rsidRDefault="007E4E8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E2472" w:rsidRDefault="002E247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E2472" w:rsidRDefault="007E4E8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16 марта - 16 марта 2023 г.</w:t>
                            </w:r>
                          </w:p>
                          <w:p w:rsidR="002E2472" w:rsidRDefault="0052588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</w:t>
                            </w:r>
                            <w:r w:rsidR="007E4E8F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E2472" w:rsidRDefault="007E4E8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E2472" w:rsidRDefault="007E4E8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E2472" w:rsidRDefault="002E247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E2472" w:rsidRDefault="007E4E8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16 марта - 16 марта 2023 г.</w:t>
                      </w:r>
                    </w:p>
                    <w:p w:rsidR="002E2472" w:rsidRDefault="0052588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</w:t>
                      </w:r>
                      <w:r w:rsidR="007E4E8F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472" w:rsidRDefault="007E4E8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E2472" w:rsidRDefault="007E4E8F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2E2472" w:rsidRDefault="004A5EFC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7E4E8F">
          <w:rPr>
            <w:rStyle w:val="a5"/>
          </w:rPr>
          <w:t>Нажмите F9 для обновления содержания</w:t>
        </w:r>
        <w:r w:rsidR="007E4E8F">
          <w:rPr>
            <w:rStyle w:val="a5"/>
          </w:rPr>
          <w:br/>
        </w:r>
        <w:r w:rsidR="007E4E8F">
          <w:t>или в контекстном меню выберите пункт «Обновить поле»</w:t>
        </w:r>
        <w:r w:rsidR="007E4E8F">
          <w:br/>
          <w:t>выберите «обновить целиком» и нажмите «ОК»</w:t>
        </w:r>
        <w:r w:rsidR="007E4E8F">
          <w:rPr>
            <w:webHidden/>
          </w:rPr>
          <w:tab/>
        </w:r>
        <w:r w:rsidR="007E4E8F">
          <w:rPr>
            <w:webHidden/>
          </w:rPr>
          <w:fldChar w:fldCharType="begin"/>
        </w:r>
        <w:r w:rsidR="007E4E8F">
          <w:rPr>
            <w:webHidden/>
          </w:rPr>
          <w:instrText xml:space="preserve"> PAGEREF _Toc123318657 \h </w:instrText>
        </w:r>
        <w:r w:rsidR="007E4E8F">
          <w:rPr>
            <w:webHidden/>
          </w:rPr>
        </w:r>
        <w:r w:rsidR="007E4E8F">
          <w:rPr>
            <w:webHidden/>
          </w:rPr>
          <w:fldChar w:fldCharType="separate"/>
        </w:r>
        <w:r w:rsidR="007E4E8F">
          <w:rPr>
            <w:webHidden/>
          </w:rPr>
          <w:t>5</w:t>
        </w:r>
        <w:r w:rsidR="007E4E8F">
          <w:rPr>
            <w:webHidden/>
          </w:rPr>
          <w:fldChar w:fldCharType="end"/>
        </w:r>
      </w:hyperlink>
    </w:p>
    <w:p w:rsidR="002E2472" w:rsidRDefault="007E4E8F">
      <w:pPr>
        <w:pStyle w:val="Base"/>
      </w:pPr>
      <w:r>
        <w:fldChar w:fldCharType="end"/>
      </w:r>
    </w:p>
    <w:p w:rsidR="002E2472" w:rsidRPr="001C5936" w:rsidRDefault="007E4E8F">
      <w:pPr>
        <w:pStyle w:val="Base"/>
        <w:rPr>
          <w:color w:val="0070C0"/>
        </w:rPr>
      </w:pPr>
      <w:r>
        <w:br w:type="page"/>
      </w:r>
    </w:p>
    <w:p w:rsidR="002E2472" w:rsidRPr="00CE74F2" w:rsidRDefault="001C5936" w:rsidP="00CE74F2">
      <w:pPr>
        <w:pStyle w:val="aff1"/>
        <w:keepNext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CE74F2"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 xml:space="preserve">СМИ </w:t>
      </w:r>
    </w:p>
    <w:p w:rsidR="002E2472" w:rsidRPr="00CE74F2" w:rsidRDefault="007E4E8F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CE74F2">
        <w:rPr>
          <w:rFonts w:ascii="Times New Roman" w:hAnsi="Times New Roman" w:cs="Times New Roman"/>
          <w:b/>
          <w:sz w:val="24"/>
        </w:rPr>
        <w:t>Дети Тарусского района победили в конкурсе по пожарной безопасности</w:t>
      </w:r>
    </w:p>
    <w:p w:rsidR="002E2472" w:rsidRPr="00CE74F2" w:rsidRDefault="007E4E8F">
      <w:pPr>
        <w:pStyle w:val="aff4"/>
        <w:keepLines/>
        <w:rPr>
          <w:rFonts w:ascii="Times New Roman" w:hAnsi="Times New Roman" w:cs="Times New Roman"/>
          <w:sz w:val="24"/>
        </w:rPr>
      </w:pPr>
      <w:r w:rsidRPr="00CE74F2">
        <w:rPr>
          <w:rFonts w:ascii="Times New Roman" w:hAnsi="Times New Roman" w:cs="Times New Roman"/>
          <w:sz w:val="24"/>
        </w:rPr>
        <w:t>В составе комиссии вошли представители Главного управления МЧС России по Калужской области, ВДПО Калужской области и Министерства образования и науки Калужской области.</w:t>
      </w:r>
    </w:p>
    <w:p w:rsidR="002E2472" w:rsidRPr="00CE74F2" w:rsidRDefault="007E4E8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CE74F2">
        <w:rPr>
          <w:rFonts w:ascii="Times New Roman" w:hAnsi="Times New Roman" w:cs="Times New Roman"/>
          <w:sz w:val="24"/>
        </w:rPr>
        <w:t xml:space="preserve">Все обладатели первого места продолжат участие в конкурсе уже на всероссийском этапе.  </w:t>
      </w:r>
      <w:hyperlink r:id="rId9" w:history="1">
        <w:r w:rsidRPr="00CE74F2"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1C5936" w:rsidRPr="00CE74F2" w:rsidRDefault="004A5EFC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="001C5936" w:rsidRPr="00CE74F2">
          <w:rPr>
            <w:rStyle w:val="a5"/>
            <w:rFonts w:ascii="Times New Roman" w:hAnsi="Times New Roman" w:cs="Times New Roman"/>
            <w:sz w:val="24"/>
          </w:rPr>
          <w:t>https://tarusa.bezformata.com/listnews/tarusskogo-rayona-pobedili-v-konkurse/115254916/</w:t>
        </w:r>
      </w:hyperlink>
    </w:p>
    <w:p w:rsidR="002E2472" w:rsidRPr="00CE74F2" w:rsidRDefault="002E2472">
      <w:pPr>
        <w:pStyle w:val="aff4"/>
        <w:rPr>
          <w:rFonts w:ascii="Times New Roman" w:hAnsi="Times New Roman" w:cs="Times New Roman"/>
          <w:sz w:val="24"/>
        </w:rPr>
      </w:pPr>
    </w:p>
    <w:p w:rsidR="002E2472" w:rsidRPr="00CE74F2" w:rsidRDefault="007E4E8F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CE74F2">
        <w:rPr>
          <w:rFonts w:ascii="Times New Roman" w:hAnsi="Times New Roman" w:cs="Times New Roman"/>
          <w:b/>
          <w:sz w:val="24"/>
        </w:rPr>
        <w:t>Вода в Оке за сутки поднялась более чем на метр</w:t>
      </w:r>
    </w:p>
    <w:p w:rsidR="002E2472" w:rsidRPr="00CE74F2" w:rsidRDefault="007E4E8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CE74F2">
        <w:rPr>
          <w:rFonts w:ascii="Times New Roman" w:hAnsi="Times New Roman" w:cs="Times New Roman"/>
          <w:sz w:val="24"/>
        </w:rPr>
        <w:t xml:space="preserve">По данным Главного управления МЧС России по Калужской области, за сутки вода поднялась на 110 сантиметров. До уровня, считающегося опасным Оке пока далеко — 1239 сантиметров. </w:t>
      </w:r>
      <w:hyperlink r:id="rId11" w:history="1">
        <w:r w:rsidRPr="00CE74F2"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1C5936" w:rsidRPr="00CE74F2" w:rsidRDefault="004A5EFC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="001C5936" w:rsidRPr="00CE74F2">
          <w:rPr>
            <w:rStyle w:val="a5"/>
            <w:rFonts w:ascii="Times New Roman" w:hAnsi="Times New Roman" w:cs="Times New Roman"/>
            <w:sz w:val="24"/>
          </w:rPr>
          <w:t>https://kaluga24.tv/news/049112</w:t>
        </w:r>
      </w:hyperlink>
    </w:p>
    <w:p w:rsidR="002E2472" w:rsidRPr="00CE74F2" w:rsidRDefault="002E2472">
      <w:pPr>
        <w:pStyle w:val="aff4"/>
        <w:rPr>
          <w:rFonts w:ascii="Times New Roman" w:hAnsi="Times New Roman" w:cs="Times New Roman"/>
          <w:sz w:val="24"/>
        </w:rPr>
      </w:pPr>
    </w:p>
    <w:p w:rsidR="002E2472" w:rsidRPr="00CE74F2" w:rsidRDefault="007E4E8F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CE74F2">
        <w:rPr>
          <w:rFonts w:ascii="Times New Roman" w:hAnsi="Times New Roman" w:cs="Times New Roman"/>
          <w:b/>
          <w:sz w:val="24"/>
        </w:rPr>
        <w:t>15 и 16 марта в Калужской области проходят командно-штабные учения с органами управления и силами РСЧС. Первый этап</w:t>
      </w:r>
    </w:p>
    <w:p w:rsidR="002E2472" w:rsidRPr="00CE74F2" w:rsidRDefault="007E4E8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CE74F2">
        <w:rPr>
          <w:rFonts w:ascii="Times New Roman" w:hAnsi="Times New Roman" w:cs="Times New Roman"/>
          <w:sz w:val="24"/>
        </w:rPr>
        <w:t xml:space="preserve">15 марта, в ходе учений, сотрудники Главного управления МЧС России по Калужской области отработали вопросы, связанные с обеспечением безаварийного пропуска весеннего половодья, а также с защитой населенных пунктов, объектов экономики и социальной инфраструктуры от чрезвычайных ситуаций связанных с природными пожарами. </w:t>
      </w:r>
      <w:hyperlink r:id="rId13" w:history="1">
        <w:r w:rsidRPr="00CE74F2"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1C5936" w:rsidRPr="00CE74F2" w:rsidRDefault="004A5EFC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="001C5936" w:rsidRPr="00CE74F2">
          <w:rPr>
            <w:rStyle w:val="a5"/>
            <w:rFonts w:ascii="Times New Roman" w:hAnsi="Times New Roman" w:cs="Times New Roman"/>
            <w:sz w:val="24"/>
          </w:rPr>
          <w:t>https://rusnews.online/15-i-16-marta-v-kalyjskoi-oblasti-prohodiat-komandno-shtabnye-ycheniia-s-organami-ypravleniia-i-silami-rschs-pervyi-etap/</w:t>
        </w:r>
      </w:hyperlink>
    </w:p>
    <w:p w:rsidR="002E2472" w:rsidRPr="00CE74F2" w:rsidRDefault="002E2472">
      <w:pPr>
        <w:pStyle w:val="aff4"/>
        <w:rPr>
          <w:rFonts w:ascii="Times New Roman" w:hAnsi="Times New Roman" w:cs="Times New Roman"/>
          <w:sz w:val="24"/>
        </w:rPr>
      </w:pPr>
    </w:p>
    <w:p w:rsidR="002E2472" w:rsidRPr="00CE74F2" w:rsidRDefault="007E4E8F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CE74F2">
        <w:rPr>
          <w:rFonts w:ascii="Times New Roman" w:hAnsi="Times New Roman" w:cs="Times New Roman"/>
          <w:b/>
          <w:sz w:val="24"/>
        </w:rPr>
        <w:t>Во всех районах Калужской области в апреле стартуют месячники пожарной безопасности — газета Думиничского района «Думиничские Вести»</w:t>
      </w:r>
    </w:p>
    <w:p w:rsidR="002E2472" w:rsidRPr="00CE74F2" w:rsidRDefault="007E4E8F">
      <w:pPr>
        <w:pStyle w:val="aff4"/>
        <w:keepLines/>
        <w:rPr>
          <w:rFonts w:ascii="Times New Roman" w:hAnsi="Times New Roman" w:cs="Times New Roman"/>
          <w:sz w:val="24"/>
        </w:rPr>
      </w:pPr>
      <w:r w:rsidRPr="00CE74F2">
        <w:rPr>
          <w:rFonts w:ascii="Times New Roman" w:hAnsi="Times New Roman" w:cs="Times New Roman"/>
          <w:sz w:val="24"/>
        </w:rPr>
        <w:t>Глава регионального минприроды Владимир Жипа и начальник Главного управления МЧС России по Калужской области Владислав Блеснов доложили о подготовке к пожароопасному сезону.</w:t>
      </w:r>
    </w:p>
    <w:p w:rsidR="001C5936" w:rsidRPr="00CE74F2" w:rsidRDefault="007E4E8F">
      <w:pPr>
        <w:pStyle w:val="aff4"/>
        <w:keepLines/>
        <w:rPr>
          <w:rFonts w:ascii="Times New Roman" w:hAnsi="Times New Roman" w:cs="Times New Roman"/>
          <w:color w:val="0066CC"/>
          <w:sz w:val="24"/>
        </w:rPr>
      </w:pPr>
      <w:r w:rsidRPr="00CE74F2">
        <w:rPr>
          <w:rFonts w:ascii="Times New Roman" w:hAnsi="Times New Roman" w:cs="Times New Roman"/>
          <w:sz w:val="24"/>
        </w:rPr>
        <w:t xml:space="preserve">Отмечалось, что по метеонаблюдениям последних десяти лет в нашей области пожароопасный </w:t>
      </w:r>
      <w:r w:rsidRPr="00CE74F2">
        <w:rPr>
          <w:rFonts w:ascii="Times New Roman" w:hAnsi="Times New Roman" w:cs="Times New Roman"/>
          <w:color w:val="auto"/>
          <w:sz w:val="24"/>
        </w:rPr>
        <w:t>период наступает в середине апреля</w:t>
      </w:r>
      <w:r w:rsidRPr="00CE74F2">
        <w:rPr>
          <w:rFonts w:ascii="Times New Roman" w:hAnsi="Times New Roman" w:cs="Times New Roman"/>
          <w:color w:val="0066CC"/>
          <w:sz w:val="24"/>
        </w:rPr>
        <w:t xml:space="preserve">.  </w:t>
      </w:r>
      <w:hyperlink r:id="rId15" w:history="1">
        <w:r w:rsidRPr="00CE74F2">
          <w:rPr>
            <w:rStyle w:val="a5"/>
            <w:rFonts w:ascii="Times New Roman" w:hAnsi="Times New Roman" w:cs="Times New Roman"/>
            <w:color w:val="0066CC"/>
            <w:sz w:val="24"/>
          </w:rPr>
          <w:t>Газета "Думиничские вести"</w:t>
        </w:r>
      </w:hyperlink>
    </w:p>
    <w:p w:rsidR="002E2472" w:rsidRDefault="00CE74F2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FF72F6">
          <w:rPr>
            <w:rStyle w:val="a5"/>
            <w:rFonts w:ascii="Times New Roman" w:hAnsi="Times New Roman" w:cs="Times New Roman"/>
            <w:sz w:val="24"/>
          </w:rPr>
          <w:t>http://думиничи-вести.рф/news/oficialno/vo_vseh_rayonah_kaluzhskoy_oblasti__v_aprele_startuyut_mesyachniki__pozharnoy_bezopasnosti</w:t>
        </w:r>
      </w:hyperlink>
    </w:p>
    <w:p w:rsidR="00CD07E1" w:rsidRDefault="00CD07E1">
      <w:pPr>
        <w:pStyle w:val="aff4"/>
        <w:rPr>
          <w:rFonts w:ascii="Times New Roman" w:hAnsi="Times New Roman" w:cs="Times New Roman"/>
          <w:sz w:val="24"/>
        </w:rPr>
      </w:pPr>
    </w:p>
    <w:p w:rsidR="00CD07E1" w:rsidRPr="00CD07E1" w:rsidRDefault="00CD07E1" w:rsidP="00CD07E1">
      <w:pPr>
        <w:pStyle w:val="aff4"/>
        <w:jc w:val="left"/>
        <w:rPr>
          <w:rFonts w:ascii="Times New Roman" w:hAnsi="Times New Roman" w:cs="Times New Roman"/>
          <w:b/>
          <w:sz w:val="24"/>
        </w:rPr>
      </w:pPr>
      <w:r w:rsidRPr="00CD07E1">
        <w:rPr>
          <w:rFonts w:ascii="Times New Roman" w:hAnsi="Times New Roman" w:cs="Times New Roman"/>
          <w:b/>
          <w:sz w:val="24"/>
        </w:rPr>
        <w:t>Калужские спасатели среди моржей готовятся к обильному паводку</w:t>
      </w:r>
    </w:p>
    <w:p w:rsidR="00CD07E1" w:rsidRPr="00CD07E1" w:rsidRDefault="00CD07E1" w:rsidP="00CD07E1">
      <w:pPr>
        <w:pStyle w:val="aff4"/>
        <w:jc w:val="left"/>
        <w:rPr>
          <w:rFonts w:ascii="Times New Roman" w:hAnsi="Times New Roman" w:cs="Times New Roman"/>
          <w:sz w:val="24"/>
        </w:rPr>
      </w:pPr>
      <w:r w:rsidRPr="00CD07E1">
        <w:rPr>
          <w:rFonts w:ascii="Times New Roman" w:hAnsi="Times New Roman" w:cs="Times New Roman"/>
          <w:sz w:val="24"/>
        </w:rPr>
        <w:t xml:space="preserve">  Николай Володин   16.03.2023 09:55</w:t>
      </w:r>
    </w:p>
    <w:p w:rsidR="00CD07E1" w:rsidRPr="00CD07E1" w:rsidRDefault="00CD07E1" w:rsidP="00CD07E1">
      <w:pPr>
        <w:pStyle w:val="aff4"/>
        <w:jc w:val="left"/>
        <w:rPr>
          <w:rFonts w:ascii="Times New Roman" w:hAnsi="Times New Roman" w:cs="Times New Roman"/>
          <w:sz w:val="24"/>
        </w:rPr>
      </w:pPr>
      <w:r w:rsidRPr="00CD07E1">
        <w:rPr>
          <w:rFonts w:ascii="Times New Roman" w:hAnsi="Times New Roman" w:cs="Times New Roman"/>
          <w:sz w:val="24"/>
        </w:rPr>
        <w:t>Со среды по четверг Калужская область принимает участие во Всероссийских учениях с органами управления и силами единой государственной системы предупреждения и ликвидации чрезвычайных ситуаций (РСЧС). Как сообщает ГУ МЧС по региону, спасатели уже отработали действия во время паводка.</w:t>
      </w:r>
    </w:p>
    <w:p w:rsidR="00CD07E1" w:rsidRPr="00CD07E1" w:rsidRDefault="00CD07E1" w:rsidP="00CD07E1">
      <w:pPr>
        <w:pStyle w:val="aff4"/>
        <w:jc w:val="left"/>
        <w:rPr>
          <w:rFonts w:ascii="Times New Roman" w:hAnsi="Times New Roman" w:cs="Times New Roman"/>
          <w:sz w:val="24"/>
          <w:lang w:val="en-US"/>
        </w:rPr>
      </w:pPr>
      <w:r w:rsidRPr="00CD07E1">
        <w:rPr>
          <w:rFonts w:ascii="Times New Roman" w:hAnsi="Times New Roman" w:cs="Times New Roman"/>
          <w:sz w:val="24"/>
        </w:rPr>
        <w:t>В частности, в среду в Анненках была развернута аэромобильная группировка в составе 60 человек с привлечением 15 единиц техники. Здесь работал подвижный пункт управления, на базе которого организовали оперативный штаб</w:t>
      </w:r>
    </w:p>
    <w:p w:rsidR="00CD07E1" w:rsidRPr="00CD07E1" w:rsidRDefault="00CD07E1" w:rsidP="00CD07E1">
      <w:pPr>
        <w:pStyle w:val="aff4"/>
        <w:jc w:val="left"/>
        <w:rPr>
          <w:rFonts w:ascii="Times New Roman" w:hAnsi="Times New Roman" w:cs="Times New Roman"/>
          <w:sz w:val="24"/>
        </w:rPr>
      </w:pPr>
      <w:r w:rsidRPr="00CD07E1">
        <w:rPr>
          <w:rFonts w:ascii="Times New Roman" w:hAnsi="Times New Roman" w:cs="Times New Roman"/>
          <w:sz w:val="24"/>
        </w:rPr>
        <w:t>Спасатели отработали практические навыки спасения людей во время весеннего половодья — эвакуацию, подвоз продуктов и прочее. Особое внимание было уделено разведке с привлечением беспилотников. Примечательно, что, судя по фото, все происходило на Сероводородных озерах в Калуге. Водолазы погружались на дно под пристальными взглядами купающихся здесь же моржей и любителей здорового образа жизни.</w:t>
      </w:r>
    </w:p>
    <w:p w:rsidR="00BF4569" w:rsidRPr="00CD07E1" w:rsidRDefault="00CD07E1" w:rsidP="00CD07E1">
      <w:pPr>
        <w:pStyle w:val="aff4"/>
        <w:jc w:val="left"/>
        <w:rPr>
          <w:rFonts w:ascii="Times New Roman" w:hAnsi="Times New Roman" w:cs="Times New Roman"/>
          <w:sz w:val="24"/>
        </w:rPr>
      </w:pPr>
      <w:r w:rsidRPr="00CD07E1">
        <w:rPr>
          <w:rFonts w:ascii="Times New Roman" w:hAnsi="Times New Roman" w:cs="Times New Roman"/>
          <w:sz w:val="24"/>
        </w:rPr>
        <w:t>Между тем ранее МЧС предупредило калужан о резком подъеме воды в Оке. Как писало «Знамя», вызван он не только паводком, но и сбросом на Орловской ГРЭС.</w:t>
      </w:r>
    </w:p>
    <w:p w:rsidR="001C5936" w:rsidRDefault="00CD07E1" w:rsidP="00CD07E1">
      <w:pPr>
        <w:pStyle w:val="aff4"/>
        <w:jc w:val="left"/>
        <w:rPr>
          <w:rFonts w:ascii="Times New Roman" w:hAnsi="Times New Roman" w:cs="Times New Roman"/>
          <w:sz w:val="24"/>
        </w:rPr>
      </w:pPr>
      <w:hyperlink r:id="rId17" w:history="1">
        <w:r w:rsidRPr="00FF72F6">
          <w:rPr>
            <w:rStyle w:val="a5"/>
            <w:rFonts w:ascii="Times New Roman" w:hAnsi="Times New Roman" w:cs="Times New Roman"/>
            <w:sz w:val="24"/>
          </w:rPr>
          <w:t>https://znamkaluga.ru/2023/03/16/kaluzhskie-spasateli-sredi-morzhej-gotovyatsya-k-obilnomu-pavodku/</w:t>
        </w:r>
      </w:hyperlink>
    </w:p>
    <w:p w:rsidR="00CD07E1" w:rsidRPr="00CD07E1" w:rsidRDefault="00CD07E1" w:rsidP="00CD07E1">
      <w:pPr>
        <w:pStyle w:val="aff4"/>
        <w:jc w:val="left"/>
        <w:rPr>
          <w:rFonts w:ascii="Times New Roman" w:hAnsi="Times New Roman" w:cs="Times New Roman"/>
          <w:sz w:val="24"/>
        </w:rPr>
      </w:pPr>
    </w:p>
    <w:p w:rsidR="00525885" w:rsidRPr="00CE74F2" w:rsidRDefault="00525885">
      <w:pPr>
        <w:pStyle w:val="aff4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CE74F2"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>СОЦМЕДИА</w:t>
      </w:r>
    </w:p>
    <w:p w:rsidR="0036181D" w:rsidRPr="00CE74F2" w:rsidRDefault="0036181D" w:rsidP="00525885">
      <w:pPr>
        <w:pStyle w:val="4"/>
        <w:ind w:left="0"/>
        <w:jc w:val="left"/>
        <w:rPr>
          <w:rFonts w:cstheme="minorHAnsi"/>
          <w:szCs w:val="24"/>
        </w:rPr>
      </w:pPr>
      <w:r w:rsidRPr="00CE74F2">
        <w:rPr>
          <w:rFonts w:cstheme="minorHAnsi"/>
          <w:noProof/>
          <w:szCs w:val="24"/>
        </w:rPr>
        <w:drawing>
          <wp:inline distT="0" distB="0" distL="0" distR="0">
            <wp:extent cx="20955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4F2">
        <w:rPr>
          <w:rFonts w:cstheme="minorHAnsi"/>
          <w:b/>
          <w:szCs w:val="24"/>
        </w:rPr>
        <w:t>Знамя.Калуга</w:t>
      </w:r>
    </w:p>
    <w:p w:rsidR="0036181D" w:rsidRPr="00CE74F2" w:rsidRDefault="00CD07E1" w:rsidP="00525885">
      <w:pPr>
        <w:pStyle w:val="4"/>
        <w:jc w:val="left"/>
        <w:rPr>
          <w:rFonts w:cstheme="minorHAnsi"/>
          <w:szCs w:val="24"/>
        </w:rPr>
      </w:pPr>
      <w:r w:rsidRPr="00CE74F2">
        <w:rPr>
          <w:rFonts w:cstheme="minorHAnsi"/>
          <w:szCs w:val="24"/>
        </w:rPr>
        <w:t>16.03.2023 17</w:t>
      </w:r>
      <w:r w:rsidR="0036181D" w:rsidRPr="00CE74F2">
        <w:rPr>
          <w:rFonts w:cstheme="minorHAnsi"/>
          <w:szCs w:val="24"/>
        </w:rPr>
        <w:t>:50</w:t>
      </w:r>
    </w:p>
    <w:p w:rsidR="0036181D" w:rsidRPr="00CE74F2" w:rsidRDefault="0036181D" w:rsidP="00525885">
      <w:pPr>
        <w:jc w:val="left"/>
      </w:pPr>
      <w:r w:rsidRPr="00CE74F2">
        <w:t>Уровень воды в калужской Оке поднимается из-за сброса Орловской ГРЭС</w:t>
      </w:r>
    </w:p>
    <w:p w:rsidR="0036181D" w:rsidRPr="00CE74F2" w:rsidRDefault="0036181D" w:rsidP="00525885">
      <w:pPr>
        <w:jc w:val="left"/>
      </w:pPr>
      <w:r w:rsidRPr="00CE74F2">
        <w:t>С 14 марта в регионе объявили режим «Половодье». За сутки вода в реке поднялась на 61 сантиметр. Предположительно это произошло из-за сброса с Орловской ГРЭС.</w:t>
      </w:r>
    </w:p>
    <w:p w:rsidR="0036181D" w:rsidRPr="00CE74F2" w:rsidRDefault="0036181D" w:rsidP="00525885">
      <w:pPr>
        <w:jc w:val="left"/>
      </w:pPr>
      <w:r w:rsidRPr="00CE74F2">
        <w:t>Местных рыбаков попросили не выходить на лед.</w:t>
      </w:r>
    </w:p>
    <w:p w:rsidR="0036181D" w:rsidRPr="00CE74F2" w:rsidRDefault="0036181D" w:rsidP="00525885">
      <w:pPr>
        <w:jc w:val="left"/>
        <w:rPr>
          <w:rFonts w:cstheme="minorHAnsi"/>
          <w:b/>
        </w:rPr>
      </w:pPr>
      <w:r w:rsidRPr="00CE74F2">
        <w:t>#ГУМЧСРоссииПоКалужскойОбласти, #Калуга, #КалужскаяОбласть, #ОрловскаяГРЭС, #ПовышениеУровняВоды, #РежимПоловодье, #РекаОка</w:t>
      </w:r>
    </w:p>
    <w:p w:rsidR="0036181D" w:rsidRDefault="004A5EFC" w:rsidP="00BF4569">
      <w:pPr>
        <w:rPr>
          <w:rFonts w:cstheme="minorHAnsi"/>
        </w:rPr>
      </w:pPr>
      <w:hyperlink r:id="rId18" w:history="1">
        <w:r w:rsidR="0036181D" w:rsidRPr="00CE74F2">
          <w:rPr>
            <w:rStyle w:val="a5"/>
            <w:rFonts w:cstheme="minorBidi"/>
          </w:rPr>
          <w:t>https://vk.com/wall-70062094_34163</w:t>
        </w:r>
      </w:hyperlink>
      <w:r w:rsidR="0036181D" w:rsidRPr="00CE74F2">
        <w:rPr>
          <w:rFonts w:cstheme="minorHAnsi"/>
        </w:rPr>
        <w:t xml:space="preserve"> </w:t>
      </w:r>
    </w:p>
    <w:p w:rsidR="00BF4569" w:rsidRDefault="00CD07E1" w:rsidP="00BF4569">
      <w:pPr>
        <w:rPr>
          <w:rFonts w:cstheme="minorHAnsi"/>
        </w:rPr>
      </w:pPr>
      <w:hyperlink r:id="rId19" w:history="1">
        <w:r w:rsidRPr="00FF72F6">
          <w:rPr>
            <w:rStyle w:val="a5"/>
            <w:rFonts w:cstheme="minorHAnsi"/>
          </w:rPr>
          <w:t>https://znamkaluga.ru/2023/03/16/uroven-vody-v-kaluzhskoj-oke-podnimaetsya-iz-za-sbrosa-orlovskoj-gres/</w:t>
        </w:r>
      </w:hyperlink>
    </w:p>
    <w:p w:rsidR="00CD07E1" w:rsidRPr="00CE74F2" w:rsidRDefault="00CD07E1" w:rsidP="00BF4569">
      <w:pPr>
        <w:rPr>
          <w:rFonts w:cstheme="minorHAnsi"/>
        </w:rPr>
      </w:pPr>
    </w:p>
    <w:p w:rsidR="00BF2168" w:rsidRPr="00CE74F2" w:rsidRDefault="00BF2168" w:rsidP="00CE74F2">
      <w:pPr>
        <w:pStyle w:val="4"/>
        <w:jc w:val="left"/>
        <w:rPr>
          <w:rFonts w:cstheme="minorHAnsi"/>
          <w:szCs w:val="24"/>
        </w:rPr>
      </w:pPr>
      <w:bookmarkStart w:id="1" w:name="_GoBack"/>
      <w:r w:rsidRPr="00CE74F2">
        <w:rPr>
          <w:rFonts w:cstheme="minorHAnsi"/>
          <w:noProof/>
          <w:szCs w:val="24"/>
        </w:rPr>
        <w:drawing>
          <wp:inline distT="0" distB="0" distL="0" distR="0">
            <wp:extent cx="209550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4F2">
        <w:rPr>
          <w:rFonts w:cstheme="minorHAnsi"/>
          <w:szCs w:val="24"/>
        </w:rPr>
        <w:t xml:space="preserve"> </w:t>
      </w:r>
      <w:r w:rsidRPr="00CE74F2">
        <w:rPr>
          <w:rFonts w:cstheme="minorHAnsi"/>
          <w:b/>
          <w:szCs w:val="24"/>
        </w:rPr>
        <w:t>kalugatoday40</w:t>
      </w:r>
    </w:p>
    <w:bookmarkEnd w:id="1"/>
    <w:p w:rsidR="00BF2168" w:rsidRPr="00CE74F2" w:rsidRDefault="00CD07E1" w:rsidP="00CE74F2">
      <w:pPr>
        <w:pStyle w:val="4"/>
        <w:rPr>
          <w:rFonts w:cstheme="minorBidi"/>
          <w:szCs w:val="24"/>
        </w:rPr>
      </w:pPr>
      <w:r w:rsidRPr="00CE74F2">
        <w:rPr>
          <w:rFonts w:cstheme="minorHAnsi"/>
          <w:szCs w:val="24"/>
        </w:rPr>
        <w:t>16.03.2023 16</w:t>
      </w:r>
      <w:r w:rsidR="00BF2168" w:rsidRPr="00CE74F2">
        <w:rPr>
          <w:rFonts w:cstheme="minorHAnsi"/>
          <w:szCs w:val="24"/>
        </w:rPr>
        <w:t>:10</w:t>
      </w:r>
    </w:p>
    <w:p w:rsidR="00166065" w:rsidRDefault="00BF2168" w:rsidP="00BF2168">
      <w:r w:rsidRPr="00166065">
        <w:rPr>
          <w:rFonts w:ascii="Segoe UI Symbol" w:hAnsi="Segoe UI Symbol" w:cs="Segoe UI Symbol"/>
          <w:sz w:val="20"/>
          <w:szCs w:val="20"/>
        </w:rPr>
        <w:t>⚠</w:t>
      </w:r>
      <w:r w:rsidRPr="00166065">
        <w:rPr>
          <w:sz w:val="20"/>
          <w:szCs w:val="20"/>
        </w:rPr>
        <w:t xml:space="preserve"> </w:t>
      </w:r>
      <w:r w:rsidRPr="00166065">
        <w:rPr>
          <w:b/>
          <w:sz w:val="20"/>
          <w:szCs w:val="20"/>
        </w:rPr>
        <w:t>ОБНИНСКИХ ДАЧНИКОВ ПРЕДУПРЕЖДАЮТ О ПРИБЛИЖАЮЩЕМСЯ ПОЛОВОДЬЕ</w:t>
      </w:r>
      <w:r w:rsidRPr="00CE74F2">
        <w:t xml:space="preserve"> </w:t>
      </w:r>
    </w:p>
    <w:p w:rsidR="00CE74F2" w:rsidRPr="00CE74F2" w:rsidRDefault="00BF2168" w:rsidP="00BF2168">
      <w:r w:rsidRPr="00CE74F2">
        <w:t xml:space="preserve">    Разлив Протвы может подтопить десять садоводческих товариществ. МЧС прогнозирует вскрытие рек в период с 21 по 27 марта.    При этом глобального паводка в Калужской области не ожидается. Однако гражданам напоминают о правилах поведения во время подтоплений.    «Обращаюсь ко всем собственникам участков на подтопляемых территориях: в период половодья до спада воды без острой необходимости находиться на таких участках не нужно»,  – обращается к обнинцам Татьяна Леонова.    Памятка </w:t>
      </w:r>
      <w:r w:rsidRPr="00CE74F2">
        <w:rPr>
          <w:b/>
        </w:rPr>
        <w:t>ГУ МЧС по Калужской области</w:t>
      </w:r>
      <w:r w:rsidRPr="00CE74F2">
        <w:t xml:space="preserve">  о действиях в период половодья тут.   </w:t>
      </w:r>
    </w:p>
    <w:p w:rsidR="00BF2168" w:rsidRDefault="004A5EFC" w:rsidP="00BF2168">
      <w:pPr>
        <w:rPr>
          <w:rFonts w:cstheme="minorHAnsi"/>
        </w:rPr>
      </w:pPr>
      <w:hyperlink r:id="rId20" w:history="1">
        <w:r w:rsidR="00BF2168" w:rsidRPr="00CE74F2">
          <w:rPr>
            <w:rStyle w:val="a5"/>
            <w:rFonts w:cstheme="minorBidi"/>
          </w:rPr>
          <w:t>https://t.me/kalugatoday40/3638</w:t>
        </w:r>
      </w:hyperlink>
      <w:r w:rsidR="00BF2168" w:rsidRPr="00CE74F2">
        <w:rPr>
          <w:rFonts w:cstheme="minorHAnsi"/>
        </w:rPr>
        <w:t xml:space="preserve"> </w:t>
      </w:r>
    </w:p>
    <w:p w:rsidR="00BF4569" w:rsidRPr="00CE74F2" w:rsidRDefault="00BF4569" w:rsidP="00BF4569">
      <w:pPr>
        <w:rPr>
          <w:rFonts w:cstheme="minorHAnsi"/>
        </w:rPr>
      </w:pPr>
      <w:hyperlink r:id="rId21" w:history="1">
        <w:r w:rsidRPr="00CE74F2">
          <w:rPr>
            <w:rStyle w:val="a5"/>
            <w:rFonts w:cstheme="minorBidi"/>
          </w:rPr>
          <w:t>https://vk.com/wall-186246539_58889</w:t>
        </w:r>
      </w:hyperlink>
      <w:r w:rsidRPr="00CE74F2">
        <w:rPr>
          <w:rFonts w:cstheme="minorHAnsi"/>
        </w:rPr>
        <w:t xml:space="preserve">  </w:t>
      </w:r>
    </w:p>
    <w:p w:rsidR="00BF4569" w:rsidRPr="00CE74F2" w:rsidRDefault="00BF4569" w:rsidP="00BF2168">
      <w:pPr>
        <w:rPr>
          <w:rFonts w:cstheme="minorHAnsi"/>
        </w:rPr>
      </w:pPr>
    </w:p>
    <w:p w:rsidR="00BF2168" w:rsidRPr="00CE74F2" w:rsidRDefault="00BF216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F2168" w:rsidRPr="00CE74F2" w:rsidRDefault="00BF2168" w:rsidP="00BF2168">
      <w:pPr>
        <w:pStyle w:val="4"/>
        <w:rPr>
          <w:rFonts w:cstheme="minorHAnsi"/>
          <w:szCs w:val="24"/>
        </w:rPr>
      </w:pPr>
      <w:r w:rsidRPr="00CE74F2">
        <w:rPr>
          <w:rFonts w:cstheme="minorHAnsi"/>
          <w:noProof/>
          <w:szCs w:val="24"/>
        </w:rPr>
        <w:drawing>
          <wp:inline distT="0" distB="0" distL="0" distR="0">
            <wp:extent cx="209550" cy="209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4F2">
        <w:rPr>
          <w:rFonts w:cstheme="minorHAnsi"/>
          <w:szCs w:val="24"/>
        </w:rPr>
        <w:t xml:space="preserve"> </w:t>
      </w:r>
      <w:r w:rsidRPr="00CE74F2">
        <w:rPr>
          <w:rFonts w:cstheme="minorHAnsi"/>
          <w:b/>
          <w:szCs w:val="24"/>
        </w:rPr>
        <w:t xml:space="preserve"> РИЦ | Боровский район</w:t>
      </w:r>
    </w:p>
    <w:p w:rsidR="00BF2168" w:rsidRPr="00CE74F2" w:rsidRDefault="00CD07E1" w:rsidP="00BF4569">
      <w:pPr>
        <w:pStyle w:val="4"/>
        <w:rPr>
          <w:rFonts w:cstheme="minorBidi"/>
          <w:szCs w:val="24"/>
        </w:rPr>
      </w:pPr>
      <w:r w:rsidRPr="00CE74F2">
        <w:rPr>
          <w:rFonts w:cstheme="minorHAnsi"/>
          <w:szCs w:val="24"/>
        </w:rPr>
        <w:t>16.03.2023 15</w:t>
      </w:r>
      <w:r w:rsidR="00BF2168" w:rsidRPr="00CE74F2">
        <w:rPr>
          <w:rFonts w:cstheme="minorHAnsi"/>
          <w:szCs w:val="24"/>
        </w:rPr>
        <w:t>:29</w:t>
      </w:r>
    </w:p>
    <w:p w:rsidR="00BF2168" w:rsidRPr="00CE74F2" w:rsidRDefault="00BF2168" w:rsidP="00BF2168">
      <w:pPr>
        <w:rPr>
          <w:rFonts w:cstheme="minorHAnsi"/>
          <w:b/>
        </w:rPr>
      </w:pPr>
      <w:r w:rsidRPr="00CE74F2">
        <w:t xml:space="preserve">Во всех районах Калужской области в апреле стартуют месячники пожарной безопасности.   На днях губернатор Владислав ШАПША провел заседание регионального Правительства   В режиме видеоконференции в его работе приняли участие главный федеральный инспектор по Калужской области Игорь Князев и председатель Законодательного Собрания области Геннадий Новосельцев. Глава регионального Минприроды Владимир Жипа и начальник </w:t>
      </w:r>
      <w:r w:rsidRPr="00CE74F2">
        <w:rPr>
          <w:b/>
        </w:rPr>
        <w:t>Главного управления МЧС России по Калужской области</w:t>
      </w:r>
      <w:r w:rsidRPr="00CE74F2">
        <w:t xml:space="preserve"> Владислав Блеснов доложили о подготовке к пожароопасному сезону.   Продолжение на нашем  сайте .   @RICNEWS40</w:t>
      </w:r>
    </w:p>
    <w:p w:rsidR="00BF2168" w:rsidRDefault="004A5EFC" w:rsidP="00BF4569">
      <w:pPr>
        <w:rPr>
          <w:rFonts w:cstheme="minorHAnsi"/>
        </w:rPr>
      </w:pPr>
      <w:hyperlink r:id="rId22" w:history="1">
        <w:r w:rsidR="00BF2168" w:rsidRPr="00CE74F2">
          <w:rPr>
            <w:rStyle w:val="a5"/>
            <w:rFonts w:cstheme="minorBidi"/>
          </w:rPr>
          <w:t>https://t.me/ricnews40/14085</w:t>
        </w:r>
      </w:hyperlink>
      <w:r w:rsidR="00BF2168" w:rsidRPr="00CE74F2">
        <w:rPr>
          <w:rFonts w:cstheme="minorHAnsi"/>
        </w:rPr>
        <w:t xml:space="preserve"> </w:t>
      </w:r>
    </w:p>
    <w:p w:rsidR="00BF4569" w:rsidRPr="00CE74F2" w:rsidRDefault="00BF4569" w:rsidP="00BF4569">
      <w:pPr>
        <w:rPr>
          <w:rFonts w:cstheme="minorHAnsi"/>
        </w:rPr>
      </w:pPr>
    </w:p>
    <w:p w:rsidR="00BF2168" w:rsidRPr="00CE74F2" w:rsidRDefault="00BF2168" w:rsidP="00BF2168">
      <w:pPr>
        <w:pStyle w:val="4"/>
        <w:rPr>
          <w:rFonts w:cstheme="minorHAnsi"/>
          <w:szCs w:val="24"/>
        </w:rPr>
      </w:pPr>
      <w:r w:rsidRPr="00CE74F2">
        <w:rPr>
          <w:rFonts w:cstheme="minorHAnsi"/>
          <w:noProof/>
          <w:szCs w:val="24"/>
        </w:rPr>
        <w:drawing>
          <wp:inline distT="0" distB="0" distL="0" distR="0">
            <wp:extent cx="209550" cy="209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4F2">
        <w:rPr>
          <w:rFonts w:cstheme="minorHAnsi"/>
          <w:szCs w:val="24"/>
        </w:rPr>
        <w:t xml:space="preserve"> </w:t>
      </w:r>
      <w:r w:rsidRPr="00CE74F2">
        <w:rPr>
          <w:rFonts w:cstheme="minorHAnsi"/>
          <w:b/>
          <w:szCs w:val="24"/>
        </w:rPr>
        <w:t>ГУ МЧС России по Калужской области</w:t>
      </w:r>
    </w:p>
    <w:p w:rsidR="00BF2168" w:rsidRPr="00CE74F2" w:rsidRDefault="00CD07E1" w:rsidP="00CE74F2">
      <w:pPr>
        <w:pStyle w:val="4"/>
        <w:rPr>
          <w:rFonts w:cstheme="minorBidi"/>
          <w:szCs w:val="24"/>
        </w:rPr>
      </w:pPr>
      <w:r w:rsidRPr="00CE74F2">
        <w:rPr>
          <w:rFonts w:cstheme="minorHAnsi"/>
          <w:szCs w:val="24"/>
        </w:rPr>
        <w:t>16.03.2023 15</w:t>
      </w:r>
      <w:r w:rsidR="00BF2168" w:rsidRPr="00CE74F2">
        <w:rPr>
          <w:rFonts w:cstheme="minorHAnsi"/>
          <w:szCs w:val="24"/>
        </w:rPr>
        <w:t>:04</w:t>
      </w:r>
    </w:p>
    <w:p w:rsidR="00BF2168" w:rsidRPr="00CE74F2" w:rsidRDefault="00BF2168" w:rsidP="00BF2168">
      <w:pPr>
        <w:rPr>
          <w:rFonts w:cstheme="minorHAnsi"/>
          <w:b/>
        </w:rPr>
      </w:pPr>
      <w:r w:rsidRPr="00CE74F2">
        <w:rPr>
          <w:rFonts w:ascii="Segoe UI Symbol" w:hAnsi="Segoe UI Symbol" w:cs="Segoe UI Symbol"/>
        </w:rPr>
        <w:t>🚒</w:t>
      </w:r>
      <w:r w:rsidRPr="00CE74F2">
        <w:t xml:space="preserve">Руководитель </w:t>
      </w:r>
      <w:r w:rsidRPr="00CE74F2">
        <w:rPr>
          <w:b/>
        </w:rPr>
        <w:t>Главного управления МЧС России по Калужской области</w:t>
      </w:r>
      <w:r w:rsidRPr="00CE74F2">
        <w:t xml:space="preserve"> принял участие в заслушивании отчета о работе правительства </w:t>
      </w:r>
      <w:r w:rsidRPr="00CE74F2">
        <w:rPr>
          <w:rFonts w:ascii="Segoe UI Symbol" w:hAnsi="Segoe UI Symbol" w:cs="Segoe UI Symbol"/>
        </w:rPr>
        <w:t>👉</w:t>
      </w:r>
      <w:r w:rsidRPr="00CE74F2">
        <w:t xml:space="preserve">16 марта руководитель регионального управления МЧС генерал-майор внутренней службы Владислав Блеснов принял участие в мероприятии по заслушиванию отчета губернатора Калужской области Владислава Шапши о работе правительства за прошедший год. </w:t>
      </w:r>
      <w:r w:rsidRPr="00CE74F2">
        <w:rPr>
          <w:rFonts w:ascii="Segoe UI Symbol" w:hAnsi="Segoe UI Symbol" w:cs="Segoe UI Symbol"/>
        </w:rPr>
        <w:t>👉</w:t>
      </w:r>
      <w:r w:rsidRPr="00CE74F2">
        <w:t xml:space="preserve">Отчет губернатора проходил в областной филармонии, калужане посмотрели прямую трансляцию на сайте правительства Калужской области. </w:t>
      </w:r>
      <w:r w:rsidRPr="00CE74F2">
        <w:rPr>
          <w:rFonts w:ascii="Segoe UI Symbol" w:hAnsi="Segoe UI Symbol" w:cs="Segoe UI Symbol"/>
        </w:rPr>
        <w:t>👉</w:t>
      </w:r>
      <w:r w:rsidRPr="00CE74F2">
        <w:t xml:space="preserve">В начале выступления губернатор поблагодарил защитников Отечества, которые с риском для жизни выполняют воинский долг, и их семьи за терпение и мужество. </w:t>
      </w:r>
      <w:r w:rsidRPr="00CE74F2">
        <w:rPr>
          <w:rFonts w:ascii="Segoe UI Symbol" w:hAnsi="Segoe UI Symbol" w:cs="Segoe UI Symbol"/>
        </w:rPr>
        <w:t>👉</w:t>
      </w:r>
      <w:r w:rsidRPr="00CE74F2">
        <w:t xml:space="preserve">Губернатор Владислав Шапша отметил, что в стране готовится госпрограмма по развитию молодежной политики до 2030 года. Она должна </w:t>
      </w:r>
      <w:r w:rsidRPr="00CE74F2">
        <w:lastRenderedPageBreak/>
        <w:t xml:space="preserve">поддержать юных россиян на всех этапах от школы до приёма на работу и создания семьи. </w:t>
      </w:r>
      <w:r w:rsidRPr="00CE74F2">
        <w:rPr>
          <w:rFonts w:ascii="Segoe UI Symbol" w:hAnsi="Segoe UI Symbol" w:cs="Segoe UI Symbol"/>
        </w:rPr>
        <w:t>👉</w:t>
      </w:r>
      <w:r w:rsidRPr="00CE74F2">
        <w:t>Так</w:t>
      </w:r>
      <w:r w:rsidR="00BF4569">
        <w:t xml:space="preserve"> </w:t>
      </w:r>
      <w:r w:rsidRPr="00CE74F2">
        <w:t>же, обозначил приоритеты устойчивого экономического развития: взвешенная инвестиционная политика, развитие технологий, крупные инфраструктурные проекты.</w:t>
      </w:r>
    </w:p>
    <w:p w:rsidR="00BF2168" w:rsidRPr="00CE74F2" w:rsidRDefault="004A5EFC" w:rsidP="00BF2168">
      <w:pPr>
        <w:rPr>
          <w:rFonts w:cstheme="minorHAnsi"/>
        </w:rPr>
      </w:pPr>
      <w:hyperlink r:id="rId23" w:history="1">
        <w:r w:rsidR="00BF2168" w:rsidRPr="00CE74F2">
          <w:rPr>
            <w:rStyle w:val="a5"/>
            <w:rFonts w:cstheme="minorBidi"/>
          </w:rPr>
          <w:t>https://ok.ru/group/54458872365148/topic/154920900959580</w:t>
        </w:r>
      </w:hyperlink>
      <w:r w:rsidR="00BF2168" w:rsidRPr="00CE74F2">
        <w:rPr>
          <w:rFonts w:cstheme="minorHAnsi"/>
        </w:rPr>
        <w:t xml:space="preserve"> </w:t>
      </w:r>
    </w:p>
    <w:p w:rsidR="00BF2168" w:rsidRPr="00CE74F2" w:rsidRDefault="00BF2168" w:rsidP="00BF2168">
      <w:pPr>
        <w:spacing w:before="160"/>
        <w:rPr>
          <w:rFonts w:cstheme="minorHAnsi"/>
        </w:rPr>
      </w:pPr>
    </w:p>
    <w:p w:rsidR="00BF2168" w:rsidRPr="00CE74F2" w:rsidRDefault="00BF2168" w:rsidP="00BF2168">
      <w:pPr>
        <w:pStyle w:val="4"/>
        <w:rPr>
          <w:rFonts w:cstheme="minorHAnsi"/>
          <w:szCs w:val="24"/>
        </w:rPr>
      </w:pPr>
      <w:r w:rsidRPr="00CE74F2">
        <w:rPr>
          <w:rFonts w:cstheme="minorHAnsi"/>
          <w:noProof/>
          <w:szCs w:val="24"/>
        </w:rPr>
        <w:drawing>
          <wp:inline distT="0" distB="0" distL="0" distR="0">
            <wp:extent cx="209550" cy="209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4F2">
        <w:rPr>
          <w:rFonts w:cstheme="minorHAnsi"/>
          <w:szCs w:val="24"/>
        </w:rPr>
        <w:t xml:space="preserve"> </w:t>
      </w:r>
      <w:r w:rsidRPr="00CE74F2">
        <w:rPr>
          <w:rFonts w:cstheme="minorHAnsi"/>
          <w:b/>
          <w:szCs w:val="24"/>
        </w:rPr>
        <w:t>ГУ МЧС России по Калужской области</w:t>
      </w:r>
    </w:p>
    <w:p w:rsidR="00BF2168" w:rsidRPr="00CE74F2" w:rsidRDefault="00CD07E1" w:rsidP="00CE74F2">
      <w:pPr>
        <w:pStyle w:val="4"/>
        <w:rPr>
          <w:rFonts w:cstheme="minorBidi"/>
          <w:szCs w:val="24"/>
        </w:rPr>
      </w:pPr>
      <w:r w:rsidRPr="00CE74F2">
        <w:rPr>
          <w:rFonts w:cstheme="minorHAnsi"/>
          <w:szCs w:val="24"/>
        </w:rPr>
        <w:t>16.03.2023 15</w:t>
      </w:r>
      <w:r w:rsidR="00BF2168" w:rsidRPr="00CE74F2">
        <w:rPr>
          <w:rFonts w:cstheme="minorHAnsi"/>
          <w:szCs w:val="24"/>
        </w:rPr>
        <w:t>:04</w:t>
      </w:r>
    </w:p>
    <w:p w:rsidR="00BF2168" w:rsidRPr="00CE74F2" w:rsidRDefault="00BF2168" w:rsidP="00BF2168">
      <w:r w:rsidRPr="00CE74F2">
        <w:t xml:space="preserve">Руководитель </w:t>
      </w:r>
      <w:r w:rsidRPr="00CE74F2">
        <w:rPr>
          <w:b/>
        </w:rPr>
        <w:t>Главного управления МЧС России по Калужской области</w:t>
      </w:r>
      <w:r w:rsidRPr="00CE74F2">
        <w:t xml:space="preserve"> принял участие в заслушивании отчета о работе правительства</w:t>
      </w:r>
    </w:p>
    <w:p w:rsidR="00BF2168" w:rsidRPr="00CE74F2" w:rsidRDefault="00BF2168" w:rsidP="00BF2168">
      <w:r w:rsidRPr="00CE74F2">
        <w:t xml:space="preserve">Отчет губернатора проходил в областной филармонии, калужане посмотрели прямую трансляцию на сайте правительства Калужской области. </w:t>
      </w:r>
    </w:p>
    <w:p w:rsidR="00BF2168" w:rsidRPr="00CE74F2" w:rsidRDefault="00BF2168" w:rsidP="00BF2168">
      <w:pPr>
        <w:rPr>
          <w:rFonts w:cstheme="minorHAnsi"/>
          <w:b/>
        </w:rPr>
      </w:pPr>
      <w:r w:rsidRPr="00CE74F2">
        <w:t xml:space="preserve">Губернатор Владислав Шапша отметил, что в стране готовится госпрограмма по развитию молодежной политики до 2030 года. Она должна поддержать юных россиян на всех этапах от школы до приёма на работу и создания семьи. </w:t>
      </w:r>
    </w:p>
    <w:p w:rsidR="00BF2168" w:rsidRPr="00CE74F2" w:rsidRDefault="004A5EFC" w:rsidP="00BF2168">
      <w:pPr>
        <w:rPr>
          <w:rFonts w:cstheme="minorHAnsi"/>
        </w:rPr>
      </w:pPr>
      <w:hyperlink r:id="rId24" w:history="1">
        <w:r w:rsidR="00BF2168" w:rsidRPr="00CE74F2">
          <w:rPr>
            <w:rStyle w:val="a5"/>
            <w:rFonts w:cstheme="minorBidi"/>
          </w:rPr>
          <w:t>https://vk.com/wall-172504728_28990</w:t>
        </w:r>
      </w:hyperlink>
      <w:r w:rsidR="00BF2168" w:rsidRPr="00CE74F2">
        <w:rPr>
          <w:rFonts w:cstheme="minorHAnsi"/>
        </w:rPr>
        <w:t xml:space="preserve"> </w:t>
      </w:r>
    </w:p>
    <w:p w:rsidR="00CE74F2" w:rsidRPr="00CE74F2" w:rsidRDefault="00CE74F2" w:rsidP="00BF2168">
      <w:pPr>
        <w:rPr>
          <w:rFonts w:cstheme="minorHAnsi"/>
        </w:rPr>
      </w:pPr>
    </w:p>
    <w:p w:rsidR="00BF2168" w:rsidRPr="00CE74F2" w:rsidRDefault="00BF2168" w:rsidP="00BF2168">
      <w:pPr>
        <w:pStyle w:val="4"/>
        <w:rPr>
          <w:rFonts w:cstheme="minorHAnsi"/>
          <w:szCs w:val="24"/>
        </w:rPr>
      </w:pPr>
      <w:r w:rsidRPr="00CE74F2">
        <w:rPr>
          <w:rFonts w:cstheme="minorHAnsi"/>
          <w:noProof/>
          <w:szCs w:val="24"/>
        </w:rPr>
        <w:drawing>
          <wp:inline distT="0" distB="0" distL="0" distR="0">
            <wp:extent cx="209550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4F2">
        <w:rPr>
          <w:rFonts w:cstheme="minorHAnsi"/>
          <w:szCs w:val="24"/>
        </w:rPr>
        <w:t xml:space="preserve"> </w:t>
      </w:r>
      <w:r w:rsidRPr="00CE74F2">
        <w:rPr>
          <w:rFonts w:cstheme="minorHAnsi"/>
          <w:b/>
          <w:szCs w:val="24"/>
        </w:rPr>
        <w:t>МКУ Культура МР Мосальский район</w:t>
      </w:r>
    </w:p>
    <w:p w:rsidR="00BF2168" w:rsidRPr="00CE74F2" w:rsidRDefault="00CD07E1" w:rsidP="00CE74F2">
      <w:pPr>
        <w:pStyle w:val="4"/>
        <w:rPr>
          <w:rFonts w:cstheme="minorBidi"/>
          <w:szCs w:val="24"/>
        </w:rPr>
      </w:pPr>
      <w:r w:rsidRPr="00CE74F2">
        <w:rPr>
          <w:rFonts w:cstheme="minorHAnsi"/>
          <w:szCs w:val="24"/>
        </w:rPr>
        <w:t>16.03.2023 14</w:t>
      </w:r>
      <w:r w:rsidR="00BF2168" w:rsidRPr="00CE74F2">
        <w:rPr>
          <w:rFonts w:cstheme="minorHAnsi"/>
          <w:szCs w:val="24"/>
        </w:rPr>
        <w:t>:39</w:t>
      </w:r>
    </w:p>
    <w:p w:rsidR="00BF2168" w:rsidRPr="00CE74F2" w:rsidRDefault="00BF2168" w:rsidP="00BF2168">
      <w:r w:rsidRPr="00CE74F2">
        <w:rPr>
          <w:rFonts w:ascii="Segoe UI Symbol" w:hAnsi="Segoe UI Symbol" w:cs="Segoe UI Symbol"/>
        </w:rPr>
        <w:t>❗</w:t>
      </w:r>
      <w:r w:rsidRPr="00CE74F2">
        <w:rPr>
          <w:b/>
        </w:rPr>
        <w:t>Главное управление МЧС России по Калужской области</w:t>
      </w:r>
      <w:r w:rsidRPr="00CE74F2">
        <w:t xml:space="preserve"> сообщает, что запланированная на 1 марта 2023 года проверка готовности региональной автоматизированной системы центрального оповещения населения переносится. </w:t>
      </w:r>
    </w:p>
    <w:p w:rsidR="00BF2168" w:rsidRPr="00CE74F2" w:rsidRDefault="004A5EFC" w:rsidP="00BF2168">
      <w:pPr>
        <w:rPr>
          <w:rFonts w:cstheme="minorHAnsi"/>
          <w:b/>
        </w:rPr>
      </w:pPr>
      <w:hyperlink r:id="rId25" w:history="1">
        <w:r w:rsidR="00BF2168" w:rsidRPr="00CE74F2">
          <w:rPr>
            <w:rStyle w:val="a5"/>
            <w:rFonts w:cstheme="minorBidi"/>
          </w:rPr>
          <w:t>clck.ru</w:t>
        </w:r>
      </w:hyperlink>
    </w:p>
    <w:p w:rsidR="00BF2168" w:rsidRPr="00CE74F2" w:rsidRDefault="004A5EFC" w:rsidP="00BF2168">
      <w:pPr>
        <w:rPr>
          <w:rFonts w:cstheme="minorHAnsi"/>
        </w:rPr>
      </w:pPr>
      <w:hyperlink r:id="rId26" w:history="1">
        <w:r w:rsidR="00BF2168" w:rsidRPr="00CE74F2">
          <w:rPr>
            <w:rStyle w:val="a5"/>
            <w:rFonts w:cstheme="minorBidi"/>
          </w:rPr>
          <w:t>https://ok.ru/profile/571149354618/statuses/155093803836794</w:t>
        </w:r>
      </w:hyperlink>
      <w:r w:rsidR="00BF2168" w:rsidRPr="00CE74F2">
        <w:rPr>
          <w:rFonts w:cstheme="minorHAnsi"/>
        </w:rPr>
        <w:t xml:space="preserve"> </w:t>
      </w:r>
    </w:p>
    <w:p w:rsidR="00BF2168" w:rsidRPr="00CE74F2" w:rsidRDefault="00BF2168" w:rsidP="00BF2168">
      <w:pPr>
        <w:rPr>
          <w:rFonts w:cstheme="minorHAnsi"/>
          <w:b/>
        </w:rPr>
      </w:pPr>
    </w:p>
    <w:p w:rsidR="00BF2168" w:rsidRPr="00CE74F2" w:rsidRDefault="00BF2168" w:rsidP="00BF2168">
      <w:pPr>
        <w:pStyle w:val="4"/>
        <w:rPr>
          <w:rFonts w:cstheme="minorHAnsi"/>
          <w:szCs w:val="24"/>
        </w:rPr>
      </w:pPr>
      <w:r w:rsidRPr="00CE74F2">
        <w:rPr>
          <w:rFonts w:cstheme="minorHAnsi"/>
          <w:noProof/>
          <w:szCs w:val="24"/>
        </w:rPr>
        <w:drawing>
          <wp:inline distT="0" distB="0" distL="0" distR="0">
            <wp:extent cx="209550" cy="2095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4F2">
        <w:rPr>
          <w:rFonts w:cstheme="minorHAnsi"/>
          <w:szCs w:val="24"/>
        </w:rPr>
        <w:t xml:space="preserve"> </w:t>
      </w:r>
      <w:r w:rsidRPr="00CE74F2">
        <w:rPr>
          <w:rFonts w:cstheme="minorHAnsi"/>
          <w:b/>
          <w:szCs w:val="24"/>
        </w:rPr>
        <w:t>Знамя.Калуга</w:t>
      </w:r>
    </w:p>
    <w:p w:rsidR="00BF2168" w:rsidRPr="00CE74F2" w:rsidRDefault="00CD07E1" w:rsidP="00CE74F2">
      <w:pPr>
        <w:pStyle w:val="4"/>
        <w:rPr>
          <w:rFonts w:cstheme="minorBidi"/>
          <w:szCs w:val="24"/>
        </w:rPr>
      </w:pPr>
      <w:r w:rsidRPr="00CE74F2">
        <w:rPr>
          <w:rFonts w:cstheme="minorHAnsi"/>
          <w:szCs w:val="24"/>
        </w:rPr>
        <w:t>16.03.2023 09</w:t>
      </w:r>
      <w:r w:rsidR="00BF2168" w:rsidRPr="00CE74F2">
        <w:rPr>
          <w:rFonts w:cstheme="minorHAnsi"/>
          <w:szCs w:val="24"/>
        </w:rPr>
        <w:t>:56</w:t>
      </w:r>
    </w:p>
    <w:p w:rsidR="00BF2168" w:rsidRPr="00CE74F2" w:rsidRDefault="00BF2168" w:rsidP="00BF2168">
      <w:r w:rsidRPr="00CE74F2">
        <w:rPr>
          <w:b/>
        </w:rPr>
        <w:t>Калужские спасатели</w:t>
      </w:r>
      <w:r w:rsidRPr="00CE74F2">
        <w:t xml:space="preserve"> среди моржей готовятся к обильному паводку</w:t>
      </w:r>
    </w:p>
    <w:p w:rsidR="00BF2168" w:rsidRPr="00CE74F2" w:rsidRDefault="00BF2168" w:rsidP="00BF2168">
      <w:r w:rsidRPr="00CE74F2">
        <w:t>В частности, в среду в Анненках была развернута аэромобильная группировка в составе 60 человек с привлечением 15 единиц техники. Здесь работал подвижный пункт управления, на базе которого организовали оперативный штаб.</w:t>
      </w:r>
    </w:p>
    <w:p w:rsidR="00BF2168" w:rsidRPr="00CE74F2" w:rsidRDefault="00BF2168" w:rsidP="00BF2168">
      <w:r w:rsidRPr="00CE74F2">
        <w:t>Между тем ранее МЧС предупредило калужан о резком подъеме воды в Оке. Как писало «Знамя», вызван он не только паводком, но и сбросом на Орловской ГРЭС.</w:t>
      </w:r>
    </w:p>
    <w:p w:rsidR="00BF2168" w:rsidRPr="00CE74F2" w:rsidRDefault="00BF2168" w:rsidP="00BF2168">
      <w:r w:rsidRPr="00CE74F2">
        <w:t>Николай Володин</w:t>
      </w:r>
    </w:p>
    <w:p w:rsidR="00BF2168" w:rsidRPr="00CE74F2" w:rsidRDefault="004A5EFC" w:rsidP="00BF2168">
      <w:pPr>
        <w:rPr>
          <w:rFonts w:cstheme="minorHAnsi"/>
          <w:b/>
        </w:rPr>
      </w:pPr>
      <w:hyperlink r:id="rId27" w:history="1">
        <w:r w:rsidR="00BF2168" w:rsidRPr="00CE74F2">
          <w:rPr>
            <w:rStyle w:val="a5"/>
            <w:rFonts w:cstheme="minorBidi"/>
          </w:rPr>
          <w:t>znamkaluga.ru</w:t>
        </w:r>
      </w:hyperlink>
    </w:p>
    <w:p w:rsidR="00BF2168" w:rsidRDefault="004A5EFC" w:rsidP="00BF2168">
      <w:pPr>
        <w:rPr>
          <w:rFonts w:cstheme="minorHAnsi"/>
        </w:rPr>
      </w:pPr>
      <w:hyperlink r:id="rId28" w:history="1">
        <w:r w:rsidR="00BF2168" w:rsidRPr="00CE74F2">
          <w:rPr>
            <w:rStyle w:val="a5"/>
            <w:rFonts w:cstheme="minorBidi"/>
          </w:rPr>
          <w:t>https://vk.com/wall-70062094_34137</w:t>
        </w:r>
      </w:hyperlink>
      <w:r w:rsidR="00BF2168" w:rsidRPr="00CE74F2">
        <w:rPr>
          <w:rFonts w:cstheme="minorHAnsi"/>
        </w:rPr>
        <w:t xml:space="preserve"> </w:t>
      </w:r>
    </w:p>
    <w:p w:rsidR="00BF4569" w:rsidRPr="00CE74F2" w:rsidRDefault="00BF4569" w:rsidP="00BF4569">
      <w:pPr>
        <w:rPr>
          <w:rFonts w:cstheme="minorHAnsi"/>
        </w:rPr>
      </w:pPr>
      <w:hyperlink r:id="rId29" w:history="1">
        <w:r w:rsidRPr="00CE74F2">
          <w:rPr>
            <w:rStyle w:val="a5"/>
            <w:rFonts w:cstheme="minorBidi"/>
          </w:rPr>
          <w:t>https://ok.ru/znamkaluga/topic/154950573727903</w:t>
        </w:r>
      </w:hyperlink>
      <w:r w:rsidRPr="00CE74F2">
        <w:rPr>
          <w:rFonts w:cstheme="minorHAnsi"/>
        </w:rPr>
        <w:t xml:space="preserve"> </w:t>
      </w:r>
    </w:p>
    <w:p w:rsidR="00BF4569" w:rsidRPr="00CE74F2" w:rsidRDefault="00BF4569" w:rsidP="00BF2168">
      <w:pPr>
        <w:rPr>
          <w:rFonts w:cstheme="minorHAnsi"/>
        </w:rPr>
      </w:pPr>
    </w:p>
    <w:p w:rsidR="00BF2168" w:rsidRPr="00CE74F2" w:rsidRDefault="00BF2168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F2168" w:rsidRPr="00CE74F2">
      <w:headerReference w:type="default" r:id="rId30"/>
      <w:footerReference w:type="even" r:id="rId31"/>
      <w:footerReference w:type="default" r:id="rId32"/>
      <w:headerReference w:type="first" r:id="rId3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EFC" w:rsidRDefault="004A5EFC">
      <w:r>
        <w:separator/>
      </w:r>
    </w:p>
  </w:endnote>
  <w:endnote w:type="continuationSeparator" w:id="0">
    <w:p w:rsidR="004A5EFC" w:rsidRDefault="004A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472" w:rsidRDefault="007E4E8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E2472" w:rsidRDefault="002E247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E2472" w:rsidRDefault="007E4E8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60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EFC" w:rsidRDefault="004A5EFC">
      <w:r>
        <w:separator/>
      </w:r>
    </w:p>
  </w:footnote>
  <w:footnote w:type="continuationSeparator" w:id="0">
    <w:p w:rsidR="004A5EFC" w:rsidRDefault="004A5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472" w:rsidRDefault="007E4E8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472" w:rsidRDefault="002E2472">
    <w:pPr>
      <w:pStyle w:val="ae"/>
      <w:rPr>
        <w:color w:val="FFFFFF"/>
        <w:sz w:val="20"/>
        <w:szCs w:val="20"/>
      </w:rPr>
    </w:pPr>
  </w:p>
  <w:p w:rsidR="002E2472" w:rsidRDefault="002E247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72"/>
    <w:rsid w:val="00166065"/>
    <w:rsid w:val="00173470"/>
    <w:rsid w:val="001C5936"/>
    <w:rsid w:val="002E2472"/>
    <w:rsid w:val="003054BE"/>
    <w:rsid w:val="0036181D"/>
    <w:rsid w:val="00396503"/>
    <w:rsid w:val="004A5EFC"/>
    <w:rsid w:val="00525885"/>
    <w:rsid w:val="007473B4"/>
    <w:rsid w:val="007E4E8F"/>
    <w:rsid w:val="00BF2168"/>
    <w:rsid w:val="00BF4569"/>
    <w:rsid w:val="00CD07E1"/>
    <w:rsid w:val="00CE74F2"/>
    <w:rsid w:val="00F9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B4E74"/>
  <w15:docId w15:val="{28131572-FA00-4629-A540-3794B008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20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60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8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9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60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6367">
                  <w:marLeft w:val="0"/>
                  <w:marRight w:val="2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62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67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796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8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7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45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7743">
                  <w:marLeft w:val="0"/>
                  <w:marRight w:val="2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72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6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47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074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6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2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26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8037">
                  <w:marLeft w:val="0"/>
                  <w:marRight w:val="2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24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news.online/15-i-16-marta-v-kalyjskoi-oblasti-prohodiat-komandno-shtabnye-ycheniia-s-organami-ypravleniia-i-silami-rschs-pervyi-etap/" TargetMode="External"/><Relationship Id="rId18" Type="http://schemas.openxmlformats.org/officeDocument/2006/relationships/hyperlink" Target="https://vk.com/wall-70062094_34163" TargetMode="External"/><Relationship Id="rId26" Type="http://schemas.openxmlformats.org/officeDocument/2006/relationships/hyperlink" Target="https://ok.ru/profile/571149354618/statuses/155093803836794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86246539_58889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aluga24.tv/news/049112" TargetMode="External"/><Relationship Id="rId17" Type="http://schemas.openxmlformats.org/officeDocument/2006/relationships/hyperlink" Target="https://znamkaluga.ru/2023/03/16/kaluzhskie-spasateli-sredi-morzhej-gotovyatsya-k-obilnomu-pavodku/" TargetMode="External"/><Relationship Id="rId25" Type="http://schemas.openxmlformats.org/officeDocument/2006/relationships/hyperlink" Target="https://clck.ru/33ety9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&#1076;&#1091;&#1084;&#1080;&#1085;&#1080;&#1095;&#1080;-&#1074;&#1077;&#1089;&#1090;&#1080;.&#1088;&#1092;/news/oficialno/vo_vseh_rayonah_kaluzhskoy_oblasti__v_aprele_startuyut_mesyachniki__pozharnoy_bezopasnosti" TargetMode="External"/><Relationship Id="rId20" Type="http://schemas.openxmlformats.org/officeDocument/2006/relationships/hyperlink" Target="https://t.me/kalugatoday40/3638" TargetMode="External"/><Relationship Id="rId29" Type="http://schemas.openxmlformats.org/officeDocument/2006/relationships/hyperlink" Target="https://ok.ru/znamkaluga/topic/1549505737279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24.tv/news/049112" TargetMode="External"/><Relationship Id="rId24" Type="http://schemas.openxmlformats.org/officeDocument/2006/relationships/hyperlink" Target="https://vk.com/wall-172504728_28990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xn----dtbegmaad3al3cmd4d.xn--p1ai/news/oficialno/vo_vseh_rayonah_kaluzhskoy_oblasti__v_aprele_startuyut_mesyachniki__pozharnoy_bezopasnosti" TargetMode="External"/><Relationship Id="rId23" Type="http://schemas.openxmlformats.org/officeDocument/2006/relationships/hyperlink" Target="https://ok.ru/group/54458872365148/topic/154920900959580" TargetMode="External"/><Relationship Id="rId28" Type="http://schemas.openxmlformats.org/officeDocument/2006/relationships/hyperlink" Target="https://vk.com/wall-70062094_34137" TargetMode="External"/><Relationship Id="rId10" Type="http://schemas.openxmlformats.org/officeDocument/2006/relationships/hyperlink" Target="https://tarusa.bezformata.com/listnews/tarusskogo-rayona-pobedili-v-konkurse/115254916/" TargetMode="External"/><Relationship Id="rId19" Type="http://schemas.openxmlformats.org/officeDocument/2006/relationships/hyperlink" Target="https://znamkaluga.ru/2023/03/16/uroven-vody-v-kaluzhskoj-oke-podnimaetsya-iz-za-sbrosa-orlovskoj-gres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arusa.bezformata.com/listnews/tarusskogo-rayona-pobedili-v-konkurse/115254916/" TargetMode="External"/><Relationship Id="rId14" Type="http://schemas.openxmlformats.org/officeDocument/2006/relationships/hyperlink" Target="https://rusnews.online/15-i-16-marta-v-kalyjskoi-oblasti-prohodiat-komandno-shtabnye-ycheniia-s-organami-ypravleniia-i-silami-rschs-pervyi-etap/" TargetMode="External"/><Relationship Id="rId22" Type="http://schemas.openxmlformats.org/officeDocument/2006/relationships/hyperlink" Target="https://t.me/ricnews40/14085" TargetMode="External"/><Relationship Id="rId27" Type="http://schemas.openxmlformats.org/officeDocument/2006/relationships/hyperlink" Target="https://znamkaluga.ru/2023/03/16/kaluzhskie-spasateli..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7879B-19BA-4636-BD21-1A9509F5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1461</Words>
  <Characters>8333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9</cp:revision>
  <cp:lastPrinted>2020-03-12T12:40:00Z</cp:lastPrinted>
  <dcterms:created xsi:type="dcterms:W3CDTF">2022-12-30T15:50:00Z</dcterms:created>
  <dcterms:modified xsi:type="dcterms:W3CDTF">2023-03-16T20:13:00Z</dcterms:modified>
</cp:coreProperties>
</file>