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58" w:rsidRDefault="00C875B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C58" w:rsidRDefault="00C875B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A5C58" w:rsidRDefault="00C875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A5C58" w:rsidRDefault="009A5C5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A5C58" w:rsidRDefault="00C875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марта - 15 марта 2023 г.</w:t>
                            </w:r>
                          </w:p>
                          <w:p w:rsidR="009A5C58" w:rsidRDefault="00C875B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B85FE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A5C58" w:rsidRDefault="00C875B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A5C58" w:rsidRDefault="00C875B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A5C58" w:rsidRDefault="009A5C5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A5C58" w:rsidRDefault="00C875B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марта - 15 марта 2023 г.</w:t>
                      </w:r>
                    </w:p>
                    <w:p w:rsidR="009A5C58" w:rsidRDefault="00C875B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B85FE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C58" w:rsidRDefault="00C875B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C1975" w:rsidRPr="000C1975" w:rsidRDefault="000C1975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0C1975">
        <w:rPr>
          <w:rFonts w:ascii="Times New Roman" w:hAnsi="Times New Roman" w:cs="Times New Roman"/>
          <w:b/>
          <w:sz w:val="36"/>
        </w:rPr>
        <w:t>СМИ</w:t>
      </w:r>
    </w:p>
    <w:p w:rsidR="000C1975" w:rsidRDefault="000C197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МЧС отрабатывают учения по подготовке к весеннему паводку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готовятся к весеннему паводку. В течении нескольких дней сотрудники подразделений главного управления МЧС России по Калужской области приняли участие во всероссийских учениях с органами управления и силами единой государственной системы</w:t>
      </w:r>
      <w:r>
        <w:rPr>
          <w:rFonts w:ascii="Times New Roman" w:hAnsi="Times New Roman" w:cs="Times New Roman"/>
          <w:sz w:val="24"/>
        </w:rPr>
        <w:t xml:space="preserve"> предупреждения и ликвидации чрезвычайных ситуаций.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733D20">
          <w:rPr>
            <w:rStyle w:val="a5"/>
            <w:rFonts w:ascii="Times New Roman" w:hAnsi="Times New Roman" w:cs="Times New Roman"/>
            <w:sz w:val="24"/>
          </w:rPr>
          <w:t>http://gtrk-kaluga.ru/news/obschestvo/news-40934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предупредили о подъеме уровня воды в реках Калужской области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отдела статистики, мониторинга и </w:t>
      </w:r>
      <w:r>
        <w:rPr>
          <w:rFonts w:ascii="Times New Roman" w:hAnsi="Times New Roman" w:cs="Times New Roman"/>
          <w:sz w:val="24"/>
        </w:rPr>
        <w:t>прогнозирования главного управления МЧС России по Калужской области Андрей Изотов рассказал: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всем протяжении Оки на территории области будет наблюдаться разрушение ледового покрова, отрыв льда от берега, появление трещин, плавучего мусора.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733D20">
          <w:rPr>
            <w:rStyle w:val="a5"/>
            <w:rFonts w:ascii="Times New Roman" w:hAnsi="Times New Roman" w:cs="Times New Roman"/>
            <w:sz w:val="24"/>
          </w:rPr>
          <w:t>https://www.kaluga.kp.ru/daily/27478/4733619/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столкновении «Рено» и автогрейдера в Калуге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мы писали ранее, ночью во вторник, 14 марта, около 3:30 на улице Тульской в Калуге в</w:t>
      </w:r>
      <w:r>
        <w:rPr>
          <w:rFonts w:ascii="Times New Roman" w:hAnsi="Times New Roman" w:cs="Times New Roman"/>
          <w:sz w:val="24"/>
        </w:rPr>
        <w:t xml:space="preserve">одитель легкового автомобиля «Рено Логан» въехал в автогрейдер.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733D20">
          <w:rPr>
            <w:rStyle w:val="a5"/>
            <w:rFonts w:ascii="Times New Roman" w:hAnsi="Times New Roman" w:cs="Times New Roman"/>
            <w:sz w:val="24"/>
          </w:rPr>
          <w:t>https://kaluga.bezformata.com/listnews/stolknovenii-reno-i-avtogreydera-v-kaluge/115221672/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при с</w:t>
      </w:r>
      <w:r>
        <w:rPr>
          <w:rFonts w:ascii="Times New Roman" w:hAnsi="Times New Roman" w:cs="Times New Roman"/>
          <w:b/>
          <w:sz w:val="24"/>
        </w:rPr>
        <w:t>толкновении «Хендая» и «Фольксвагена» пострадали оба водителя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он не уступил дорогу транспортному средству, двигавшемуся в попутном направлении.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столкновения автомобилей 62 летний водитель «Хендая» и 61-летний водитель «Фольксвагена» б</w:t>
      </w:r>
      <w:r>
        <w:rPr>
          <w:rFonts w:ascii="Times New Roman" w:hAnsi="Times New Roman" w:cs="Times New Roman"/>
          <w:sz w:val="24"/>
        </w:rPr>
        <w:t>ыли доставлены в больницу Обнинска.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733D20">
          <w:rPr>
            <w:rStyle w:val="a5"/>
            <w:rFonts w:ascii="Times New Roman" w:hAnsi="Times New Roman" w:cs="Times New Roman"/>
            <w:sz w:val="24"/>
          </w:rPr>
          <w:t>https://pressa40.ru/v-borovskom-rayone-pri-stolknovenii-hendaya-i-folksvagena-postradali-oba-voditelya/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733D20">
          <w:rPr>
            <w:rStyle w:val="a5"/>
            <w:rFonts w:ascii="Times New Roman" w:hAnsi="Times New Roman" w:cs="Times New Roman"/>
            <w:sz w:val="24"/>
          </w:rPr>
          <w:t>https://kaluga.bezformata.com/listnews/voditelya-postradali-v-dtp-na-trase/115217358/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Лёд на калужских водоёмах перестал быть </w:t>
      </w:r>
      <w:r>
        <w:rPr>
          <w:rFonts w:ascii="Times New Roman" w:hAnsi="Times New Roman" w:cs="Times New Roman"/>
          <w:b/>
          <w:sz w:val="24"/>
        </w:rPr>
        <w:t>безопасным для людей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калужские спасатели активно готовятся к паводку — два городских округа и четыре муниципальных района выставят свои водомерные посты, в поселениях идет работа по очистке дренажных систем.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733D20">
          <w:rPr>
            <w:rStyle w:val="a5"/>
            <w:rFonts w:ascii="Times New Roman" w:hAnsi="Times New Roman" w:cs="Times New Roman"/>
            <w:sz w:val="24"/>
          </w:rPr>
          <w:t>https://znamkaluga.ru/2023/03/15/led-na-kaluzhskih-vodoemah-perestal-byt-bezopasnym-dlya-lyudej/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ночью сгорел гараж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спасателей, пострадавших нет.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возгорания установит</w:t>
      </w:r>
      <w:r>
        <w:rPr>
          <w:rFonts w:ascii="Times New Roman" w:hAnsi="Times New Roman" w:cs="Times New Roman"/>
          <w:sz w:val="24"/>
        </w:rPr>
        <w:t xml:space="preserve"> инспектор ГПН.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733D20">
          <w:rPr>
            <w:rStyle w:val="a5"/>
            <w:rFonts w:ascii="Times New Roman" w:hAnsi="Times New Roman" w:cs="Times New Roman"/>
            <w:sz w:val="24"/>
          </w:rPr>
          <w:t>https://www.kaluga.kp.ru/online/news/5180443/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733D20">
          <w:rPr>
            <w:rStyle w:val="a5"/>
            <w:rFonts w:ascii="Times New Roman" w:hAnsi="Times New Roman" w:cs="Times New Roman"/>
            <w:sz w:val="24"/>
          </w:rPr>
          <w:t>https://www.kp40.ru/news/incidents/98546/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ближайшие дни в Калуге ожидают подъем воды в Оке до 90 сантиметров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Калужской области, предупреждая жителей, особенно р</w:t>
      </w:r>
      <w:r>
        <w:rPr>
          <w:rFonts w:ascii="Times New Roman" w:hAnsi="Times New Roman" w:cs="Times New Roman"/>
          <w:sz w:val="24"/>
        </w:rPr>
        <w:t xml:space="preserve">ыбаков, об опасности нахождения на водоемах в это время.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733D20">
          <w:rPr>
            <w:rStyle w:val="a5"/>
            <w:rFonts w:ascii="Times New Roman" w:hAnsi="Times New Roman" w:cs="Times New Roman"/>
            <w:sz w:val="24"/>
          </w:rPr>
          <w:t>https://pressa40.ru/v-blizhayshie-dni-v-kaluge-ozhidayut-podem-vody-v-oke-do-90-santimetrov/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объявило о предпаводковой ситуации в Калужской области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</w:t>
      </w:r>
      <w:r>
        <w:rPr>
          <w:rFonts w:ascii="Times New Roman" w:hAnsi="Times New Roman" w:cs="Times New Roman"/>
          <w:sz w:val="24"/>
        </w:rPr>
        <w:t>Калужской области во вторник, 14 марта, сообщило, что в регионе наблюдается предпаводковая ситуация.</w:t>
      </w:r>
      <w:r w:rsidR="00B85F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крупных реках промоины.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Лед на Яченском водохранилище в Калуге растаял с 50 до 30 сантиметров.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</w:t>
        </w:r>
        <w:r>
          <w:rPr>
            <w:rStyle w:val="a5"/>
            <w:rFonts w:ascii="Times New Roman" w:hAnsi="Times New Roman" w:cs="Times New Roman"/>
            <w:sz w:val="24"/>
          </w:rPr>
          <w:t>P40.ru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733D20">
          <w:rPr>
            <w:rStyle w:val="a5"/>
            <w:rFonts w:ascii="Times New Roman" w:hAnsi="Times New Roman" w:cs="Times New Roman"/>
            <w:sz w:val="24"/>
          </w:rPr>
          <w:t>https://www.kp40.ru/news/weather/98547/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столкновении Hyundai и Volkswagen пострадали несколько человек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происшествии поступило на пульт ГУ МЧС по Калужской области в 6:53. Как сообщили чрезвычайном ведомстве, в результате столкновения автомобилей Hyunda</w:t>
      </w:r>
      <w:r>
        <w:rPr>
          <w:rFonts w:ascii="Times New Roman" w:hAnsi="Times New Roman" w:cs="Times New Roman"/>
          <w:sz w:val="24"/>
        </w:rPr>
        <w:t xml:space="preserve">i Solaris и Volkswagen Polo есть пострадавшие.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733D20">
          <w:rPr>
            <w:rStyle w:val="a5"/>
            <w:rFonts w:ascii="Times New Roman" w:hAnsi="Times New Roman" w:cs="Times New Roman"/>
            <w:sz w:val="24"/>
          </w:rPr>
          <w:t>https://nikatv.ru/news/short/v-kaluzhskoy-oblasti-pri-stolknovenii-hyundai-i-volkswagen-postradali-neskolko-chelovek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9A5C58" w:rsidRDefault="00C875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в Оке в черте Калуги может резко подн</w:t>
      </w:r>
      <w:r>
        <w:rPr>
          <w:rFonts w:ascii="Times New Roman" w:hAnsi="Times New Roman" w:cs="Times New Roman"/>
          <w:b/>
          <w:sz w:val="24"/>
        </w:rPr>
        <w:t>яться на 90 см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этого в ближайшее время в Калуге может резко подняться уровень воды в реке, сообщает ГУ МЧС по Калужской области.</w:t>
      </w:r>
    </w:p>
    <w:p w:rsidR="009A5C58" w:rsidRDefault="00C875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Резкий подъем воды приведет к разрушению ледового покрова, начнется ледоход, по Оке поплывет мусор.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A5C58" w:rsidRDefault="00B85FE8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733D20">
          <w:rPr>
            <w:rStyle w:val="a5"/>
            <w:rFonts w:ascii="Times New Roman" w:hAnsi="Times New Roman" w:cs="Times New Roman"/>
            <w:sz w:val="24"/>
          </w:rPr>
          <w:t>https://znamkaluga.ru/2023/03/15/uroven-vody-v-oke-v-cherte-kalugi-mozhet-rezko-podnyatsya-na-90-sm/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733D20">
          <w:rPr>
            <w:rStyle w:val="a5"/>
            <w:rFonts w:ascii="Times New Roman" w:hAnsi="Times New Roman" w:cs="Times New Roman"/>
            <w:sz w:val="24"/>
          </w:rPr>
          <w:t>https://www.mkkaluga.ru/social/2023/03/15/na-oke-v-kaluge-v-blizhayshee-vremya-proizoydet-rezkiy-podem-vody-do-90-sm.html</w:t>
        </w:r>
      </w:hyperlink>
    </w:p>
    <w:p w:rsidR="00B85FE8" w:rsidRDefault="00B85FE8">
      <w:pPr>
        <w:pStyle w:val="aff4"/>
        <w:rPr>
          <w:rFonts w:ascii="Times New Roman" w:hAnsi="Times New Roman" w:cs="Times New Roman"/>
          <w:sz w:val="24"/>
        </w:rPr>
      </w:pPr>
    </w:p>
    <w:p w:rsidR="000C1975" w:rsidRDefault="000C1975">
      <w:pPr>
        <w:pStyle w:val="aff4"/>
        <w:rPr>
          <w:rFonts w:ascii="Times New Roman" w:hAnsi="Times New Roman" w:cs="Times New Roman"/>
          <w:sz w:val="24"/>
        </w:rPr>
      </w:pPr>
    </w:p>
    <w:p w:rsidR="000C1975" w:rsidRPr="000C1975" w:rsidRDefault="000C1975">
      <w:pPr>
        <w:pStyle w:val="aff4"/>
        <w:rPr>
          <w:rFonts w:ascii="Times New Roman" w:hAnsi="Times New Roman" w:cs="Times New Roman"/>
          <w:b/>
          <w:sz w:val="36"/>
        </w:rPr>
      </w:pPr>
      <w:r w:rsidRPr="000C1975">
        <w:rPr>
          <w:rFonts w:ascii="Times New Roman" w:hAnsi="Times New Roman" w:cs="Times New Roman"/>
          <w:b/>
          <w:sz w:val="36"/>
        </w:rPr>
        <w:t>Соцмедиа</w:t>
      </w:r>
    </w:p>
    <w:p w:rsidR="000C1975" w:rsidRDefault="000C1975">
      <w:pPr>
        <w:pStyle w:val="aff4"/>
        <w:rPr>
          <w:rFonts w:ascii="Times New Roman" w:hAnsi="Times New Roman" w:cs="Times New Roman"/>
          <w:sz w:val="24"/>
        </w:rPr>
      </w:pPr>
    </w:p>
    <w:p w:rsidR="004A403E" w:rsidRDefault="004A403E" w:rsidP="004A40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ГТРК "Калуга", 575 подписчиков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МЧС отрабатывают учения по подготовке к весеннему паводку   Отработка профессиональных навыков по спасению жителей, оказавшихся в зонах подтоплений, прошла на Сероводородных озерах.   </w:t>
      </w:r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733D20">
          <w:rPr>
            <w:rStyle w:val="a5"/>
            <w:rFonts w:ascii="Times New Roman" w:hAnsi="Times New Roman" w:cs="Times New Roman"/>
            <w:sz w:val="24"/>
          </w:rPr>
          <w:t>https://t.me/gtrk_kaluga/12737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</w:p>
    <w:p w:rsidR="004A403E" w:rsidRDefault="004A403E" w:rsidP="004A40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Караульный. Калуга, 575 подписчиков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объявило о предпаводковой ситуации в Калужской области dzen.ru  ГУ МЧС по Калужской области во вторник, 14 марта, сообщило, что в регионе наблюдается предпаводковая ситуация.  </w:t>
      </w:r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733D20">
          <w:rPr>
            <w:rStyle w:val="a5"/>
            <w:rFonts w:ascii="Times New Roman" w:hAnsi="Times New Roman" w:cs="Times New Roman"/>
            <w:sz w:val="24"/>
          </w:rPr>
          <w:t>https://t.me/karaulnykaluga/16340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733D20">
          <w:rPr>
            <w:rStyle w:val="a5"/>
            <w:rFonts w:ascii="Times New Roman" w:hAnsi="Times New Roman" w:cs="Times New Roman"/>
            <w:sz w:val="24"/>
          </w:rPr>
          <w:t>https://t.me/gtrk_kaluga/12727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733D20">
          <w:rPr>
            <w:rStyle w:val="a5"/>
            <w:rFonts w:ascii="Times New Roman" w:hAnsi="Times New Roman" w:cs="Times New Roman"/>
            <w:sz w:val="24"/>
          </w:rPr>
          <w:t>https://t.me/karaulnykaluga/16334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733D20">
          <w:rPr>
            <w:rStyle w:val="a5"/>
            <w:rFonts w:ascii="Times New Roman" w:hAnsi="Times New Roman" w:cs="Times New Roman"/>
            <w:sz w:val="24"/>
          </w:rPr>
          <w:t>https://vk.com/@aif_ru-preview-1561230333-607570111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733D20">
          <w:rPr>
            <w:rStyle w:val="a5"/>
            <w:rFonts w:ascii="Times New Roman" w:hAnsi="Times New Roman" w:cs="Times New Roman"/>
            <w:sz w:val="24"/>
          </w:rPr>
          <w:t>https://vk.com/wall-70062094_34114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733D20">
          <w:rPr>
            <w:rStyle w:val="a5"/>
            <w:rFonts w:ascii="Times New Roman" w:hAnsi="Times New Roman" w:cs="Times New Roman"/>
            <w:sz w:val="24"/>
          </w:rPr>
          <w:t>https://ok.ru/kp40ru/topic/155718605149496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733D20">
          <w:rPr>
            <w:rStyle w:val="a5"/>
            <w:rFonts w:ascii="Times New Roman" w:hAnsi="Times New Roman" w:cs="Times New Roman"/>
            <w:sz w:val="24"/>
          </w:rPr>
          <w:t>https://t.me/kp40ru/25782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</w:p>
    <w:p w:rsidR="004A403E" w:rsidRDefault="004A403E" w:rsidP="004A40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Сегодня, 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Калужской области мониторят толщину льда на водоёмах региона 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сообщают, что, несмотря на достаточную толщину льда стоячих водоемов, выход на замёрзшую водную поверхность становится опасным.  </w:t>
      </w:r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733D20">
          <w:rPr>
            <w:rStyle w:val="a5"/>
            <w:rFonts w:ascii="Times New Roman" w:hAnsi="Times New Roman" w:cs="Times New Roman"/>
            <w:sz w:val="24"/>
          </w:rPr>
          <w:t>https://vk.com/wall-186246539_58813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733D20">
          <w:rPr>
            <w:rStyle w:val="a5"/>
            <w:rFonts w:ascii="Times New Roman" w:hAnsi="Times New Roman" w:cs="Times New Roman"/>
            <w:sz w:val="24"/>
          </w:rPr>
          <w:t>https://vk.com/@aif_ru-preview-1561230333-821674519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733D20">
          <w:rPr>
            <w:rStyle w:val="a5"/>
            <w:rFonts w:ascii="Times New Roman" w:hAnsi="Times New Roman" w:cs="Times New Roman"/>
            <w:sz w:val="24"/>
          </w:rPr>
          <w:t>https://vk.com/wall-145771240_32670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</w:p>
    <w:p w:rsidR="004A403E" w:rsidRDefault="004A403E" w:rsidP="004A40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Новости Калуги - «Комсомольская правда - Калуга», 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отдела статистики, мониторинга и прогнозирования главного управления МЧС России по Калужской области Андрей Изотов рассказал: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всем протяжении Оки на территории области будет наблюдаться разрушение ледового покрова, отрыв льда от берега, появление трещин, плавучего мусора.  </w:t>
      </w:r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733D20">
          <w:rPr>
            <w:rStyle w:val="a5"/>
            <w:rFonts w:ascii="Times New Roman" w:hAnsi="Times New Roman" w:cs="Times New Roman"/>
            <w:sz w:val="24"/>
          </w:rPr>
          <w:t>https://vk.com/wall-195249935_9742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733D20">
          <w:rPr>
            <w:rStyle w:val="a5"/>
            <w:rFonts w:ascii="Times New Roman" w:hAnsi="Times New Roman" w:cs="Times New Roman"/>
            <w:sz w:val="24"/>
          </w:rPr>
          <w:t>https://ok.ru/pressa40/topic/156304387103660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</w:p>
    <w:p w:rsidR="004A403E" w:rsidRDefault="004A403E" w:rsidP="004A40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Сегодня, 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Калужской области прогнозируют резкий подъём воды на реках региона. 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Поскольку в Орловской области начался обильный паводок, местная ГРЭС производит сброс воды в Оку.  </w:t>
      </w:r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733D20">
          <w:rPr>
            <w:rStyle w:val="a5"/>
            <w:rFonts w:ascii="Times New Roman" w:hAnsi="Times New Roman" w:cs="Times New Roman"/>
            <w:sz w:val="24"/>
          </w:rPr>
          <w:t>https://vk.com/wall-186246539_58807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</w:p>
    <w:p w:rsidR="004A403E" w:rsidRDefault="004A403E" w:rsidP="004A40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происшествии поступило на пульт ГУ МЧС по Калужской области в 6:53. Как сообщили чрезвычайном ведомстве, в результате столкновения автомобилей Hyundai Solaris и Volkswagen Polo есть пострадавшие. </w:t>
      </w:r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733D20">
          <w:rPr>
            <w:rStyle w:val="a5"/>
            <w:rFonts w:ascii="Times New Roman" w:hAnsi="Times New Roman" w:cs="Times New Roman"/>
            <w:sz w:val="24"/>
          </w:rPr>
          <w:t>https://vk.com/@nikafm40-rss-1624153211-1449541861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</w:p>
    <w:p w:rsidR="004A403E" w:rsidRDefault="004A403E" w:rsidP="004A40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e6fchvcamcg2yzbi, 146 подписчиков</w:t>
      </w:r>
    </w:p>
    <w:p w:rsidR="004A403E" w:rsidRDefault="004A403E" w:rsidP="004A40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￼Итоги областного этапа Всероссийского конкурса детско-юношеского творчества по пожарной безопасности «Неопалимая купина» подвели представители Главного управления МЧС России по Калужской области, ВДПО Калужской области и министерства образования и науки Калужской области.     </w:t>
      </w:r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733D20">
          <w:rPr>
            <w:rStyle w:val="a5"/>
            <w:rFonts w:ascii="Times New Roman" w:hAnsi="Times New Roman" w:cs="Times New Roman"/>
            <w:sz w:val="24"/>
          </w:rPr>
          <w:t>https://t.me/e6fchVCAmCg2YzBi/493</w:t>
        </w:r>
      </w:hyperlink>
    </w:p>
    <w:p w:rsidR="004A403E" w:rsidRDefault="004A403E" w:rsidP="004A403E">
      <w:pPr>
        <w:pStyle w:val="aff4"/>
        <w:rPr>
          <w:rFonts w:ascii="Times New Roman" w:hAnsi="Times New Roman" w:cs="Times New Roman"/>
          <w:sz w:val="24"/>
        </w:rPr>
      </w:pPr>
    </w:p>
    <w:p w:rsidR="000C1975" w:rsidRDefault="000C1975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C1975" w:rsidRDefault="000C1975">
      <w:pPr>
        <w:pStyle w:val="aff4"/>
        <w:rPr>
          <w:rFonts w:ascii="Times New Roman" w:hAnsi="Times New Roman" w:cs="Times New Roman"/>
          <w:sz w:val="24"/>
        </w:rPr>
      </w:pPr>
    </w:p>
    <w:p w:rsidR="000C1975" w:rsidRDefault="000C1975">
      <w:pPr>
        <w:pStyle w:val="aff4"/>
        <w:rPr>
          <w:rFonts w:ascii="Times New Roman" w:hAnsi="Times New Roman" w:cs="Times New Roman"/>
          <w:sz w:val="24"/>
        </w:rPr>
      </w:pPr>
    </w:p>
    <w:p w:rsidR="000C1975" w:rsidRDefault="000C1975">
      <w:pPr>
        <w:pStyle w:val="aff4"/>
        <w:rPr>
          <w:rFonts w:ascii="Times New Roman" w:hAnsi="Times New Roman" w:cs="Times New Roman"/>
          <w:sz w:val="24"/>
        </w:rPr>
      </w:pPr>
    </w:p>
    <w:sectPr w:rsidR="000C1975">
      <w:headerReference w:type="default" r:id="rId48"/>
      <w:footerReference w:type="even" r:id="rId49"/>
      <w:footerReference w:type="default" r:id="rId50"/>
      <w:headerReference w:type="first" r:id="rId5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BC" w:rsidRDefault="00C875BC">
      <w:r>
        <w:separator/>
      </w:r>
    </w:p>
  </w:endnote>
  <w:endnote w:type="continuationSeparator" w:id="0">
    <w:p w:rsidR="00C875BC" w:rsidRDefault="00C8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58" w:rsidRDefault="00C875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A5C58" w:rsidRDefault="009A5C5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A5C58" w:rsidRDefault="00C875B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A40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BC" w:rsidRDefault="00C875BC">
      <w:r>
        <w:separator/>
      </w:r>
    </w:p>
  </w:footnote>
  <w:footnote w:type="continuationSeparator" w:id="0">
    <w:p w:rsidR="00C875BC" w:rsidRDefault="00C8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58" w:rsidRDefault="00C875B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58" w:rsidRDefault="009A5C58">
    <w:pPr>
      <w:pStyle w:val="ae"/>
      <w:rPr>
        <w:color w:val="FFFFFF"/>
        <w:sz w:val="20"/>
        <w:szCs w:val="20"/>
      </w:rPr>
    </w:pPr>
  </w:p>
  <w:p w:rsidR="009A5C58" w:rsidRDefault="009A5C5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58"/>
    <w:rsid w:val="000C1975"/>
    <w:rsid w:val="004A403E"/>
    <w:rsid w:val="009A5C58"/>
    <w:rsid w:val="00B85FE8"/>
    <w:rsid w:val="00C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5FE7A"/>
  <w15:docId w15:val="{DDE1A071-C794-4072-9C4B-9CC0AAAA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stolknovenii-reno-i-avtogreydera-v-kaluge/115221672/" TargetMode="External"/><Relationship Id="rId18" Type="http://schemas.openxmlformats.org/officeDocument/2006/relationships/hyperlink" Target="https://znamkaluga.ru/2023/03/15/led-na-kaluzhskih-vodoemah-perestal-byt-bezopasnym-dlya-lyudej/" TargetMode="External"/><Relationship Id="rId26" Type="http://schemas.openxmlformats.org/officeDocument/2006/relationships/hyperlink" Target="https://www.kp40.ru/news/weather/98547/" TargetMode="External"/><Relationship Id="rId39" Type="http://schemas.openxmlformats.org/officeDocument/2006/relationships/hyperlink" Target="https://t.me/kp40ru/25782" TargetMode="External"/><Relationship Id="rId21" Type="http://schemas.openxmlformats.org/officeDocument/2006/relationships/hyperlink" Target="https://www.kaluga.kp.ru/online/news/5180443/" TargetMode="External"/><Relationship Id="rId34" Type="http://schemas.openxmlformats.org/officeDocument/2006/relationships/hyperlink" Target="https://t.me/gtrk_kaluga/12727" TargetMode="External"/><Relationship Id="rId42" Type="http://schemas.openxmlformats.org/officeDocument/2006/relationships/hyperlink" Target="https://vk.com/wall-145771240_32670" TargetMode="External"/><Relationship Id="rId47" Type="http://schemas.openxmlformats.org/officeDocument/2006/relationships/hyperlink" Target="https://t.me/e6fchVCAmCg2YzBi/493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essa40.ru/v-borovskom-rayone-pri-stolknovenii-hendaya-i-folksvagena-postradali-oba-voditelya/" TargetMode="External"/><Relationship Id="rId29" Type="http://schemas.openxmlformats.org/officeDocument/2006/relationships/hyperlink" Target="https://znamkaluga.ru/2023/03/15/uroven-vody-v-oke-v-cherte-kalugi-mozhet-rezko-podnyatsya-na-90-sm/" TargetMode="External"/><Relationship Id="rId11" Type="http://schemas.openxmlformats.org/officeDocument/2006/relationships/hyperlink" Target="https://www.kaluga.kp.ru/daily/27478/4733619/" TargetMode="External"/><Relationship Id="rId24" Type="http://schemas.openxmlformats.org/officeDocument/2006/relationships/hyperlink" Target="https://pressa40.ru/v-blizhayshie-dni-v-kaluge-ozhidayut-podem-vody-v-oke-do-90-santimetrov/" TargetMode="External"/><Relationship Id="rId32" Type="http://schemas.openxmlformats.org/officeDocument/2006/relationships/hyperlink" Target="https://t.me/gtrk_kaluga/12737" TargetMode="External"/><Relationship Id="rId37" Type="http://schemas.openxmlformats.org/officeDocument/2006/relationships/hyperlink" Target="https://vk.com/wall-70062094_34114" TargetMode="External"/><Relationship Id="rId40" Type="http://schemas.openxmlformats.org/officeDocument/2006/relationships/hyperlink" Target="https://vk.com/wall-186246539_58813" TargetMode="External"/><Relationship Id="rId45" Type="http://schemas.openxmlformats.org/officeDocument/2006/relationships/hyperlink" Target="https://vk.com/wall-186246539_58807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gtrk-kaluga.ru/news/obschestvo/news-40934" TargetMode="External"/><Relationship Id="rId19" Type="http://schemas.openxmlformats.org/officeDocument/2006/relationships/hyperlink" Target="https://znamkaluga.ru/2023/03/15/led-na-kaluzhskih-vodoemah-perestal-byt-bezopasnym-dlya-lyudej/" TargetMode="External"/><Relationship Id="rId31" Type="http://schemas.openxmlformats.org/officeDocument/2006/relationships/hyperlink" Target="https://www.mkkaluga.ru/social/2023/03/15/na-oke-v-kaluge-v-blizhayshee-vremya-proizoydet-rezkiy-podem-vody-do-90-sm.html" TargetMode="External"/><Relationship Id="rId44" Type="http://schemas.openxmlformats.org/officeDocument/2006/relationships/hyperlink" Target="https://ok.ru/pressa40/topic/15630438710366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trk-kaluga.ru/news/obschestvo/news-40934" TargetMode="External"/><Relationship Id="rId14" Type="http://schemas.openxmlformats.org/officeDocument/2006/relationships/hyperlink" Target="https://kaluga.bezformata.com/listnews/stolknovenii-reno-i-avtogreydera-v-kaluge/115221672/" TargetMode="External"/><Relationship Id="rId22" Type="http://schemas.openxmlformats.org/officeDocument/2006/relationships/hyperlink" Target="https://www.kp40.ru/news/incidents/98546/" TargetMode="External"/><Relationship Id="rId27" Type="http://schemas.openxmlformats.org/officeDocument/2006/relationships/hyperlink" Target="https://nikatv.ru/news/short/v-kaluzhskoy-oblasti-pri-stolknovenii-hyundai-i-volkswagen-postradali-neskolko-chelovek" TargetMode="External"/><Relationship Id="rId30" Type="http://schemas.openxmlformats.org/officeDocument/2006/relationships/hyperlink" Target="https://znamkaluga.ru/2023/03/15/uroven-vody-v-oke-v-cherte-kalugi-mozhet-rezko-podnyatsya-na-90-sm/" TargetMode="External"/><Relationship Id="rId35" Type="http://schemas.openxmlformats.org/officeDocument/2006/relationships/hyperlink" Target="https://t.me/karaulnykaluga/16334" TargetMode="External"/><Relationship Id="rId43" Type="http://schemas.openxmlformats.org/officeDocument/2006/relationships/hyperlink" Target="https://vk.com/wall-195249935_9742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kaluga.kp.ru/daily/27478/4733619/" TargetMode="External"/><Relationship Id="rId17" Type="http://schemas.openxmlformats.org/officeDocument/2006/relationships/hyperlink" Target="https://kaluga.bezformata.com/listnews/voditelya-postradali-v-dtp-na-trase/115217358/" TargetMode="External"/><Relationship Id="rId25" Type="http://schemas.openxmlformats.org/officeDocument/2006/relationships/hyperlink" Target="https://www.kp40.ru/news/weather/98547/" TargetMode="External"/><Relationship Id="rId33" Type="http://schemas.openxmlformats.org/officeDocument/2006/relationships/hyperlink" Target="https://t.me/karaulnykaluga/16340" TargetMode="External"/><Relationship Id="rId38" Type="http://schemas.openxmlformats.org/officeDocument/2006/relationships/hyperlink" Target="https://ok.ru/kp40ru/topic/155718605149496" TargetMode="External"/><Relationship Id="rId46" Type="http://schemas.openxmlformats.org/officeDocument/2006/relationships/hyperlink" Target="https://vk.com/@nikafm40-rss-1624153211-1449541861" TargetMode="External"/><Relationship Id="rId20" Type="http://schemas.openxmlformats.org/officeDocument/2006/relationships/hyperlink" Target="https://www.kaluga.kp.ru/online/news/5180443/" TargetMode="External"/><Relationship Id="rId41" Type="http://schemas.openxmlformats.org/officeDocument/2006/relationships/hyperlink" Target="https://vk.com/@aif_ru-preview-1561230333-8216745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v-borovskom-rayone-pri-stolknovenii-hendaya-i-folksvagena-postradali-oba-voditelya/" TargetMode="External"/><Relationship Id="rId23" Type="http://schemas.openxmlformats.org/officeDocument/2006/relationships/hyperlink" Target="https://pressa40.ru/v-blizhayshie-dni-v-kaluge-ozhidayut-podem-vody-v-oke-do-90-santimetrov/" TargetMode="External"/><Relationship Id="rId28" Type="http://schemas.openxmlformats.org/officeDocument/2006/relationships/hyperlink" Target="https://nikatv.ru/news/short/v-kaluzhskoy-oblasti-pri-stolknovenii-hyundai-i-volkswagen-postradali-neskolko-chelovek" TargetMode="External"/><Relationship Id="rId36" Type="http://schemas.openxmlformats.org/officeDocument/2006/relationships/hyperlink" Target="https://vk.com/@aif_ru-preview-1561230333-607570111" TargetMode="External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529A-4338-4E10-A36E-D61A0B6D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2023-03-15T20:14:00Z</dcterms:modified>
</cp:coreProperties>
</file>