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D8" w:rsidRDefault="00FA68C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FD8" w:rsidRDefault="00FA68C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40FD8" w:rsidRDefault="00FA68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40FD8" w:rsidRDefault="00940F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40FD8" w:rsidRDefault="00FA68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марта - 14 марта 2023 г.</w:t>
                            </w:r>
                          </w:p>
                          <w:p w:rsidR="00940FD8" w:rsidRDefault="00FA68C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40FD8" w:rsidRDefault="00FA68C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40FD8" w:rsidRDefault="00FA68C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40FD8" w:rsidRDefault="00940F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40FD8" w:rsidRDefault="00FA68C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марта - 14 марта 2023 г.</w:t>
                      </w:r>
                    </w:p>
                    <w:p w:rsidR="00940FD8" w:rsidRDefault="00FA68C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(00:00 - 22:05)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D8" w:rsidRDefault="00FA68C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40FD8" w:rsidRDefault="00FA68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Катастрофа в ЦФО: когда «утонет» Калужская область</w:t>
      </w:r>
    </w:p>
    <w:p w:rsidR="00940FD8" w:rsidRDefault="00FA68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предупредили жителей и гостей нашей области об опасности нахождения на Оке и других реках в связи со сбросом воды с Орловской ГРЭС. Ожидается, что на Оке, а также Жиздре, Угре и Протве может вскрыться лёд и всплыть мусор. </w:t>
      </w:r>
      <w:hyperlink r:id="rId9" w:history="1"/>
    </w:p>
    <w:p w:rsidR="002F17C9" w:rsidRDefault="002F17C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2F17C9">
        <w:rPr>
          <w:rStyle w:val="a5"/>
          <w:rFonts w:ascii="Times New Roman" w:hAnsi="Times New Roman" w:cs="Times New Roman"/>
          <w:sz w:val="24"/>
        </w:rPr>
        <w:t>https://kaluganews.ru/fn_1301674.html</w:t>
      </w:r>
    </w:p>
    <w:p w:rsidR="002F17C9" w:rsidRDefault="002F17C9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8E1249">
          <w:rPr>
            <w:rStyle w:val="a5"/>
            <w:rFonts w:ascii="Times New Roman" w:hAnsi="Times New Roman" w:cs="Times New Roman"/>
            <w:sz w:val="24"/>
          </w:rPr>
          <w:t>https://kaluganews.com/news/33344/</w:t>
        </w:r>
      </w:hyperlink>
    </w:p>
    <w:p w:rsidR="00940FD8" w:rsidRDefault="002F17C9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8E1249">
          <w:rPr>
            <w:rStyle w:val="a5"/>
            <w:rFonts w:ascii="Times New Roman" w:hAnsi="Times New Roman" w:cs="Times New Roman"/>
            <w:sz w:val="24"/>
          </w:rPr>
          <w:t>https://russia24.pro/344403751/</w:t>
        </w:r>
      </w:hyperlink>
    </w:p>
    <w:p w:rsidR="00940FD8" w:rsidRDefault="002F17C9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8E1249">
          <w:rPr>
            <w:rStyle w:val="a5"/>
            <w:rFonts w:ascii="Times New Roman" w:hAnsi="Times New Roman" w:cs="Times New Roman"/>
            <w:sz w:val="24"/>
          </w:rPr>
          <w:t>http://gtrk-kaluga.ru/news/obschestvo/news-40903</w:t>
        </w:r>
      </w:hyperlink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8E1249">
          <w:rPr>
            <w:rStyle w:val="a5"/>
            <w:rFonts w:ascii="Times New Roman" w:hAnsi="Times New Roman" w:cs="Times New Roman"/>
            <w:sz w:val="24"/>
          </w:rPr>
          <w:t>https://www.kp40.ru/news/weather/98520/</w:t>
        </w:r>
      </w:hyperlink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</w:p>
    <w:p w:rsidR="00940FD8" w:rsidRDefault="00FA68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Названы сроки вскрытия рек Калужской области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России по Калужской области со ссылкой на предварительный прогноз синоптиков, это произойдет с 21 по 27 марта. Это сро</w:t>
      </w:r>
      <w:r>
        <w:rPr>
          <w:rFonts w:ascii="Times New Roman" w:hAnsi="Times New Roman" w:cs="Times New Roman"/>
          <w:sz w:val="24"/>
        </w:rPr>
        <w:t xml:space="preserve">ки, близкие к норме. </w:t>
      </w:r>
    </w:p>
    <w:p w:rsidR="00940FD8" w:rsidRDefault="002F17C9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8E1249">
          <w:rPr>
            <w:rStyle w:val="a5"/>
            <w:rFonts w:ascii="Times New Roman" w:hAnsi="Times New Roman" w:cs="Times New Roman"/>
            <w:sz w:val="24"/>
          </w:rPr>
          <w:t>https://nedelya40.ru/nazvany-sroki-vskrytiya-rek-kaluzhskoj-oblasti_216087/</w:t>
        </w:r>
      </w:hyperlink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</w:p>
    <w:p w:rsidR="00940FD8" w:rsidRDefault="00FA68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ЛЮБИТЕЛЯМ ЗИМНЕЙ РЫБАЛКИ СТОИТ БЫТЬ ОСТОРОЖНЫМИ, ВЫХОДЯ НА ЛЁД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Больше всего надо обращать внимание на </w:t>
      </w:r>
      <w:r>
        <w:rPr>
          <w:rFonts w:ascii="Times New Roman" w:hAnsi="Times New Roman" w:cs="Times New Roman"/>
          <w:sz w:val="24"/>
        </w:rPr>
        <w:t>состояние льда возле берега, — сказал начальник ПСО №3 ГУ МЧС по Калужской области Иван Дьяченко.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спасатели держат связь с метеорологами и уже провели беседы с теми, кто живёт в зоне подтопления.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Обнинский Вестник</w:t>
        </w:r>
      </w:hyperlink>
    </w:p>
    <w:p w:rsidR="00940FD8" w:rsidRDefault="002F17C9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8E1249">
          <w:rPr>
            <w:rStyle w:val="a5"/>
            <w:rFonts w:ascii="Times New Roman" w:hAnsi="Times New Roman" w:cs="Times New Roman"/>
            <w:sz w:val="24"/>
          </w:rPr>
          <w:t>http://vestnik-obninsk.ru/lyubitelyam-zimnej-rybalki-stoit-byt-ostorozhnymi-vyxodya-na-lyod/</w:t>
        </w:r>
      </w:hyperlink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</w:p>
    <w:p w:rsidR="00940FD8" w:rsidRDefault="00FA68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передает штормовое предупреждение на 14 и 15 марта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об ухудшении погоды.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Калужско</w:t>
      </w:r>
      <w:r>
        <w:rPr>
          <w:rFonts w:ascii="Times New Roman" w:hAnsi="Times New Roman" w:cs="Times New Roman"/>
          <w:sz w:val="24"/>
        </w:rPr>
        <w:t xml:space="preserve">го ЦГМС - Филиала ФГБУ "Центральный УГМС", в период с 11 часов 14 марта до 9 часов 15 марта местами по Калужской области ожидается усиление южного ветра с порывами до 18 м/с, на дорогах местами гололедица.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40FD8" w:rsidRDefault="002F17C9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8E1249">
          <w:rPr>
            <w:rStyle w:val="a5"/>
            <w:rFonts w:ascii="Times New Roman" w:hAnsi="Times New Roman" w:cs="Times New Roman"/>
            <w:sz w:val="24"/>
          </w:rPr>
          <w:t>https://www.kaluga-poisk.ru/news/opovesheniya/mchs-peredaet-shtormovoe-preduprezhdenie-na-14-i-15-marta</w:t>
        </w:r>
      </w:hyperlink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</w:p>
    <w:p w:rsidR="00940FD8" w:rsidRDefault="00FA68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калужан сгорели в частном доме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Предположительная причина пожара – недостаток конструкции и изготовления электрооборудования, сообщает ГУ МЧС России по Калужской обл</w:t>
      </w:r>
      <w:r>
        <w:rPr>
          <w:rFonts w:ascii="Times New Roman" w:hAnsi="Times New Roman" w:cs="Times New Roman"/>
          <w:sz w:val="24"/>
        </w:rPr>
        <w:t>асти.</w:t>
      </w:r>
    </w:p>
    <w:p w:rsidR="00940FD8" w:rsidRDefault="00FA68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431C90" w:rsidRDefault="00431C9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31C90">
        <w:rPr>
          <w:rStyle w:val="a5"/>
          <w:rFonts w:ascii="Times New Roman" w:hAnsi="Times New Roman" w:cs="Times New Roman"/>
          <w:sz w:val="24"/>
        </w:rPr>
        <w:t>https://obninsk.name/news48841.htm</w:t>
      </w:r>
    </w:p>
    <w:p w:rsidR="00431C90" w:rsidRDefault="00431C90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8E1249">
          <w:rPr>
            <w:rStyle w:val="a5"/>
            <w:rFonts w:ascii="Times New Roman" w:hAnsi="Times New Roman" w:cs="Times New Roman"/>
            <w:sz w:val="24"/>
          </w:rPr>
          <w:t>https://www.kp40.ru/news/incidents/98506/</w:t>
        </w:r>
      </w:hyperlink>
    </w:p>
    <w:p w:rsidR="00431C90" w:rsidRDefault="00431C90">
      <w:pPr>
        <w:pStyle w:val="aff4"/>
        <w:keepLines/>
        <w:rPr>
          <w:rFonts w:ascii="Times New Roman" w:hAnsi="Times New Roman" w:cs="Times New Roman"/>
          <w:sz w:val="24"/>
        </w:rPr>
      </w:pPr>
    </w:p>
    <w:p w:rsidR="00940FD8" w:rsidRDefault="00940FD8">
      <w:pPr>
        <w:pStyle w:val="aff4"/>
        <w:rPr>
          <w:rFonts w:ascii="Times New Roman" w:hAnsi="Times New Roman" w:cs="Times New Roman"/>
          <w:sz w:val="24"/>
        </w:rPr>
      </w:pPr>
    </w:p>
    <w:p w:rsidR="00940FD8" w:rsidRDefault="00FA68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на Тульской в Калуге легковушка столкнулась с автогрейдером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спасатели МЧС России, патруль ГИБДД и бригада ск</w:t>
      </w:r>
      <w:r>
        <w:rPr>
          <w:rFonts w:ascii="Times New Roman" w:hAnsi="Times New Roman" w:cs="Times New Roman"/>
          <w:sz w:val="24"/>
        </w:rPr>
        <w:t>орой медицинской помощи – всего 9 человек и 3 единицы техники.</w:t>
      </w:r>
    </w:p>
    <w:p w:rsidR="00940FD8" w:rsidRDefault="00FA68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40FD8" w:rsidRDefault="002F17C9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8E1249">
          <w:rPr>
            <w:rStyle w:val="a5"/>
            <w:rFonts w:ascii="Times New Roman" w:hAnsi="Times New Roman" w:cs="Times New Roman"/>
            <w:sz w:val="24"/>
          </w:rPr>
          <w:t>https://pressa40.ru/nochyu-na-tulskoy-v-kaluge-legkovushka-stolknulas-s-avtogreyderom/</w:t>
        </w:r>
      </w:hyperlink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8E1249">
          <w:rPr>
            <w:rStyle w:val="a5"/>
            <w:rFonts w:ascii="Times New Roman" w:hAnsi="Times New Roman" w:cs="Times New Roman"/>
            <w:sz w:val="24"/>
          </w:rPr>
          <w:t>https://nikatv.ru/news/short/v-kaluge-renault-smyalo-posle-stolknoveniya-s-avtogreyderom</w:t>
        </w:r>
      </w:hyperlink>
    </w:p>
    <w:p w:rsidR="002F17C9" w:rsidRDefault="002F17C9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8E1249">
          <w:rPr>
            <w:rStyle w:val="a5"/>
            <w:rFonts w:ascii="Times New Roman" w:hAnsi="Times New Roman" w:cs="Times New Roman"/>
            <w:sz w:val="24"/>
          </w:rPr>
          <w:t>https://www.kp40.ru/news/incidents/98503/</w:t>
        </w:r>
      </w:hyperlink>
    </w:p>
    <w:p w:rsidR="002F17C9" w:rsidRDefault="00431C90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8E1249">
          <w:rPr>
            <w:rStyle w:val="a5"/>
            <w:rFonts w:ascii="Times New Roman" w:hAnsi="Times New Roman" w:cs="Times New Roman"/>
            <w:sz w:val="24"/>
          </w:rPr>
          <w:t>https://www.vest-news.ru/news/192171</w:t>
        </w:r>
      </w:hyperlink>
    </w:p>
    <w:p w:rsidR="00431C90" w:rsidRDefault="00431C90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8E1249">
          <w:rPr>
            <w:rStyle w:val="a5"/>
            <w:rFonts w:ascii="Times New Roman" w:hAnsi="Times New Roman" w:cs="Times New Roman"/>
            <w:sz w:val="24"/>
          </w:rPr>
          <w:t>https://www.kaluga.kp.ru/online/news/5178844/</w:t>
        </w:r>
      </w:hyperlink>
    </w:p>
    <w:p w:rsidR="00431C90" w:rsidRDefault="00431C90">
      <w:pPr>
        <w:pStyle w:val="aff4"/>
        <w:rPr>
          <w:rFonts w:ascii="Times New Roman" w:hAnsi="Times New Roman" w:cs="Times New Roman"/>
          <w:sz w:val="24"/>
        </w:rPr>
      </w:pPr>
    </w:p>
    <w:p w:rsidR="00431C90" w:rsidRDefault="00431C90">
      <w:pPr>
        <w:pStyle w:val="aff4"/>
        <w:rPr>
          <w:rFonts w:ascii="Times New Roman" w:hAnsi="Times New Roman" w:cs="Times New Roman"/>
          <w:sz w:val="24"/>
        </w:rPr>
      </w:pPr>
    </w:p>
    <w:p w:rsidR="00940FD8" w:rsidRDefault="00940FD8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40FD8" w:rsidRDefault="00940FD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40FD8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C1" w:rsidRDefault="00FA68C1">
      <w:r>
        <w:separator/>
      </w:r>
    </w:p>
  </w:endnote>
  <w:endnote w:type="continuationSeparator" w:id="0">
    <w:p w:rsidR="00FA68C1" w:rsidRDefault="00F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8" w:rsidRDefault="00FA68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0FD8" w:rsidRDefault="00940F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40FD8" w:rsidRDefault="00FA68C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31C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C1" w:rsidRDefault="00FA68C1">
      <w:r>
        <w:separator/>
      </w:r>
    </w:p>
  </w:footnote>
  <w:footnote w:type="continuationSeparator" w:id="0">
    <w:p w:rsidR="00FA68C1" w:rsidRDefault="00FA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8" w:rsidRDefault="00FA68C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D8" w:rsidRDefault="00940FD8">
    <w:pPr>
      <w:pStyle w:val="ae"/>
      <w:rPr>
        <w:color w:val="FFFFFF"/>
        <w:sz w:val="20"/>
        <w:szCs w:val="20"/>
      </w:rPr>
    </w:pPr>
  </w:p>
  <w:p w:rsidR="00940FD8" w:rsidRDefault="00940F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D8"/>
    <w:rsid w:val="002F17C9"/>
    <w:rsid w:val="00431C90"/>
    <w:rsid w:val="00940FD8"/>
    <w:rsid w:val="00F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99EB9"/>
  <w15:docId w15:val="{5F170347-3455-400A-995B-B4A6A85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p40.ru/news/weather/98520/" TargetMode="External"/><Relationship Id="rId18" Type="http://schemas.openxmlformats.org/officeDocument/2006/relationships/hyperlink" Target="https://www.kaluga-poisk.ru/news/opovesheniya/mchs-peredaet-shtormovoe-preduprezhdenie-na-14-i-15-marta" TargetMode="External"/><Relationship Id="rId26" Type="http://schemas.openxmlformats.org/officeDocument/2006/relationships/hyperlink" Target="https://www.kaluga.kp.ru/online/news/517884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essa40.ru/nochyu-na-tulskoy-v-kaluge-legkovushka-stolknulas-s-avtogreyder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trk-kaluga.ru/news/obschestvo/news-40903" TargetMode="External"/><Relationship Id="rId17" Type="http://schemas.openxmlformats.org/officeDocument/2006/relationships/hyperlink" Target="https://www.kaluga-poisk.ru/news/opovesheniya/mchs-peredaet-shtormovoe-preduprezhdenie-na-14-i-15-marta" TargetMode="External"/><Relationship Id="rId25" Type="http://schemas.openxmlformats.org/officeDocument/2006/relationships/hyperlink" Target="https://www.vest-news.ru/news/1921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stnik-obninsk.ru/lyubitelyam-zimnej-rybalki-stoit-byt-ostorozhnymi-vyxodya-na-lyod/" TargetMode="External"/><Relationship Id="rId20" Type="http://schemas.openxmlformats.org/officeDocument/2006/relationships/hyperlink" Target="https://www.kp40.ru/news/incidents/98506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24.pro/344403751/" TargetMode="External"/><Relationship Id="rId24" Type="http://schemas.openxmlformats.org/officeDocument/2006/relationships/hyperlink" Target="https://www.kp40.ru/news/incidents/9850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estnik-obninsk.ru/lyubitelyam-zimnej-rybalki-stoit-byt-ostorozhnymi-vyxodya-na-lyod/" TargetMode="External"/><Relationship Id="rId23" Type="http://schemas.openxmlformats.org/officeDocument/2006/relationships/hyperlink" Target="https://nikatv.ru/news/short/v-kaluge-renault-smyalo-posle-stolknoveniya-s-avtogreyder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aluganews.com/news/33344/" TargetMode="External"/><Relationship Id="rId19" Type="http://schemas.openxmlformats.org/officeDocument/2006/relationships/hyperlink" Target="https://obninsk.name/news48841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301674.html" TargetMode="External"/><Relationship Id="rId14" Type="http://schemas.openxmlformats.org/officeDocument/2006/relationships/hyperlink" Target="https://nedelya40.ru/nazvany-sroki-vskrytiya-rek-kaluzhskoj-oblasti_216087/" TargetMode="External"/><Relationship Id="rId22" Type="http://schemas.openxmlformats.org/officeDocument/2006/relationships/hyperlink" Target="https://pressa40.ru/nochyu-na-tulskoy-v-kaluge-legkovushka-stolknulas-s-avtogreyderom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05CF-7D26-4822-BFC6-4D70DF13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2023-03-14T19:22:00Z</dcterms:modified>
</cp:coreProperties>
</file>