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2D" w:rsidRDefault="00DE2F6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2D" w:rsidRDefault="00DE2F6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3742D" w:rsidRDefault="00DE2F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3742D" w:rsidRDefault="0033742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3742D" w:rsidRDefault="00DE2F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марта - 13 марта 2023 г.</w:t>
                            </w:r>
                          </w:p>
                          <w:p w:rsidR="0033742D" w:rsidRDefault="00B50A7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(00:00 - 23:55</w:t>
                            </w:r>
                            <w:r w:rsidR="00DE2F6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3742D" w:rsidRDefault="00DE2F6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3742D" w:rsidRDefault="00DE2F6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3742D" w:rsidRDefault="0033742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3742D" w:rsidRDefault="00DE2F6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марта - 13 марта 2023 г.</w:t>
                      </w:r>
                    </w:p>
                    <w:p w:rsidR="0033742D" w:rsidRDefault="00B50A7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(00:00 - 23:55</w:t>
                      </w:r>
                      <w:r w:rsidR="00DE2F6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2D" w:rsidRDefault="00DE2F6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3742D" w:rsidRDefault="00DE2F6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3742D" w:rsidRDefault="00DE2F6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3742D" w:rsidRDefault="00DE2F68">
      <w:pPr>
        <w:pStyle w:val="Base"/>
      </w:pPr>
      <w:r>
        <w:fldChar w:fldCharType="end"/>
      </w:r>
    </w:p>
    <w:p w:rsidR="0033742D" w:rsidRDefault="00DE2F68">
      <w:pPr>
        <w:pStyle w:val="Base"/>
      </w:pPr>
      <w:r>
        <w:br w:type="page"/>
      </w:r>
    </w:p>
    <w:p w:rsidR="0033742D" w:rsidRDefault="00DE2F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об ухудшении погодных условий в Калужской области из-за потепления</w:t>
      </w:r>
    </w:p>
    <w:p w:rsidR="0033742D" w:rsidRDefault="00DE2F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ГУ МЧС России по Калужской области предупреждает об ухудшении погоды.</w:t>
      </w:r>
    </w:p>
    <w:p w:rsidR="0033742D" w:rsidRDefault="00DE2F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сообщают, что ветер усилится. Его порывы будут достигать 18 м/с.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33742D" w:rsidRDefault="00B50A7E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8F5411">
          <w:rPr>
            <w:rStyle w:val="a5"/>
            <w:rFonts w:ascii="Times New Roman" w:hAnsi="Times New Roman" w:cs="Times New Roman"/>
            <w:sz w:val="24"/>
          </w:rPr>
          <w:t>https://www.kaluga.kp.ru/online/news/5177893/</w:t>
        </w:r>
      </w:hyperlink>
    </w:p>
    <w:p w:rsidR="00B50A7E" w:rsidRDefault="00B50A7E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8F5411">
          <w:rPr>
            <w:rStyle w:val="a5"/>
            <w:rFonts w:ascii="Times New Roman" w:hAnsi="Times New Roman" w:cs="Times New Roman"/>
            <w:sz w:val="24"/>
          </w:rPr>
          <w:t>https://kaluga.bezformata.com/listnews/kaluzhskoy-oblasti-snova-prognoziruyut/115142787/</w:t>
        </w:r>
      </w:hyperlink>
    </w:p>
    <w:p w:rsidR="00B50A7E" w:rsidRDefault="00B50A7E">
      <w:pPr>
        <w:pStyle w:val="aff4"/>
        <w:rPr>
          <w:rFonts w:ascii="Times New Roman" w:hAnsi="Times New Roman" w:cs="Times New Roman"/>
          <w:sz w:val="24"/>
        </w:rPr>
      </w:pPr>
    </w:p>
    <w:p w:rsidR="0033742D" w:rsidRDefault="00DE2F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состоянии дел в городе в период нестабильных погодных условий</w:t>
      </w:r>
    </w:p>
    <w:p w:rsidR="0033742D" w:rsidRDefault="00DE2F6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марта на еженедельной планерке главы Администрации города Татьяны Леоновой начальник 3 ПСО ФПС ГПС ГУ МЧС России по Ка</w:t>
      </w:r>
      <w:r>
        <w:rPr>
          <w:rFonts w:ascii="Times New Roman" w:hAnsi="Times New Roman" w:cs="Times New Roman"/>
          <w:sz w:val="24"/>
        </w:rPr>
        <w:t xml:space="preserve">лужской области – полковник внутренней службы Иван Дьяченко рассказал о состоянии дел в городе в период нестабильных погодных условий.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Обнинска</w:t>
        </w:r>
      </w:hyperlink>
    </w:p>
    <w:p w:rsidR="00B50A7E" w:rsidRDefault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8F5411">
          <w:rPr>
            <w:rStyle w:val="a5"/>
            <w:rFonts w:ascii="Times New Roman" w:hAnsi="Times New Roman" w:cs="Times New Roman"/>
            <w:sz w:val="24"/>
          </w:rPr>
          <w:t>http://admobninsk.ru/news/2023/03/13/news_28007.html</w:t>
        </w:r>
      </w:hyperlink>
    </w:p>
    <w:p w:rsidR="0033742D" w:rsidRDefault="0033742D">
      <w:pPr>
        <w:pStyle w:val="aff4"/>
        <w:rPr>
          <w:rFonts w:ascii="Times New Roman" w:hAnsi="Times New Roman" w:cs="Times New Roman"/>
          <w:sz w:val="24"/>
        </w:rPr>
      </w:pPr>
    </w:p>
    <w:p w:rsidR="0033742D" w:rsidRDefault="00DE2F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Работники калужского МЧС готовы к началу пожароопасного сезона</w:t>
      </w:r>
    </w:p>
    <w:p w:rsidR="0033742D" w:rsidRDefault="00DE2F6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Калужской области Владисл</w:t>
      </w:r>
      <w:r>
        <w:rPr>
          <w:rFonts w:ascii="Times New Roman" w:hAnsi="Times New Roman" w:cs="Times New Roman"/>
          <w:sz w:val="24"/>
        </w:rPr>
        <w:t xml:space="preserve">ав Блеснов сообщил, что работники регионального МЧС готовы к началу пожароопасного сезона. 10 марта состоялась проверка техники и средств, наглядно показавшая уровень готовности.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B50A7E" w:rsidRDefault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8F5411">
          <w:rPr>
            <w:rStyle w:val="a5"/>
            <w:rFonts w:ascii="Times New Roman" w:hAnsi="Times New Roman" w:cs="Times New Roman"/>
            <w:sz w:val="24"/>
          </w:rPr>
          <w:t>https://nedelya40.ru/rabotniki-kaluzhskogo-mchs-gotovy-k-nachalu-pozharoopasnogo-sezona_216057/</w:t>
        </w:r>
      </w:hyperlink>
    </w:p>
    <w:p w:rsidR="00B50A7E" w:rsidRDefault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8F5411">
          <w:rPr>
            <w:rStyle w:val="a5"/>
            <w:rFonts w:ascii="Times New Roman" w:hAnsi="Times New Roman" w:cs="Times New Roman"/>
            <w:sz w:val="24"/>
          </w:rPr>
          <w:t>https://www.vest-news.ru/news/192119</w:t>
        </w:r>
      </w:hyperlink>
    </w:p>
    <w:p w:rsidR="0033742D" w:rsidRDefault="00B50A7E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8F5411">
          <w:rPr>
            <w:rStyle w:val="a5"/>
            <w:rFonts w:ascii="Times New Roman" w:hAnsi="Times New Roman" w:cs="Times New Roman"/>
            <w:sz w:val="24"/>
          </w:rPr>
          <w:t>https://admoblkaluga.ru/news/item-10480/</w:t>
        </w:r>
      </w:hyperlink>
    </w:p>
    <w:p w:rsidR="00B50A7E" w:rsidRDefault="00B50A7E">
      <w:pPr>
        <w:pStyle w:val="aff4"/>
        <w:rPr>
          <w:rFonts w:ascii="Times New Roman" w:hAnsi="Times New Roman" w:cs="Times New Roman"/>
          <w:sz w:val="24"/>
        </w:rPr>
      </w:pPr>
    </w:p>
    <w:p w:rsidR="0033742D" w:rsidRDefault="00DE2F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автовоз парализовал движение на трассе</w:t>
      </w:r>
    </w:p>
    <w:p w:rsidR="0033742D" w:rsidRDefault="00DE2F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России по Калужской области.</w:t>
      </w:r>
    </w:p>
    <w:p w:rsidR="0033742D" w:rsidRDefault="00DE2F6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авария произошла примерно в шесть утра. Водитель фуры не заметил, как автовоз начал тормозить на спуске с горы.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50A7E" w:rsidRDefault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8F5411">
          <w:rPr>
            <w:rStyle w:val="a5"/>
            <w:rFonts w:ascii="Times New Roman" w:hAnsi="Times New Roman" w:cs="Times New Roman"/>
            <w:sz w:val="24"/>
          </w:rPr>
          <w:t>https://www.kaluga.kp.ru/online/news/5177052/</w:t>
        </w:r>
      </w:hyperlink>
    </w:p>
    <w:p w:rsidR="0033742D" w:rsidRDefault="00B50A7E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8F5411">
          <w:rPr>
            <w:rStyle w:val="a5"/>
            <w:rFonts w:ascii="Times New Roman" w:hAnsi="Times New Roman" w:cs="Times New Roman"/>
            <w:sz w:val="24"/>
          </w:rPr>
          <w:t>https://nedelya40.ru/dvizhenie-po-trasse-m3-ukraina-paralizovala-krupnaya-avariya_216027/</w:t>
        </w:r>
      </w:hyperlink>
    </w:p>
    <w:p w:rsidR="0033742D" w:rsidRDefault="00B50A7E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8F5411">
          <w:rPr>
            <w:rStyle w:val="a5"/>
            <w:rFonts w:ascii="Times New Roman" w:hAnsi="Times New Roman" w:cs="Times New Roman"/>
            <w:sz w:val="24"/>
          </w:rPr>
          <w:t>https://kaluga.bezformata.com/listnews/dtp-na-trasse-m-3-postradal-odin/115130889/</w:t>
        </w:r>
      </w:hyperlink>
    </w:p>
    <w:p w:rsidR="0033742D" w:rsidRDefault="00B50A7E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8F5411">
          <w:rPr>
            <w:rStyle w:val="a5"/>
            <w:rFonts w:ascii="Times New Roman" w:hAnsi="Times New Roman" w:cs="Times New Roman"/>
            <w:sz w:val="24"/>
          </w:rPr>
          <w:t>https://pressa40.ru/na-trasse-v-kaluzhskoy-oblasti-stolknulis-dva-gruzovyh-avtomobilya/</w:t>
        </w:r>
      </w:hyperlink>
    </w:p>
    <w:p w:rsidR="0033742D" w:rsidRDefault="00B50A7E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8F5411">
          <w:rPr>
            <w:rStyle w:val="a5"/>
            <w:rFonts w:ascii="Times New Roman" w:hAnsi="Times New Roman" w:cs="Times New Roman"/>
            <w:sz w:val="24"/>
          </w:rPr>
          <w:t>https://kaluganews.ru/fn_1300982.html</w:t>
        </w:r>
      </w:hyperlink>
    </w:p>
    <w:p w:rsidR="00B50A7E" w:rsidRDefault="00B50A7E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8F5411">
          <w:rPr>
            <w:rStyle w:val="a5"/>
            <w:rFonts w:ascii="Times New Roman" w:hAnsi="Times New Roman" w:cs="Times New Roman"/>
            <w:sz w:val="24"/>
          </w:rPr>
          <w:t>http://www.vsesmi.ru/incidents/2023/03/13/3554648/</w:t>
        </w:r>
      </w:hyperlink>
    </w:p>
    <w:p w:rsidR="00B50A7E" w:rsidRDefault="00B50A7E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8F5411">
          <w:rPr>
            <w:rStyle w:val="a5"/>
            <w:rFonts w:ascii="Times New Roman" w:hAnsi="Times New Roman" w:cs="Times New Roman"/>
            <w:sz w:val="24"/>
          </w:rPr>
          <w:t>https://kaluganews.ru/fn_1300977.html</w:t>
        </w:r>
      </w:hyperlink>
    </w:p>
    <w:p w:rsidR="0033742D" w:rsidRDefault="0033742D">
      <w:pPr>
        <w:pStyle w:val="aff4"/>
        <w:rPr>
          <w:rFonts w:ascii="Times New Roman" w:hAnsi="Times New Roman" w:cs="Times New Roman"/>
          <w:sz w:val="24"/>
        </w:rPr>
      </w:pPr>
    </w:p>
    <w:p w:rsidR="0033742D" w:rsidRDefault="0033742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7E" w:rsidRDefault="00B50A7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7E" w:rsidRDefault="00B50A7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96917" w:rsidRDefault="0099691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96917" w:rsidRDefault="00996917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p w:rsidR="00B50A7E" w:rsidRDefault="00B50A7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7E" w:rsidRDefault="00B50A7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7E" w:rsidRDefault="00B50A7E">
      <w:pPr>
        <w:jc w:val="left"/>
        <w:rPr>
          <w:rStyle w:val="a5"/>
          <w:rFonts w:eastAsia="Arial"/>
          <w:bCs/>
          <w:sz w:val="56"/>
          <w:szCs w:val="56"/>
          <w:shd w:val="clear" w:color="auto" w:fill="FFFFFF"/>
        </w:rPr>
      </w:pPr>
      <w:r w:rsidRPr="00B50A7E">
        <w:rPr>
          <w:rStyle w:val="a5"/>
          <w:rFonts w:eastAsia="Arial"/>
          <w:bCs/>
          <w:sz w:val="56"/>
          <w:szCs w:val="56"/>
          <w:shd w:val="clear" w:color="auto" w:fill="FFFFFF"/>
        </w:rPr>
        <w:t>Соцмедиа</w:t>
      </w: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Жизнь,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были представлены техника и силы Главного управления МЧС России по Калужской области.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"Сегодня мы обсудили вопросы предстоящего взаимодействия и есть уверенность в том, что в случае необходимости работа специалистов, как всегда, будет слаженной и добросовестно выполненной", - отметил первый заместитель Городского Головы Александр Серяков, который присутствовал на смотре.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50A7E" w:rsidRDefault="00B50A7E" w:rsidP="00F618E7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https://vk.com/wall-154225721_219273</w:t>
        </w:r>
      </w:hyperlink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Магазин 01 | Пожарная безопасность для всех,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надеемся, что с вами такой неприятности никогда не случится, но кто предупреждён - тот вооружён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Берегите себя! Всегда рядом, Ваш Магазин 01. #магазин01#пожарнаябезопасность#полезныесоветы#пожарвтранспорте Источник: главное Управление МЧС по Калужской области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https://vk.com/wall-165204375_2425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ГУ МЧС России по Калужской области предупреждает об ухудшении погоды.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сообщают, что ветер усилится. Его порывы будут достигать 18 м/с.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https://vk.com/wall-195249935_9703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8F5411">
          <w:rPr>
            <w:rStyle w:val="a5"/>
            <w:rFonts w:ascii="Times New Roman" w:hAnsi="Times New Roman" w:cs="Times New Roman"/>
            <w:sz w:val="24"/>
          </w:rPr>
          <w:t>https://t.me/Lyudinovskij_standart/885</w:t>
        </w:r>
      </w:hyperlink>
    </w:p>
    <w:p w:rsidR="00B50A7E" w:rsidRDefault="00F618E7" w:rsidP="00B50A7E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8F5411">
          <w:rPr>
            <w:rStyle w:val="a5"/>
            <w:rFonts w:ascii="Times New Roman" w:hAnsi="Times New Roman" w:cs="Times New Roman"/>
            <w:sz w:val="24"/>
          </w:rPr>
          <w:t>https://t.me/Lyudinovskij_standart/885</w:t>
        </w:r>
      </w:hyperlink>
    </w:p>
    <w:p w:rsidR="00F618E7" w:rsidRDefault="00F618E7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Народ Обнинска, 959 подписчиков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просит быть осторожными на льду   На городской планерке   начальник ПСО №3 ГУ МЧС по Калужской области Иван Дьяченко  рассказал о состоянии льда на сегодня.  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50A7E" w:rsidRDefault="00F618E7" w:rsidP="00B50A7E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8F5411">
          <w:rPr>
            <w:rStyle w:val="a5"/>
            <w:rFonts w:ascii="Times New Roman" w:hAnsi="Times New Roman" w:cs="Times New Roman"/>
            <w:sz w:val="24"/>
          </w:rPr>
          <w:t>https://t.me/narodobninsk/6896</w:t>
        </w:r>
      </w:hyperlink>
    </w:p>
    <w:p w:rsidR="00F618E7" w:rsidRDefault="00F618E7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Строевая подготовка является одним из основных предметов в обучении и воспитании кадет кадетского корпуса. Цель строевой подготовки—выработка строевой выправки, подтянутости, выносливости, дисциплинированности, внимательности, воспитание ответственности и чувства коллективизма.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8F5411">
          <w:rPr>
            <w:rStyle w:val="a5"/>
            <w:rFonts w:ascii="Times New Roman" w:hAnsi="Times New Roman" w:cs="Times New Roman"/>
            <w:sz w:val="24"/>
          </w:rPr>
          <w:t>https://ok.ru/group/62373058707709/topic/154976966411261</w:t>
        </w:r>
      </w:hyperlink>
    </w:p>
    <w:p w:rsidR="00B50A7E" w:rsidRDefault="00F618E7" w:rsidP="00B50A7E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https://vk.com/wall-203584371_7988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Образование Людиновского района,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областного этапа Всероссийского конкурса детско-юношеского творчества по пожарной безопасности «Неопалимая купина» подвели представители Главного управления МЧС России по Калужской области, ВДПО Калужской области и министерства образования и науки Калужской области.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50A7E" w:rsidRDefault="00F618E7" w:rsidP="00B50A7E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https://vk.com/wall-201190332_2526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🚒Проведен смотр сил и средств Главного управления МЧС России по Калужской области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👉10 марта на вертолётной площадке у Яченского водохранилища проведен смотр техники, стоящей на вооружении Главного управления МЧС России по Калужской области. 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8F5411">
          <w:rPr>
            <w:rStyle w:val="a5"/>
            <w:rFonts w:ascii="Times New Roman" w:hAnsi="Times New Roman" w:cs="Times New Roman"/>
            <w:sz w:val="24"/>
          </w:rPr>
          <w:t>https://ok.ru/profile/547720108636/statuses/154911532916060</w:t>
        </w:r>
      </w:hyperlink>
    </w:p>
    <w:p w:rsidR="00B50A7E" w:rsidRDefault="00F618E7" w:rsidP="00B50A7E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https://vk.com/wall-172504728_28920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3 часов 15 минут на улице Пролетарской столкнулись «Лада Приора» и «ГЭС-14».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Пострадали несколько человек, тяжесть их состояния уточняется.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https://vk.com/wall-93925359_87661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Движение по киевской трассе затруднено. Как пишут в соцсетях, авария произошла на горке, из-за этого фуры, которые едут из Калуги в сторону Москвы, буксуют. 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https://vk.com/wall-195249935_9691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https://vk.com/@nikafm40-rss-1624153211-1889212247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https://vk.com/@tvzvezda_ru-rss-1651515768-1939918467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ГБУДО «ОЦДОД им.Ю.А.Гагарина» (Дворец Пионеров),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💥Итоги областного этапа Всероссийского конкурса детско-юношеского творчества по пожарной безопасности «Неопалимая купина» подвели представители Главного управления МЧС России по Калужской области, ВДПО Калужской области и министерства образования и науки Калужской области.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618E7" w:rsidRDefault="00F618E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https://vk.com/wall-105924852_4787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Это Калуга!,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огонь уничтожил гараж,... more </w:t>
      </w:r>
    </w:p>
    <w:p w:rsidR="00B50A7E" w:rsidRDefault="00B50A7E" w:rsidP="00B50A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6917" w:rsidRDefault="00996917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 w:rsidRPr="008F5411">
          <w:rPr>
            <w:rStyle w:val="a5"/>
            <w:rFonts w:ascii="Times New Roman" w:hAnsi="Times New Roman" w:cs="Times New Roman"/>
            <w:sz w:val="24"/>
          </w:rPr>
          <w:t>https://ok.ru/group/70000001300216/topic/155571122095608</w:t>
        </w:r>
      </w:hyperlink>
    </w:p>
    <w:p w:rsidR="00B50A7E" w:rsidRDefault="00B50A7E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Ермолинское обозрение | Новости | Калужская обл.,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8.30 – 8.37 Блеснов Владислав Алексеевич –  начальник Главного управления МЧС России по Калужской области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О реализации концессионного соглашения о финансировании, проектировании, строительстве и эксплуатации объекта образования: общеобразовательная школа мощностью 1000 мест, размещение которого предусмотрено на территории города Людиново, р-н Людиновский Калужской области (ул. Маяковского).  </w:t>
      </w:r>
    </w:p>
    <w:p w:rsidR="00B50A7E" w:rsidRDefault="00B50A7E" w:rsidP="00B50A7E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50A7E" w:rsidRDefault="00996917" w:rsidP="00B50A7E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8F5411">
          <w:rPr>
            <w:rStyle w:val="a5"/>
            <w:rFonts w:ascii="Times New Roman" w:hAnsi="Times New Roman" w:cs="Times New Roman"/>
            <w:sz w:val="24"/>
          </w:rPr>
          <w:t>https://vk.com/wall-107425539_2483</w:t>
        </w:r>
      </w:hyperlink>
    </w:p>
    <w:p w:rsidR="00996917" w:rsidRDefault="00996917" w:rsidP="00B50A7E">
      <w:pPr>
        <w:pStyle w:val="aff4"/>
        <w:rPr>
          <w:rFonts w:ascii="Times New Roman" w:hAnsi="Times New Roman" w:cs="Times New Roman"/>
          <w:sz w:val="24"/>
        </w:rPr>
      </w:pPr>
    </w:p>
    <w:p w:rsidR="00B50A7E" w:rsidRDefault="00B50A7E" w:rsidP="00B50A7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7E" w:rsidRPr="00B50A7E" w:rsidRDefault="00B50A7E">
      <w:pPr>
        <w:jc w:val="left"/>
        <w:rPr>
          <w:rStyle w:val="a5"/>
          <w:rFonts w:eastAsia="Arial"/>
          <w:bCs/>
          <w:sz w:val="56"/>
          <w:szCs w:val="56"/>
          <w:shd w:val="clear" w:color="auto" w:fill="FFFFFF"/>
        </w:rPr>
      </w:pPr>
    </w:p>
    <w:sectPr w:rsidR="00B50A7E" w:rsidRPr="00B50A7E">
      <w:headerReference w:type="default" r:id="rId56"/>
      <w:footerReference w:type="even" r:id="rId57"/>
      <w:footerReference w:type="default" r:id="rId58"/>
      <w:headerReference w:type="first" r:id="rId5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68" w:rsidRDefault="00DE2F68">
      <w:r>
        <w:separator/>
      </w:r>
    </w:p>
  </w:endnote>
  <w:endnote w:type="continuationSeparator" w:id="0">
    <w:p w:rsidR="00DE2F68" w:rsidRDefault="00DE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2D" w:rsidRDefault="00DE2F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3742D" w:rsidRDefault="0033742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3742D" w:rsidRDefault="00DE2F6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69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68" w:rsidRDefault="00DE2F68">
      <w:r>
        <w:separator/>
      </w:r>
    </w:p>
  </w:footnote>
  <w:footnote w:type="continuationSeparator" w:id="0">
    <w:p w:rsidR="00DE2F68" w:rsidRDefault="00DE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2D" w:rsidRDefault="00DE2F6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2D" w:rsidRDefault="0033742D">
    <w:pPr>
      <w:pStyle w:val="ae"/>
      <w:rPr>
        <w:color w:val="FFFFFF"/>
        <w:sz w:val="20"/>
        <w:szCs w:val="20"/>
      </w:rPr>
    </w:pPr>
  </w:p>
  <w:p w:rsidR="0033742D" w:rsidRDefault="003374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D"/>
    <w:rsid w:val="0033742D"/>
    <w:rsid w:val="00996917"/>
    <w:rsid w:val="00B50A7E"/>
    <w:rsid w:val="00DE2F68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18E4A"/>
  <w15:docId w15:val="{92803CBB-0B01-4F19-A00B-ABC3F7A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obninsk.ru/news/2023/03/13/news_28007.html" TargetMode="External"/><Relationship Id="rId18" Type="http://schemas.openxmlformats.org/officeDocument/2006/relationships/hyperlink" Target="https://www.kaluga.kp.ru/online/news/5177052/" TargetMode="External"/><Relationship Id="rId26" Type="http://schemas.openxmlformats.org/officeDocument/2006/relationships/hyperlink" Target="https://vk.com/wall-154225721_219273" TargetMode="External"/><Relationship Id="rId39" Type="http://schemas.openxmlformats.org/officeDocument/2006/relationships/hyperlink" Target="https://vk.com/wall-201190332_2526" TargetMode="External"/><Relationship Id="rId21" Type="http://schemas.openxmlformats.org/officeDocument/2006/relationships/hyperlink" Target="https://kaluga.bezformata.com/listnews/dtp-na-trasse-m-3-postradal-odin/115130889/" TargetMode="External"/><Relationship Id="rId34" Type="http://schemas.openxmlformats.org/officeDocument/2006/relationships/hyperlink" Target="https://t.me/narodobninsk/6896" TargetMode="External"/><Relationship Id="rId42" Type="http://schemas.openxmlformats.org/officeDocument/2006/relationships/hyperlink" Target="https://ok.ru/profile/547720108636/statuses/154911532916060" TargetMode="External"/><Relationship Id="rId47" Type="http://schemas.openxmlformats.org/officeDocument/2006/relationships/hyperlink" Target="https://vk.com/wall-195249935_9691" TargetMode="External"/><Relationship Id="rId50" Type="http://schemas.openxmlformats.org/officeDocument/2006/relationships/hyperlink" Target="https://vk.com/wall-105924852_4787" TargetMode="External"/><Relationship Id="rId55" Type="http://schemas.openxmlformats.org/officeDocument/2006/relationships/hyperlink" Target="https://vk.com/wall-107425539_248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192119" TargetMode="External"/><Relationship Id="rId29" Type="http://schemas.openxmlformats.org/officeDocument/2006/relationships/hyperlink" Target="https://vk.com/wall-165204375_2425" TargetMode="External"/><Relationship Id="rId11" Type="http://schemas.openxmlformats.org/officeDocument/2006/relationships/hyperlink" Target="https://kaluga.bezformata.com/listnews/kaluzhskoy-oblasti-snova-prognoziruyut/115142787/" TargetMode="External"/><Relationship Id="rId24" Type="http://schemas.openxmlformats.org/officeDocument/2006/relationships/hyperlink" Target="http://www.vsesmi.ru/incidents/2023/03/13/3554648/" TargetMode="External"/><Relationship Id="rId32" Type="http://schemas.openxmlformats.org/officeDocument/2006/relationships/hyperlink" Target="https://t.me/Lyudinovskij_standart/885" TargetMode="External"/><Relationship Id="rId37" Type="http://schemas.openxmlformats.org/officeDocument/2006/relationships/hyperlink" Target="https://ok.ru/group/62373058707709/topic/154976966411261" TargetMode="External"/><Relationship Id="rId40" Type="http://schemas.openxmlformats.org/officeDocument/2006/relationships/hyperlink" Target="https://vk.com/wall-201190332_2526" TargetMode="External"/><Relationship Id="rId45" Type="http://schemas.openxmlformats.org/officeDocument/2006/relationships/hyperlink" Target="https://vk.com/wall-93925359_87661" TargetMode="External"/><Relationship Id="rId53" Type="http://schemas.openxmlformats.org/officeDocument/2006/relationships/hyperlink" Target="https://ok.ru/group/70000001300216/topic/155571122095608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kaluga.kp.ru/online/news/5177052/" TargetMode="External"/><Relationship Id="rId14" Type="http://schemas.openxmlformats.org/officeDocument/2006/relationships/hyperlink" Target="https://nedelya40.ru/rabotniki-kaluzhskogo-mchs-gotovy-k-nachalu-pozharoopasnogo-sezona_216057/" TargetMode="External"/><Relationship Id="rId22" Type="http://schemas.openxmlformats.org/officeDocument/2006/relationships/hyperlink" Target="https://pressa40.ru/na-trasse-v-kaluzhskoy-oblasti-stolknulis-dva-gruzovyh-avtomobilya/" TargetMode="External"/><Relationship Id="rId27" Type="http://schemas.openxmlformats.org/officeDocument/2006/relationships/hyperlink" Target="https://vk.com/wall-154225721_219273" TargetMode="External"/><Relationship Id="rId30" Type="http://schemas.openxmlformats.org/officeDocument/2006/relationships/hyperlink" Target="https://vk.com/wall-195249935_9703" TargetMode="External"/><Relationship Id="rId35" Type="http://schemas.openxmlformats.org/officeDocument/2006/relationships/hyperlink" Target="https://t.me/narodobninsk/6896" TargetMode="External"/><Relationship Id="rId43" Type="http://schemas.openxmlformats.org/officeDocument/2006/relationships/hyperlink" Target="https://vk.com/wall-172504728_28920" TargetMode="External"/><Relationship Id="rId48" Type="http://schemas.openxmlformats.org/officeDocument/2006/relationships/hyperlink" Target="https://vk.com/@nikafm40-rss-1624153211-1889212247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05924852_4787" TargetMode="External"/><Relationship Id="rId3" Type="http://schemas.openxmlformats.org/officeDocument/2006/relationships/styles" Target="styles.xml"/><Relationship Id="rId12" Type="http://schemas.openxmlformats.org/officeDocument/2006/relationships/hyperlink" Target="http://admobninsk.ru/news/2023/03/13/news_28007.html" TargetMode="External"/><Relationship Id="rId17" Type="http://schemas.openxmlformats.org/officeDocument/2006/relationships/hyperlink" Target="https://admoblkaluga.ru/news/item-10480/" TargetMode="External"/><Relationship Id="rId25" Type="http://schemas.openxmlformats.org/officeDocument/2006/relationships/hyperlink" Target="https://kaluganews.ru/fn_1300977.html" TargetMode="External"/><Relationship Id="rId33" Type="http://schemas.openxmlformats.org/officeDocument/2006/relationships/hyperlink" Target="https://t.me/Lyudinovskij_standart/885" TargetMode="External"/><Relationship Id="rId38" Type="http://schemas.openxmlformats.org/officeDocument/2006/relationships/hyperlink" Target="https://vk.com/wall-203584371_7988" TargetMode="External"/><Relationship Id="rId46" Type="http://schemas.openxmlformats.org/officeDocument/2006/relationships/hyperlink" Target="https://vk.com/@nikafm40-rss-1624153211-1889212247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nedelya40.ru/dvizhenie-po-trasse-m3-ukraina-paralizovala-krupnaya-avariya_216027/" TargetMode="External"/><Relationship Id="rId41" Type="http://schemas.openxmlformats.org/officeDocument/2006/relationships/hyperlink" Target="https://ok.ru/profile/547720108636/statuses/154911532916060" TargetMode="External"/><Relationship Id="rId54" Type="http://schemas.openxmlformats.org/officeDocument/2006/relationships/hyperlink" Target="https://vk.com/wall-107425539_24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edelya40.ru/rabotniki-kaluzhskogo-mchs-gotovy-k-nachalu-pozharoopasnogo-sezona_216057/" TargetMode="External"/><Relationship Id="rId23" Type="http://schemas.openxmlformats.org/officeDocument/2006/relationships/hyperlink" Target="https://kaluganews.ru/fn_1300982.html" TargetMode="External"/><Relationship Id="rId28" Type="http://schemas.openxmlformats.org/officeDocument/2006/relationships/hyperlink" Target="https://vk.com/wall-165204375_2425" TargetMode="External"/><Relationship Id="rId36" Type="http://schemas.openxmlformats.org/officeDocument/2006/relationships/hyperlink" Target="https://ok.ru/group/62373058707709/topic/154976966411261" TargetMode="External"/><Relationship Id="rId49" Type="http://schemas.openxmlformats.org/officeDocument/2006/relationships/hyperlink" Target="https://vk.com/@tvzvezda_ru-rss-1651515768-1939918467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kaluga.kp.ru/online/news/5177893/" TargetMode="External"/><Relationship Id="rId31" Type="http://schemas.openxmlformats.org/officeDocument/2006/relationships/hyperlink" Target="https://vk.com/wall-195249935_9703" TargetMode="External"/><Relationship Id="rId44" Type="http://schemas.openxmlformats.org/officeDocument/2006/relationships/hyperlink" Target="https://vk.com/wall-93925359_87661" TargetMode="External"/><Relationship Id="rId52" Type="http://schemas.openxmlformats.org/officeDocument/2006/relationships/hyperlink" Target="https://ok.ru/group/70000001300216/topic/155571122095608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177893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E7E-3588-45EF-8F53-E5E54F81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2023-03-13T20:51:00Z</dcterms:modified>
</cp:coreProperties>
</file>