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4D" w:rsidRDefault="00BA6D5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94D" w:rsidRDefault="00BA6D5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0294D" w:rsidRDefault="00BA6D5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0294D" w:rsidRDefault="0090294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0294D" w:rsidRDefault="00BA6D5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марта - 12 марта 2023 г.</w:t>
                            </w:r>
                          </w:p>
                          <w:p w:rsidR="0090294D" w:rsidRDefault="00BA6D5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0294D" w:rsidRDefault="00BA6D5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0294D" w:rsidRDefault="00BA6D5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0294D" w:rsidRDefault="0090294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0294D" w:rsidRDefault="00BA6D5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марта - 12 марта 2023 г.</w:t>
                      </w:r>
                    </w:p>
                    <w:p w:rsidR="0090294D" w:rsidRDefault="00BA6D5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(00:00 - 23:15)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FBA" w:rsidRPr="00C83FBA" w:rsidRDefault="00C83FBA">
      <w:pPr>
        <w:pStyle w:val="aff1"/>
        <w:keepNext/>
        <w:rPr>
          <w:rFonts w:ascii="Times New Roman" w:hAnsi="Times New Roman" w:cs="Times New Roman"/>
          <w:b/>
          <w:sz w:val="36"/>
        </w:rPr>
      </w:pPr>
      <w:r w:rsidRPr="00C83FBA">
        <w:rPr>
          <w:rFonts w:ascii="Times New Roman" w:hAnsi="Times New Roman" w:cs="Times New Roman"/>
          <w:b/>
          <w:sz w:val="36"/>
        </w:rPr>
        <w:lastRenderedPageBreak/>
        <w:t>СМИ</w:t>
      </w:r>
    </w:p>
    <w:p w:rsidR="00C83FBA" w:rsidRDefault="00C83FB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90294D" w:rsidRDefault="00BA6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Тарутинская в аварии пострадал человек</w:t>
      </w:r>
    </w:p>
    <w:p w:rsidR="0090294D" w:rsidRDefault="00BA6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90294D" w:rsidRDefault="00BA6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Тарутинская столкнулись два автомобиля: "ПАЗ" и "Форд Фокус". На месте аварии работали сотрудники МЧС, патруль ГИБДД и работники скорой медицинской помощи.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0294D" w:rsidRDefault="00C83FBA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5A406A">
          <w:rPr>
            <w:rStyle w:val="a5"/>
            <w:rFonts w:ascii="Times New Roman" w:hAnsi="Times New Roman" w:cs="Times New Roman"/>
            <w:sz w:val="24"/>
          </w:rPr>
          <w:t>https://kaluga.bezformata.com/listnews/kaluge-na-ulitce-tarutinskaya-v-avarii/115118194/</w:t>
        </w:r>
      </w:hyperlink>
    </w:p>
    <w:p w:rsidR="00C83FBA" w:rsidRDefault="00C83FBA">
      <w:pPr>
        <w:pStyle w:val="aff4"/>
        <w:rPr>
          <w:rFonts w:ascii="Times New Roman" w:hAnsi="Times New Roman" w:cs="Times New Roman"/>
          <w:sz w:val="24"/>
        </w:rPr>
      </w:pPr>
    </w:p>
    <w:p w:rsidR="0090294D" w:rsidRDefault="00BA6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аварии «Приоры» и «ГЭС-14» пострадали люди</w:t>
      </w:r>
    </w:p>
    <w:p w:rsidR="0090294D" w:rsidRDefault="00BA6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рассказало ГУ МЧС по Калужской области.</w:t>
      </w:r>
    </w:p>
    <w:p w:rsidR="0090294D" w:rsidRDefault="00BA6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3 часов 15 минут на улице Пролетарской столкнулись «Лада Приора» и «ГЭС-14».</w:t>
      </w:r>
    </w:p>
    <w:p w:rsidR="0090294D" w:rsidRDefault="00BA6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Пострадали несколько челове</w:t>
      </w:r>
      <w:r>
        <w:rPr>
          <w:rFonts w:ascii="Times New Roman" w:hAnsi="Times New Roman" w:cs="Times New Roman"/>
          <w:sz w:val="24"/>
        </w:rPr>
        <w:t xml:space="preserve">к, тяжесть их состояния уточняется.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90294D" w:rsidRDefault="00C83FBA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5A406A">
          <w:rPr>
            <w:rStyle w:val="a5"/>
            <w:rFonts w:ascii="Times New Roman" w:hAnsi="Times New Roman" w:cs="Times New Roman"/>
            <w:sz w:val="24"/>
          </w:rPr>
          <w:t>https://www.kp40.ru/news/society/98464/</w:t>
        </w:r>
      </w:hyperlink>
    </w:p>
    <w:p w:rsidR="00C83FBA" w:rsidRDefault="00C83FBA">
      <w:pPr>
        <w:pStyle w:val="aff4"/>
        <w:rPr>
          <w:rFonts w:ascii="Times New Roman" w:hAnsi="Times New Roman" w:cs="Times New Roman"/>
          <w:sz w:val="24"/>
        </w:rPr>
      </w:pPr>
    </w:p>
    <w:p w:rsidR="0090294D" w:rsidRDefault="00BA6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Проведен смотр сил и средств Главного управления МЧС России по Калужской области</w:t>
      </w:r>
    </w:p>
    <w:p w:rsidR="0090294D" w:rsidRDefault="00BA6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10 марта, на вертолётной площадке у Яченского водохранилища прове</w:t>
      </w:r>
      <w:r>
        <w:rPr>
          <w:rFonts w:ascii="Times New Roman" w:hAnsi="Times New Roman" w:cs="Times New Roman"/>
          <w:sz w:val="24"/>
        </w:rPr>
        <w:t>ден смотр техники, стоящей на вооружении Главного управления МЧС России по Калужской области. Кроме регионального МЧС техническую базу представили калужские предприятия: «Специализированное монтажно-эксплуатационное управление», «Калугаблагоустройство», «К</w:t>
      </w:r>
      <w:r>
        <w:rPr>
          <w:rFonts w:ascii="Times New Roman" w:hAnsi="Times New Roman" w:cs="Times New Roman"/>
          <w:sz w:val="24"/>
        </w:rPr>
        <w:t xml:space="preserve">алугатеплосеть», «Газпром газораспределение Калуга» и «Калугаоблводоканал».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0294D" w:rsidRDefault="00C83FBA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5A406A">
          <w:rPr>
            <w:rStyle w:val="a5"/>
            <w:rFonts w:ascii="Times New Roman" w:hAnsi="Times New Roman" w:cs="Times New Roman"/>
            <w:sz w:val="24"/>
          </w:rPr>
          <w:t>https://kaluga.bezformata.com/listnews/upravleniya-mchs-rossii-po-kaluzhskoy/115116993/</w:t>
        </w:r>
      </w:hyperlink>
    </w:p>
    <w:p w:rsidR="00C83FBA" w:rsidRDefault="00C83FBA">
      <w:pPr>
        <w:pStyle w:val="aff4"/>
        <w:rPr>
          <w:rFonts w:ascii="Times New Roman" w:hAnsi="Times New Roman" w:cs="Times New Roman"/>
          <w:sz w:val="24"/>
        </w:rPr>
      </w:pPr>
    </w:p>
    <w:p w:rsidR="0090294D" w:rsidRDefault="00BA6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лед выходить пока разрешено</w:t>
      </w:r>
    </w:p>
    <w:p w:rsidR="0090294D" w:rsidRDefault="00BA6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начальника П</w:t>
      </w:r>
      <w:r>
        <w:rPr>
          <w:rFonts w:ascii="Times New Roman" w:hAnsi="Times New Roman" w:cs="Times New Roman"/>
          <w:sz w:val="24"/>
        </w:rPr>
        <w:t xml:space="preserve">СО №3 ГУ МЧС по Калужской области Ивана ДЬЯЧЕНКО, выход на лед пока разрешен. На городских прудах его толщина составляет 43 сантиметра, а на реке – 41 сантиметр.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90294D" w:rsidRDefault="00C83FBA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5A406A">
          <w:rPr>
            <w:rStyle w:val="a5"/>
            <w:rFonts w:ascii="Times New Roman" w:hAnsi="Times New Roman" w:cs="Times New Roman"/>
            <w:sz w:val="24"/>
          </w:rPr>
          <w:t>https://obninsk.name/news48796.htm</w:t>
        </w:r>
      </w:hyperlink>
    </w:p>
    <w:p w:rsidR="00C83FBA" w:rsidRDefault="00C83FBA">
      <w:pPr>
        <w:pStyle w:val="aff4"/>
        <w:rPr>
          <w:rFonts w:ascii="Times New Roman" w:hAnsi="Times New Roman" w:cs="Times New Roman"/>
          <w:sz w:val="24"/>
        </w:rPr>
      </w:pPr>
    </w:p>
    <w:p w:rsidR="0090294D" w:rsidRDefault="00BA6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пожаре квартиры на Грабцевском шоссе пострадал человек</w:t>
      </w:r>
    </w:p>
    <w:p w:rsidR="0090294D" w:rsidRDefault="00BA6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Калужским спасателям сообщение о пожаре на улице Грабцевское шоссе поступило в 18:36.</w:t>
      </w:r>
    </w:p>
    <w:p w:rsidR="0090294D" w:rsidRDefault="00BA6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сообщается в пресс-службе регионального управления МЧС, горела квартира. Отме</w:t>
      </w:r>
      <w:r>
        <w:rPr>
          <w:rFonts w:ascii="Times New Roman" w:hAnsi="Times New Roman" w:cs="Times New Roman"/>
          <w:sz w:val="24"/>
        </w:rPr>
        <w:t xml:space="preserve">чается, что при пожаре есть пострадавший.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90294D" w:rsidRDefault="00C83FBA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5A406A">
          <w:rPr>
            <w:rStyle w:val="a5"/>
            <w:rFonts w:ascii="Times New Roman" w:hAnsi="Times New Roman" w:cs="Times New Roman"/>
            <w:sz w:val="24"/>
          </w:rPr>
          <w:t>https://www.vest-news.ru/news/192092</w:t>
        </w:r>
      </w:hyperlink>
    </w:p>
    <w:p w:rsidR="00C83FBA" w:rsidRDefault="00C83FBA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5A406A">
          <w:rPr>
            <w:rStyle w:val="a5"/>
            <w:rFonts w:ascii="Times New Roman" w:hAnsi="Times New Roman" w:cs="Times New Roman"/>
            <w:sz w:val="24"/>
          </w:rPr>
          <w:t>https://kaluga-news.net/incident/2023/03/12/138916.html</w:t>
        </w:r>
      </w:hyperlink>
    </w:p>
    <w:p w:rsidR="00C83FBA" w:rsidRDefault="00C83FBA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5A406A">
          <w:rPr>
            <w:rStyle w:val="a5"/>
            <w:rFonts w:ascii="Times New Roman" w:hAnsi="Times New Roman" w:cs="Times New Roman"/>
            <w:sz w:val="24"/>
          </w:rPr>
          <w:t>https://kaluga24.tv/news/049029</w:t>
        </w:r>
      </w:hyperlink>
    </w:p>
    <w:p w:rsidR="00C83FBA" w:rsidRDefault="00C83FBA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5A406A">
          <w:rPr>
            <w:rStyle w:val="a5"/>
            <w:rFonts w:ascii="Times New Roman" w:hAnsi="Times New Roman" w:cs="Times New Roman"/>
            <w:sz w:val="24"/>
          </w:rPr>
          <w:t>https://www.kp40.ru/news/incidents/98460/</w:t>
        </w:r>
      </w:hyperlink>
    </w:p>
    <w:p w:rsidR="00C83FBA" w:rsidRDefault="00C83FBA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5A406A">
          <w:rPr>
            <w:rStyle w:val="a5"/>
            <w:rFonts w:ascii="Times New Roman" w:hAnsi="Times New Roman" w:cs="Times New Roman"/>
            <w:sz w:val="24"/>
          </w:rPr>
          <w:t>https://nikatv.ru/news/short/V-Kaluzhskoy-oblasti-zagorelas-kvartira-1</w:t>
        </w:r>
      </w:hyperlink>
    </w:p>
    <w:p w:rsidR="00C83FBA" w:rsidRDefault="00C83FBA">
      <w:pPr>
        <w:pStyle w:val="aff4"/>
        <w:rPr>
          <w:rFonts w:ascii="Times New Roman" w:hAnsi="Times New Roman" w:cs="Times New Roman"/>
          <w:sz w:val="24"/>
        </w:rPr>
      </w:pPr>
    </w:p>
    <w:p w:rsidR="0090294D" w:rsidRDefault="00BA6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УРОКИ ПОЖАРНОЙ БЕЗОПАСНОСТИ ДЛЯ КОЗЕЛЬСКИХ ШКОЛЬНИКОВ</w:t>
      </w:r>
    </w:p>
    <w:p w:rsidR="0090294D" w:rsidRDefault="00BA6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Научить ребят ориентироваться в опасных ситуациях – важная задача, с которой успешно справляются сотрудники Главного управлени</w:t>
      </w:r>
      <w:r>
        <w:rPr>
          <w:rFonts w:ascii="Times New Roman" w:hAnsi="Times New Roman" w:cs="Times New Roman"/>
          <w:sz w:val="24"/>
        </w:rPr>
        <w:t>я МЧС России по Калужской области и ВДПО.</w:t>
      </w:r>
    </w:p>
    <w:p w:rsidR="0090294D" w:rsidRDefault="00BA6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3-й козельской школе систематически ведется работа по обучению школьников правилам пожаробезопасного поведения.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</w:t>
        </w:r>
        <w:r>
          <w:rPr>
            <w:rStyle w:val="a5"/>
            <w:rFonts w:ascii="Times New Roman" w:hAnsi="Times New Roman" w:cs="Times New Roman"/>
            <w:sz w:val="24"/>
          </w:rPr>
          <w:t>области</w:t>
        </w:r>
      </w:hyperlink>
    </w:p>
    <w:p w:rsidR="0090294D" w:rsidRDefault="00C83FBA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5A406A">
          <w:rPr>
            <w:rStyle w:val="a5"/>
            <w:rFonts w:ascii="Times New Roman" w:hAnsi="Times New Roman" w:cs="Times New Roman"/>
            <w:sz w:val="24"/>
          </w:rPr>
          <w:t>https://40.mchs.gov.ru/deyatelnost/press-centr/novosti/4967717</w:t>
        </w:r>
      </w:hyperlink>
    </w:p>
    <w:p w:rsidR="00C83FBA" w:rsidRDefault="00C83FBA">
      <w:pPr>
        <w:pStyle w:val="aff4"/>
        <w:rPr>
          <w:rFonts w:ascii="Times New Roman" w:hAnsi="Times New Roman" w:cs="Times New Roman"/>
          <w:sz w:val="24"/>
        </w:rPr>
      </w:pPr>
    </w:p>
    <w:p w:rsidR="00C83FBA" w:rsidRDefault="00C83FBA">
      <w:pPr>
        <w:jc w:val="left"/>
        <w:rPr>
          <w:b/>
        </w:rPr>
      </w:pPr>
    </w:p>
    <w:p w:rsidR="00C83FBA" w:rsidRDefault="00C83FBA">
      <w:pPr>
        <w:jc w:val="left"/>
        <w:rPr>
          <w:b/>
        </w:rPr>
      </w:pPr>
    </w:p>
    <w:p w:rsidR="00C83FBA" w:rsidRDefault="00C83FBA">
      <w:pPr>
        <w:jc w:val="left"/>
        <w:rPr>
          <w:b/>
        </w:rPr>
      </w:pPr>
    </w:p>
    <w:p w:rsidR="00C83FBA" w:rsidRDefault="00C83FBA">
      <w:pPr>
        <w:jc w:val="left"/>
        <w:rPr>
          <w:b/>
        </w:rPr>
      </w:pPr>
    </w:p>
    <w:p w:rsidR="0090294D" w:rsidRDefault="00C83FBA">
      <w:pPr>
        <w:jc w:val="left"/>
        <w:rPr>
          <w:b/>
          <w:sz w:val="36"/>
        </w:rPr>
      </w:pPr>
      <w:r w:rsidRPr="00C83FBA">
        <w:rPr>
          <w:b/>
          <w:sz w:val="36"/>
        </w:rPr>
        <w:lastRenderedPageBreak/>
        <w:t>Соцмедиа</w:t>
      </w:r>
    </w:p>
    <w:p w:rsidR="00C83FBA" w:rsidRDefault="00C83FBA">
      <w:pPr>
        <w:jc w:val="left"/>
        <w:rPr>
          <w:b/>
          <w:sz w:val="36"/>
        </w:rPr>
      </w:pPr>
    </w:p>
    <w:p w:rsidR="007324B3" w:rsidRDefault="007324B3" w:rsidP="007324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Instagram, «Калужские новости», </w:t>
      </w:r>
    </w:p>
    <w:p w:rsidR="007324B3" w:rsidRDefault="007324B3" w:rsidP="007324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Калужской области, несколько человек пострадали.</w:t>
      </w:r>
    </w:p>
    <w:p w:rsidR="007324B3" w:rsidRDefault="007324B3" w:rsidP="007324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спасателей, столкнулись «Лада Приора» и автомобиль «ГЭС-14». На месте происшествия работали сотрудники МЧС, патруль ГИБДД и медики скорой помощи. </w:t>
      </w:r>
    </w:p>
    <w:p w:rsidR="007324B3" w:rsidRDefault="007324B3" w:rsidP="007324B3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5A406A">
          <w:rPr>
            <w:rStyle w:val="a5"/>
            <w:rFonts w:ascii="Times New Roman" w:hAnsi="Times New Roman" w:cs="Times New Roman"/>
            <w:sz w:val="24"/>
          </w:rPr>
          <w:t>https://www.instagram.com/p/Cpr8rDQo6tb</w:t>
        </w:r>
      </w:hyperlink>
    </w:p>
    <w:p w:rsidR="007324B3" w:rsidRDefault="007324B3" w:rsidP="007324B3">
      <w:pPr>
        <w:pStyle w:val="aff4"/>
        <w:rPr>
          <w:rFonts w:ascii="Times New Roman" w:hAnsi="Times New Roman" w:cs="Times New Roman"/>
          <w:sz w:val="24"/>
        </w:rPr>
      </w:pPr>
    </w:p>
    <w:p w:rsidR="007324B3" w:rsidRDefault="007324B3" w:rsidP="007324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Калужские новости, 50 860 подписчиков</w:t>
      </w:r>
    </w:p>
    <w:p w:rsidR="007324B3" w:rsidRDefault="007324B3" w:rsidP="007324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Калужской области, несколько человек пострадали</w:t>
      </w:r>
    </w:p>
    <w:p w:rsidR="007324B3" w:rsidRDefault="007324B3" w:rsidP="007324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ночном ДТП в Калужской области пострадали люди</w:t>
      </w:r>
    </w:p>
    <w:p w:rsidR="007324B3" w:rsidRPr="007324B3" w:rsidRDefault="007324B3" w:rsidP="007324B3">
      <w:pPr>
        <w:pStyle w:val="aff4"/>
        <w:keepLines/>
        <w:rPr>
          <w:rFonts w:ascii="Times New Roman" w:hAnsi="Times New Roman" w:cs="Times New Roman"/>
          <w:sz w:val="24"/>
          <w:lang w:val="en-US"/>
        </w:rPr>
      </w:pPr>
      <w:r w:rsidRPr="007324B3">
        <w:rPr>
          <w:rFonts w:ascii="Times New Roman" w:hAnsi="Times New Roman" w:cs="Times New Roman"/>
          <w:sz w:val="24"/>
          <w:lang w:val="en-US"/>
        </w:rPr>
        <w:t xml:space="preserve">kaluganews.ru </w:t>
      </w:r>
    </w:p>
    <w:p w:rsidR="007324B3" w:rsidRPr="007324B3" w:rsidRDefault="007324B3" w:rsidP="007324B3">
      <w:pPr>
        <w:pStyle w:val="aff4"/>
        <w:rPr>
          <w:rFonts w:ascii="Times New Roman" w:hAnsi="Times New Roman" w:cs="Times New Roman"/>
          <w:sz w:val="24"/>
          <w:lang w:val="en-US"/>
        </w:rPr>
      </w:pPr>
      <w:hyperlink r:id="rId26" w:history="1">
        <w:r w:rsidRPr="007324B3">
          <w:rPr>
            <w:rStyle w:val="a5"/>
            <w:rFonts w:ascii="Times New Roman" w:hAnsi="Times New Roman" w:cs="Times New Roman"/>
            <w:sz w:val="24"/>
            <w:lang w:val="en-US"/>
          </w:rPr>
          <w:t>https://vk.com/wall-102468629_283068</w:t>
        </w:r>
      </w:hyperlink>
    </w:p>
    <w:p w:rsidR="007324B3" w:rsidRPr="007324B3" w:rsidRDefault="007324B3" w:rsidP="007324B3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7324B3" w:rsidRDefault="007324B3" w:rsidP="007324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Instagram, «Калужские новости», </w:t>
      </w:r>
    </w:p>
    <w:p w:rsidR="007324B3" w:rsidRDefault="007324B3" w:rsidP="007324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пресс-службы ГУ МЧС по Калужской области, пострадал как минимум один человек.</w:t>
      </w:r>
    </w:p>
    <w:p w:rsidR="007324B3" w:rsidRDefault="007324B3" w:rsidP="007324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в квартире жилого дома удалось ликвидировать силами 11 спасателей и 4 единиц техники.  </w:t>
      </w:r>
    </w:p>
    <w:p w:rsidR="007324B3" w:rsidRDefault="007324B3" w:rsidP="007324B3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5A406A">
          <w:rPr>
            <w:rStyle w:val="a5"/>
            <w:rFonts w:ascii="Times New Roman" w:hAnsi="Times New Roman" w:cs="Times New Roman"/>
            <w:sz w:val="24"/>
          </w:rPr>
          <w:t>https://www.instagram.com/p/Cpr2-bdIol3</w:t>
        </w:r>
      </w:hyperlink>
    </w:p>
    <w:p w:rsidR="007324B3" w:rsidRDefault="007324B3" w:rsidP="007324B3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5A406A">
          <w:rPr>
            <w:rStyle w:val="a5"/>
            <w:rFonts w:ascii="Times New Roman" w:hAnsi="Times New Roman" w:cs="Times New Roman"/>
            <w:sz w:val="24"/>
          </w:rPr>
          <w:t>https://ok.ru/group/53667785998577/topic/156440925436913</w:t>
        </w:r>
      </w:hyperlink>
    </w:p>
    <w:p w:rsidR="007324B3" w:rsidRDefault="007324B3" w:rsidP="007324B3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5A406A">
          <w:rPr>
            <w:rStyle w:val="a5"/>
            <w:rFonts w:ascii="Times New Roman" w:hAnsi="Times New Roman" w:cs="Times New Roman"/>
            <w:sz w:val="24"/>
          </w:rPr>
          <w:t>https://t.me/kaluganews/41611</w:t>
        </w:r>
      </w:hyperlink>
    </w:p>
    <w:p w:rsidR="007324B3" w:rsidRDefault="007324B3" w:rsidP="007324B3">
      <w:pPr>
        <w:pStyle w:val="aff4"/>
        <w:rPr>
          <w:rFonts w:ascii="Times New Roman" w:hAnsi="Times New Roman" w:cs="Times New Roman"/>
          <w:sz w:val="24"/>
        </w:rPr>
      </w:pPr>
    </w:p>
    <w:p w:rsidR="007324B3" w:rsidRDefault="007324B3" w:rsidP="007324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Песочь*ня (Песочня), </w:t>
      </w:r>
    </w:p>
    <w:p w:rsidR="007324B3" w:rsidRDefault="007324B3" w:rsidP="007324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ликвидации последствий ДТП привлекалось всего 9 человек и 3 единицы техники, в том числе от МЧС 4 человека и 1 единица техники.</w:t>
      </w:r>
    </w:p>
    <w:p w:rsidR="007324B3" w:rsidRDefault="007324B3" w:rsidP="007324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пресс-служба ГУ МЧС России по Калужской области </w:t>
      </w:r>
    </w:p>
    <w:p w:rsidR="007324B3" w:rsidRDefault="007324B3" w:rsidP="007324B3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5A406A">
          <w:rPr>
            <w:rStyle w:val="a5"/>
            <w:rFonts w:ascii="Times New Roman" w:hAnsi="Times New Roman" w:cs="Times New Roman"/>
            <w:sz w:val="24"/>
          </w:rPr>
          <w:t>https://vk.com/wall-189451026_6897</w:t>
        </w:r>
      </w:hyperlink>
    </w:p>
    <w:p w:rsidR="007324B3" w:rsidRDefault="007324B3" w:rsidP="007324B3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5A406A">
          <w:rPr>
            <w:rStyle w:val="a5"/>
            <w:rFonts w:ascii="Times New Roman" w:hAnsi="Times New Roman" w:cs="Times New Roman"/>
            <w:sz w:val="24"/>
          </w:rPr>
          <w:t>https://vk.com/wall-93925359_87629</w:t>
        </w:r>
      </w:hyperlink>
    </w:p>
    <w:p w:rsidR="007324B3" w:rsidRDefault="007324B3" w:rsidP="007324B3">
      <w:pPr>
        <w:pStyle w:val="aff4"/>
        <w:rPr>
          <w:rFonts w:ascii="Times New Roman" w:hAnsi="Times New Roman" w:cs="Times New Roman"/>
          <w:sz w:val="24"/>
        </w:rPr>
      </w:pPr>
    </w:p>
    <w:p w:rsidR="007324B3" w:rsidRDefault="007324B3" w:rsidP="007324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kp40.ru - Калуга, Обнинск и Калужская область. Новости, 9 320 подписчиков</w:t>
      </w:r>
    </w:p>
    <w:p w:rsidR="007324B3" w:rsidRDefault="007324B3" w:rsidP="007324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ГУ МЧС по Калужской области.   Примерно в 18 часов 30 минут загорелась квартира на улице Грабцевское шоссе.   Пострадал человек. Тяжесть его состояния уточняется.    </w:t>
      </w:r>
    </w:p>
    <w:p w:rsidR="007324B3" w:rsidRDefault="007324B3" w:rsidP="007324B3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5A406A">
          <w:rPr>
            <w:rStyle w:val="a5"/>
            <w:rFonts w:ascii="Times New Roman" w:hAnsi="Times New Roman" w:cs="Times New Roman"/>
            <w:sz w:val="24"/>
          </w:rPr>
          <w:t>https://t.me/kp40ru/25691</w:t>
        </w:r>
      </w:hyperlink>
    </w:p>
    <w:p w:rsidR="007324B3" w:rsidRDefault="007324B3" w:rsidP="007324B3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5A406A">
          <w:rPr>
            <w:rStyle w:val="a5"/>
            <w:rFonts w:ascii="Times New Roman" w:hAnsi="Times New Roman" w:cs="Times New Roman"/>
            <w:sz w:val="24"/>
          </w:rPr>
          <w:t>https://vk.com/@nikafm40-rss-1624153211-20194505</w:t>
        </w:r>
      </w:hyperlink>
    </w:p>
    <w:p w:rsidR="007324B3" w:rsidRDefault="007324B3" w:rsidP="007324B3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5A406A">
          <w:rPr>
            <w:rStyle w:val="a5"/>
            <w:rFonts w:ascii="Times New Roman" w:hAnsi="Times New Roman" w:cs="Times New Roman"/>
            <w:sz w:val="24"/>
          </w:rPr>
          <w:t>https://vk.com/wall-93925359_87627</w:t>
        </w:r>
      </w:hyperlink>
    </w:p>
    <w:p w:rsidR="007324B3" w:rsidRDefault="007324B3" w:rsidP="007324B3">
      <w:pPr>
        <w:pStyle w:val="aff4"/>
        <w:rPr>
          <w:rFonts w:ascii="Times New Roman" w:hAnsi="Times New Roman" w:cs="Times New Roman"/>
          <w:sz w:val="24"/>
        </w:rPr>
      </w:pPr>
    </w:p>
    <w:p w:rsidR="007324B3" w:rsidRDefault="007324B3" w:rsidP="007324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 Калужской области, </w:t>
      </w:r>
    </w:p>
    <w:p w:rsidR="007324B3" w:rsidRDefault="007324B3" w:rsidP="007324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Научить ребят ориентироваться в опасных ситуациях – важная задача, с которой успешно справляются сотрудники Главного управления МЧС России по Калужской области и ВДПО.</w:t>
      </w:r>
    </w:p>
    <w:p w:rsidR="007324B3" w:rsidRDefault="007324B3" w:rsidP="007324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3-й козельской школе систематически ведется работа по обучению школьников правилам пожаробезопасного поведения.  </w:t>
      </w:r>
    </w:p>
    <w:p w:rsidR="007324B3" w:rsidRDefault="007324B3" w:rsidP="007324B3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5A406A">
          <w:rPr>
            <w:rStyle w:val="a5"/>
            <w:rFonts w:ascii="Times New Roman" w:hAnsi="Times New Roman" w:cs="Times New Roman"/>
            <w:sz w:val="24"/>
          </w:rPr>
          <w:t>https://vk.com/wall-203584371_7975</w:t>
        </w:r>
      </w:hyperlink>
    </w:p>
    <w:p w:rsidR="007324B3" w:rsidRDefault="007324B3" w:rsidP="007324B3">
      <w:pPr>
        <w:pStyle w:val="aff4"/>
        <w:rPr>
          <w:rFonts w:ascii="Times New Roman" w:hAnsi="Times New Roman" w:cs="Times New Roman"/>
          <w:sz w:val="24"/>
        </w:rPr>
      </w:pPr>
    </w:p>
    <w:p w:rsidR="00C83FBA" w:rsidRPr="00C83FBA" w:rsidRDefault="00C83FBA">
      <w:pPr>
        <w:jc w:val="left"/>
        <w:rPr>
          <w:rStyle w:val="a5"/>
          <w:rFonts w:eastAsia="Arial"/>
          <w:bCs/>
          <w:sz w:val="36"/>
          <w:shd w:val="clear" w:color="auto" w:fill="FFFFFF"/>
        </w:rPr>
      </w:pPr>
      <w:bookmarkStart w:id="0" w:name="_GoBack"/>
      <w:bookmarkEnd w:id="0"/>
    </w:p>
    <w:sectPr w:rsidR="00C83FBA" w:rsidRPr="00C83FBA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53" w:rsidRDefault="00BA6D53">
      <w:r>
        <w:separator/>
      </w:r>
    </w:p>
  </w:endnote>
  <w:endnote w:type="continuationSeparator" w:id="0">
    <w:p w:rsidR="00BA6D53" w:rsidRDefault="00BA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D" w:rsidRDefault="00BA6D5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0294D" w:rsidRDefault="0090294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0294D" w:rsidRDefault="00BA6D5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324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53" w:rsidRDefault="00BA6D53">
      <w:r>
        <w:separator/>
      </w:r>
    </w:p>
  </w:footnote>
  <w:footnote w:type="continuationSeparator" w:id="0">
    <w:p w:rsidR="00BA6D53" w:rsidRDefault="00BA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D" w:rsidRDefault="00BA6D5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D" w:rsidRDefault="0090294D">
    <w:pPr>
      <w:pStyle w:val="ae"/>
      <w:rPr>
        <w:color w:val="FFFFFF"/>
        <w:sz w:val="20"/>
        <w:szCs w:val="20"/>
      </w:rPr>
    </w:pPr>
  </w:p>
  <w:p w:rsidR="0090294D" w:rsidRDefault="0090294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4D"/>
    <w:rsid w:val="007324B3"/>
    <w:rsid w:val="0090294D"/>
    <w:rsid w:val="00BA6D53"/>
    <w:rsid w:val="00C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3CD78A"/>
  <w15:docId w15:val="{8D0D7141-4C62-46D0-B812-37C03941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upravleniya-mchs-rossii-po-kaluzhskoy/115116993/" TargetMode="External"/><Relationship Id="rId18" Type="http://schemas.openxmlformats.org/officeDocument/2006/relationships/hyperlink" Target="https://www.vest-news.ru/news/192092" TargetMode="External"/><Relationship Id="rId26" Type="http://schemas.openxmlformats.org/officeDocument/2006/relationships/hyperlink" Target="https://vk.com/wall-102468629_283068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kp40.ru/news/incidents/98460/" TargetMode="External"/><Relationship Id="rId34" Type="http://schemas.openxmlformats.org/officeDocument/2006/relationships/hyperlink" Target="https://vk.com/wall-93925359_8762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bninsk.name/news48796.htm" TargetMode="External"/><Relationship Id="rId20" Type="http://schemas.openxmlformats.org/officeDocument/2006/relationships/hyperlink" Target="https://kaluga24.tv/news/049029" TargetMode="External"/><Relationship Id="rId29" Type="http://schemas.openxmlformats.org/officeDocument/2006/relationships/hyperlink" Target="https://t.me/kaluganews/4161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40.ru/news/society/98464/" TargetMode="External"/><Relationship Id="rId24" Type="http://schemas.openxmlformats.org/officeDocument/2006/relationships/hyperlink" Target="https://40.mchs.gov.ru/deyatelnost/press-centr/novosti/4967717" TargetMode="External"/><Relationship Id="rId32" Type="http://schemas.openxmlformats.org/officeDocument/2006/relationships/hyperlink" Target="https://t.me/kp40ru/25691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bninsk.name/news48796.htm" TargetMode="External"/><Relationship Id="rId23" Type="http://schemas.openxmlformats.org/officeDocument/2006/relationships/hyperlink" Target="https://40.mchs.gov.ru/deyatelnost/press-centr/novosti/4967717" TargetMode="External"/><Relationship Id="rId28" Type="http://schemas.openxmlformats.org/officeDocument/2006/relationships/hyperlink" Target="https://ok.ru/group/53667785998577/topic/156440925436913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kaluga.bezformata.com/listnews/kaluge-na-ulitce-tarutinskaya-v-avarii/115118194/" TargetMode="External"/><Relationship Id="rId19" Type="http://schemas.openxmlformats.org/officeDocument/2006/relationships/hyperlink" Target="https://kaluga-news.net/incident/2023/03/12/138916.html" TargetMode="External"/><Relationship Id="rId31" Type="http://schemas.openxmlformats.org/officeDocument/2006/relationships/hyperlink" Target="https://vk.com/wall-93925359_876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kaluge-na-ulitce-tarutinskaya-v-avarii/115118194/" TargetMode="External"/><Relationship Id="rId14" Type="http://schemas.openxmlformats.org/officeDocument/2006/relationships/hyperlink" Target="https://kaluga.bezformata.com/listnews/upravleniya-mchs-rossii-po-kaluzhskoy/115116993/" TargetMode="External"/><Relationship Id="rId22" Type="http://schemas.openxmlformats.org/officeDocument/2006/relationships/hyperlink" Target="https://nikatv.ru/news/short/V-Kaluzhskoy-oblasti-zagorelas-kvartira-1" TargetMode="External"/><Relationship Id="rId27" Type="http://schemas.openxmlformats.org/officeDocument/2006/relationships/hyperlink" Target="https://www.instagram.com/p/Cpr2-bdIol3" TargetMode="External"/><Relationship Id="rId30" Type="http://schemas.openxmlformats.org/officeDocument/2006/relationships/hyperlink" Target="https://vk.com/wall-189451026_6897" TargetMode="External"/><Relationship Id="rId35" Type="http://schemas.openxmlformats.org/officeDocument/2006/relationships/hyperlink" Target="https://vk.com/wall-203584371_7975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kp40.ru/news/society/98464/" TargetMode="External"/><Relationship Id="rId17" Type="http://schemas.openxmlformats.org/officeDocument/2006/relationships/hyperlink" Target="https://www.vest-news.ru/news/192092" TargetMode="External"/><Relationship Id="rId25" Type="http://schemas.openxmlformats.org/officeDocument/2006/relationships/hyperlink" Target="https://www.instagram.com/p/Cpr8rDQo6tb" TargetMode="External"/><Relationship Id="rId33" Type="http://schemas.openxmlformats.org/officeDocument/2006/relationships/hyperlink" Target="https://vk.com/@nikafm40-rss-1624153211-20194505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1C9F-86EF-4E9A-9571-62657558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2023-03-12T20:27:00Z</dcterms:modified>
</cp:coreProperties>
</file>