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4D" w:rsidRDefault="003A3C3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84D" w:rsidRDefault="003A3C3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D784D" w:rsidRDefault="003A3C3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D784D" w:rsidRDefault="002D784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D784D" w:rsidRDefault="003A3C3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марта - 11 марта 2023 г.</w:t>
                            </w:r>
                          </w:p>
                          <w:p w:rsidR="002D784D" w:rsidRDefault="00503D0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</w:t>
                            </w:r>
                            <w:r w:rsidR="003A3C39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D784D" w:rsidRDefault="003A3C3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D784D" w:rsidRDefault="003A3C3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D784D" w:rsidRDefault="002D784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D784D" w:rsidRDefault="003A3C3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марта - 11 марта 2023 г.</w:t>
                      </w:r>
                    </w:p>
                    <w:p w:rsidR="002D784D" w:rsidRDefault="00503D0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</w:t>
                      </w:r>
                      <w:r w:rsidR="003A3C39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84D" w:rsidRDefault="003A3C3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D784D" w:rsidRDefault="003A3C3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D784D" w:rsidRDefault="007E619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3A3C39">
          <w:rPr>
            <w:rStyle w:val="a5"/>
          </w:rPr>
          <w:t>Нажмите F9 для обновления содержания</w:t>
        </w:r>
        <w:r w:rsidR="003A3C39">
          <w:rPr>
            <w:rStyle w:val="a5"/>
          </w:rPr>
          <w:br/>
        </w:r>
        <w:r w:rsidR="003A3C39">
          <w:t>или в контекстном меню выберите пункт «Обновить поле»</w:t>
        </w:r>
        <w:r w:rsidR="003A3C39">
          <w:br/>
          <w:t>выберите «обновить целиком» и нажмите «ОК»</w:t>
        </w:r>
        <w:r w:rsidR="003A3C39">
          <w:rPr>
            <w:webHidden/>
          </w:rPr>
          <w:tab/>
        </w:r>
        <w:r w:rsidR="003A3C39">
          <w:rPr>
            <w:webHidden/>
          </w:rPr>
          <w:fldChar w:fldCharType="begin"/>
        </w:r>
        <w:r w:rsidR="003A3C39">
          <w:rPr>
            <w:webHidden/>
          </w:rPr>
          <w:instrText xml:space="preserve"> PAGEREF _Toc123318657 \h </w:instrText>
        </w:r>
        <w:r w:rsidR="003A3C39">
          <w:rPr>
            <w:webHidden/>
          </w:rPr>
        </w:r>
        <w:r w:rsidR="003A3C39">
          <w:rPr>
            <w:webHidden/>
          </w:rPr>
          <w:fldChar w:fldCharType="separate"/>
        </w:r>
        <w:r w:rsidR="003A3C39">
          <w:rPr>
            <w:webHidden/>
          </w:rPr>
          <w:t>5</w:t>
        </w:r>
        <w:r w:rsidR="003A3C39">
          <w:rPr>
            <w:webHidden/>
          </w:rPr>
          <w:fldChar w:fldCharType="end"/>
        </w:r>
      </w:hyperlink>
    </w:p>
    <w:p w:rsidR="002D784D" w:rsidRDefault="003A3C39">
      <w:pPr>
        <w:pStyle w:val="Base"/>
      </w:pPr>
      <w:r>
        <w:fldChar w:fldCharType="end"/>
      </w:r>
    </w:p>
    <w:p w:rsidR="002D784D" w:rsidRDefault="003A3C39">
      <w:pPr>
        <w:pStyle w:val="Base"/>
      </w:pPr>
      <w:r>
        <w:br w:type="page"/>
      </w:r>
    </w:p>
    <w:p w:rsidR="00503D0A" w:rsidRPr="00503D0A" w:rsidRDefault="00503D0A">
      <w:pPr>
        <w:pStyle w:val="aff1"/>
        <w:keepNext/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</w:pPr>
      <w:r w:rsidRPr="00503D0A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lastRenderedPageBreak/>
        <w:t>СМИ</w:t>
      </w:r>
    </w:p>
    <w:p w:rsidR="002D784D" w:rsidRDefault="003A3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столкновении лесовоза и легковушки погибла женщина</w:t>
      </w:r>
    </w:p>
    <w:p w:rsidR="002D784D" w:rsidRDefault="003A3C3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пассажир легкового автомобиля - 53-летняя женщина погибла. Второй пассажир автомобиля "ВАЗ" получил различные травмы. Мужчину госпитализировали. </w:t>
      </w:r>
    </w:p>
    <w:p w:rsidR="00503D0A" w:rsidRDefault="007E619C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 w:rsidR="00503D0A" w:rsidRPr="002E015D">
          <w:rPr>
            <w:rStyle w:val="a5"/>
            <w:rFonts w:ascii="Times New Roman" w:hAnsi="Times New Roman" w:cs="Times New Roman"/>
            <w:sz w:val="24"/>
          </w:rPr>
          <w:t>https://kaluga.bezformata.com/listnews/lesovoza-i-legkovushki-pogibla-zhenshina/115107225/</w:t>
        </w:r>
      </w:hyperlink>
    </w:p>
    <w:p w:rsidR="002D784D" w:rsidRDefault="002D784D">
      <w:pPr>
        <w:pStyle w:val="aff4"/>
        <w:rPr>
          <w:rFonts w:ascii="Times New Roman" w:hAnsi="Times New Roman" w:cs="Times New Roman"/>
          <w:sz w:val="24"/>
        </w:rPr>
      </w:pPr>
    </w:p>
    <w:p w:rsidR="002D784D" w:rsidRDefault="003A3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столкновении ВАЗа и «Митсубиси» в Калуге пострадал человек</w:t>
      </w:r>
    </w:p>
    <w:p w:rsidR="002D784D" w:rsidRDefault="003A3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пресс-службы ГУ МЧС по Калужской области, столкновение произошло в центре города возле дома № 22 по улице Ленина.</w:t>
      </w:r>
    </w:p>
    <w:p w:rsidR="002D784D" w:rsidRDefault="003A3C3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 об одном пострадавшем.  </w:t>
      </w:r>
    </w:p>
    <w:p w:rsidR="00503D0A" w:rsidRDefault="007E619C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="00503D0A" w:rsidRPr="002E015D">
          <w:rPr>
            <w:rStyle w:val="a5"/>
            <w:rFonts w:ascii="Times New Roman" w:hAnsi="Times New Roman" w:cs="Times New Roman"/>
            <w:sz w:val="24"/>
          </w:rPr>
          <w:t>https://www.vest-news.ru/news/192076</w:t>
        </w:r>
      </w:hyperlink>
    </w:p>
    <w:p w:rsidR="00503D0A" w:rsidRDefault="007E619C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="00503D0A" w:rsidRPr="002E015D">
          <w:rPr>
            <w:rStyle w:val="a5"/>
            <w:rFonts w:ascii="Times New Roman" w:hAnsi="Times New Roman" w:cs="Times New Roman"/>
            <w:sz w:val="24"/>
          </w:rPr>
          <w:t>https://nikatv.ru/news/short/v-centre-kalugi-stolknulis-vaz-i-mitsubishi</w:t>
        </w:r>
      </w:hyperlink>
    </w:p>
    <w:p w:rsidR="002D784D" w:rsidRDefault="002D784D">
      <w:pPr>
        <w:pStyle w:val="aff4"/>
        <w:rPr>
          <w:rFonts w:ascii="Times New Roman" w:hAnsi="Times New Roman" w:cs="Times New Roman"/>
          <w:sz w:val="24"/>
        </w:rPr>
      </w:pPr>
    </w:p>
    <w:p w:rsidR="002D784D" w:rsidRDefault="003A3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Рано утром в Калужской области на заснеженной трассе «Девятка» протаранила «Ниссан»</w:t>
      </w:r>
    </w:p>
    <w:p w:rsidR="002D784D" w:rsidRDefault="003A3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2D784D" w:rsidRDefault="003A3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сообщают об одном пострадавшем.</w:t>
      </w:r>
    </w:p>
    <w:p w:rsidR="002D784D" w:rsidRDefault="003A3C3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и обстоятельства ДТП устанавливаются. </w:t>
      </w:r>
    </w:p>
    <w:p w:rsidR="00503D0A" w:rsidRDefault="007E619C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="00503D0A" w:rsidRPr="002E015D">
          <w:rPr>
            <w:rStyle w:val="a5"/>
            <w:rFonts w:ascii="Times New Roman" w:hAnsi="Times New Roman" w:cs="Times New Roman"/>
            <w:sz w:val="24"/>
          </w:rPr>
          <w:t>https://www.kp40.ru/news/society/98455/</w:t>
        </w:r>
      </w:hyperlink>
    </w:p>
    <w:p w:rsidR="00503D0A" w:rsidRDefault="007E619C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="00503D0A" w:rsidRPr="002E015D">
          <w:rPr>
            <w:rStyle w:val="a5"/>
            <w:rFonts w:ascii="Times New Roman" w:hAnsi="Times New Roman" w:cs="Times New Roman"/>
            <w:sz w:val="24"/>
          </w:rPr>
          <w:t>https://www.kaluga.kp.ru/daily/27476.5/4732062/</w:t>
        </w:r>
      </w:hyperlink>
    </w:p>
    <w:p w:rsidR="002D784D" w:rsidRDefault="002D784D">
      <w:pPr>
        <w:pStyle w:val="aff4"/>
        <w:rPr>
          <w:rFonts w:ascii="Times New Roman" w:hAnsi="Times New Roman" w:cs="Times New Roman"/>
          <w:sz w:val="24"/>
        </w:rPr>
      </w:pPr>
    </w:p>
    <w:p w:rsidR="002D784D" w:rsidRDefault="003A3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ночью сгорел автомобиль</w:t>
      </w:r>
    </w:p>
    <w:p w:rsidR="002D784D" w:rsidRDefault="003A3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прибыли четыре пожарных и потушили возгорание, сообщает пресс-служба ГУ МЧС по Калужской области. В огне никто не пострадал.</w:t>
      </w:r>
    </w:p>
    <w:p w:rsidR="002D784D" w:rsidRDefault="003A3C3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Был ли это поджог, неизвестно.  </w:t>
      </w:r>
    </w:p>
    <w:p w:rsidR="00503D0A" w:rsidRDefault="007E619C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="00503D0A" w:rsidRPr="002E015D">
          <w:rPr>
            <w:rStyle w:val="a5"/>
            <w:rFonts w:ascii="Times New Roman" w:hAnsi="Times New Roman" w:cs="Times New Roman"/>
            <w:sz w:val="24"/>
          </w:rPr>
          <w:t>https://www.vest-news.ru/news/192069</w:t>
        </w:r>
      </w:hyperlink>
    </w:p>
    <w:p w:rsidR="00503D0A" w:rsidRDefault="007E619C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="00503D0A" w:rsidRPr="002E015D">
          <w:rPr>
            <w:rStyle w:val="a5"/>
            <w:rFonts w:ascii="Times New Roman" w:hAnsi="Times New Roman" w:cs="Times New Roman"/>
            <w:sz w:val="24"/>
          </w:rPr>
          <w:t>https://www.kp40.ru/news/incidents/98453/</w:t>
        </w:r>
      </w:hyperlink>
    </w:p>
    <w:p w:rsidR="00503D0A" w:rsidRDefault="007E619C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="00503D0A" w:rsidRPr="002E015D">
          <w:rPr>
            <w:rStyle w:val="a5"/>
            <w:rFonts w:ascii="Times New Roman" w:hAnsi="Times New Roman" w:cs="Times New Roman"/>
            <w:sz w:val="24"/>
          </w:rPr>
          <w:t>https://www.kaluga.kp.ru/daily/27476.5/4732016/</w:t>
        </w:r>
      </w:hyperlink>
    </w:p>
    <w:p w:rsidR="002D784D" w:rsidRDefault="002D784D">
      <w:pPr>
        <w:pStyle w:val="aff4"/>
        <w:rPr>
          <w:rFonts w:ascii="Times New Roman" w:hAnsi="Times New Roman" w:cs="Times New Roman"/>
          <w:sz w:val="24"/>
        </w:rPr>
      </w:pPr>
    </w:p>
    <w:p w:rsidR="002D784D" w:rsidRDefault="003A3C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калужском поместье случился пожар</w:t>
      </w:r>
    </w:p>
    <w:p w:rsidR="002D784D" w:rsidRDefault="003A3C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счастью, как уточнили в управлении МЧС по Калужской области, в этот пятничный вечер в ней никто не отдыхал, поэтому пострадавших нет.</w:t>
      </w:r>
    </w:p>
    <w:p w:rsidR="002D784D" w:rsidRDefault="003A3C3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Причины возгорания будет устанавливать инспектор Госпожнадзора, а на тушении работали четы</w:t>
      </w:r>
      <w:r w:rsidR="00503D0A">
        <w:rPr>
          <w:rFonts w:ascii="Times New Roman" w:hAnsi="Times New Roman" w:cs="Times New Roman"/>
          <w:sz w:val="24"/>
        </w:rPr>
        <w:t>ре спасателя и одна спецмашина.</w:t>
      </w:r>
    </w:p>
    <w:p w:rsidR="00503D0A" w:rsidRDefault="007E619C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="00503D0A" w:rsidRPr="002E015D">
          <w:rPr>
            <w:rStyle w:val="a5"/>
            <w:rFonts w:ascii="Times New Roman" w:hAnsi="Times New Roman" w:cs="Times New Roman"/>
            <w:sz w:val="24"/>
          </w:rPr>
          <w:t>https://znamkaluga.ru/2023/03/11/v-kaluzhskom-pomeste-sluchilsya-pozhar/</w:t>
        </w:r>
      </w:hyperlink>
    </w:p>
    <w:p w:rsidR="00503D0A" w:rsidRDefault="00503D0A">
      <w:pPr>
        <w:pStyle w:val="aff4"/>
        <w:keepLines/>
        <w:rPr>
          <w:rFonts w:ascii="Times New Roman" w:hAnsi="Times New Roman" w:cs="Times New Roman"/>
          <w:sz w:val="24"/>
        </w:rPr>
      </w:pPr>
    </w:p>
    <w:p w:rsidR="002D784D" w:rsidRDefault="002D784D">
      <w:pPr>
        <w:pStyle w:val="aff4"/>
        <w:rPr>
          <w:rFonts w:ascii="Times New Roman" w:hAnsi="Times New Roman" w:cs="Times New Roman"/>
          <w:sz w:val="24"/>
        </w:rPr>
      </w:pPr>
    </w:p>
    <w:p w:rsidR="00503D0A" w:rsidRPr="00B0296E" w:rsidRDefault="00503D0A">
      <w:pPr>
        <w:pStyle w:val="aff4"/>
        <w:rPr>
          <w:rFonts w:ascii="Times New Roman" w:hAnsi="Times New Roman" w:cs="Times New Roman"/>
          <w:b/>
          <w:sz w:val="24"/>
        </w:rPr>
      </w:pPr>
      <w:r w:rsidRPr="00B0296E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СОЦМЕДИА</w:t>
      </w:r>
    </w:p>
    <w:p w:rsidR="00C15CC3" w:rsidRPr="00351EBE" w:rsidRDefault="00C15CC3" w:rsidP="00C15CC3">
      <w:pPr>
        <w:pStyle w:val="4"/>
        <w:rPr>
          <w:szCs w:val="24"/>
        </w:rPr>
      </w:pPr>
      <w:r w:rsidRPr="00351EBE">
        <w:rPr>
          <w:noProof/>
          <w:szCs w:val="24"/>
        </w:rPr>
        <w:drawing>
          <wp:inline distT="0" distB="0" distL="0" distR="0">
            <wp:extent cx="212090" cy="212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EBE">
        <w:rPr>
          <w:szCs w:val="24"/>
        </w:rPr>
        <w:t xml:space="preserve"> </w:t>
      </w:r>
      <w:r w:rsidRPr="00351EBE">
        <w:rPr>
          <w:b/>
          <w:szCs w:val="24"/>
        </w:rPr>
        <w:t>www.kp40.ru</w:t>
      </w:r>
    </w:p>
    <w:p w:rsidR="00C15CC3" w:rsidRPr="00351EBE" w:rsidRDefault="00C15CC3" w:rsidP="00C15CC3">
      <w:pPr>
        <w:pStyle w:val="4"/>
        <w:rPr>
          <w:szCs w:val="24"/>
        </w:rPr>
      </w:pPr>
      <w:r w:rsidRPr="00351EBE">
        <w:rPr>
          <w:szCs w:val="24"/>
        </w:rPr>
        <w:t>11.03.2023  13:30</w:t>
      </w:r>
    </w:p>
    <w:p w:rsidR="00C15CC3" w:rsidRPr="00B0296E" w:rsidRDefault="00C15CC3" w:rsidP="00C15CC3">
      <w:r w:rsidRPr="00B0296E">
        <w:rPr>
          <w:rStyle w:val="20"/>
          <w:szCs w:val="24"/>
          <w:lang w:val="ru-RU"/>
        </w:rPr>
        <w:t>Рано утром в Калужской области на заснеженной трассе "Девятка" протаранила "Ниссан" - Новости Калуги и Калужской области - Калужский Форум</w:t>
      </w:r>
    </w:p>
    <w:p w:rsidR="00C15CC3" w:rsidRPr="00B0296E" w:rsidRDefault="00C15CC3" w:rsidP="00C15CC3">
      <w:r w:rsidRPr="00B0296E">
        <w:t xml:space="preserve">В субботу, 11 марта, на 203 км трассы М-3 «Украина» в Бабынинском районе столкнулись автомобили ВАЗ-2109 и «Ниссан». Об этом сообщили в </w:t>
      </w:r>
      <w:r w:rsidRPr="00B0296E">
        <w:rPr>
          <w:b/>
        </w:rPr>
        <w:t>ГУ МЧС России по Калужской области</w:t>
      </w:r>
      <w:r w:rsidRPr="00B0296E">
        <w:t>.</w:t>
      </w:r>
    </w:p>
    <w:p w:rsidR="00C15CC3" w:rsidRPr="00B0296E" w:rsidRDefault="00C15CC3" w:rsidP="00C15CC3">
      <w:pPr>
        <w:rPr>
          <w:rFonts w:cstheme="minorHAnsi"/>
          <w:b/>
        </w:rPr>
      </w:pPr>
      <w:r w:rsidRPr="00B0296E">
        <w:t>Причины и обстоятельства ДТП устанавливаются.</w:t>
      </w:r>
    </w:p>
    <w:p w:rsidR="00C15CC3" w:rsidRPr="00B0296E" w:rsidRDefault="00C15CC3" w:rsidP="00C15CC3">
      <w:pPr>
        <w:rPr>
          <w:rFonts w:cstheme="minorHAnsi"/>
        </w:rPr>
      </w:pPr>
      <w:hyperlink r:id="rId19" w:anchor="entry1750860" w:history="1">
        <w:r w:rsidRPr="00B0296E">
          <w:rPr>
            <w:rStyle w:val="a5"/>
            <w:rFonts w:cstheme="minorBidi"/>
          </w:rPr>
          <w:t>http://forum.kaluga.ru/index.php?s=6f4045bae85aca5c29c1cbe0ed6a023f&amp;showtopic=257763#entry1750860</w:t>
        </w:r>
      </w:hyperlink>
      <w:r w:rsidRPr="00B0296E">
        <w:rPr>
          <w:rFonts w:cstheme="minorHAnsi"/>
        </w:rPr>
        <w:t xml:space="preserve"> </w:t>
      </w:r>
    </w:p>
    <w:p w:rsidR="00351EBE" w:rsidRPr="00B0296E" w:rsidRDefault="00351EBE" w:rsidP="00351EBE">
      <w:pPr>
        <w:rPr>
          <w:rFonts w:cstheme="minorHAnsi"/>
        </w:rPr>
      </w:pPr>
      <w:hyperlink r:id="rId20" w:history="1">
        <w:r w:rsidRPr="00B0296E">
          <w:rPr>
            <w:rStyle w:val="a5"/>
            <w:rFonts w:cstheme="minorBidi"/>
          </w:rPr>
          <w:t>https://vk.com/wall-195249935_9682</w:t>
        </w:r>
      </w:hyperlink>
      <w:r w:rsidRPr="00B0296E">
        <w:rPr>
          <w:rFonts w:cstheme="minorHAnsi"/>
        </w:rPr>
        <w:t xml:space="preserve"> </w:t>
      </w:r>
    </w:p>
    <w:p w:rsidR="00351EBE" w:rsidRPr="00B0296E" w:rsidRDefault="00351EBE" w:rsidP="00351EBE">
      <w:hyperlink r:id="rId21" w:history="1">
        <w:r w:rsidRPr="00B0296E">
          <w:rPr>
            <w:rStyle w:val="a5"/>
          </w:rPr>
          <w:t>https://dzen.ru/b/ZAxQKPfUbC_jARlE</w:t>
        </w:r>
      </w:hyperlink>
      <w:r w:rsidRPr="00B0296E">
        <w:t xml:space="preserve"> </w:t>
      </w:r>
    </w:p>
    <w:p w:rsidR="00351EBE" w:rsidRPr="00B0296E" w:rsidRDefault="00351EBE" w:rsidP="00351EBE">
      <w:pPr>
        <w:rPr>
          <w:rFonts w:cstheme="minorHAnsi"/>
        </w:rPr>
      </w:pPr>
      <w:hyperlink r:id="rId22" w:history="1">
        <w:r w:rsidRPr="00B0296E">
          <w:rPr>
            <w:rStyle w:val="a5"/>
            <w:rFonts w:cstheme="minorBidi"/>
          </w:rPr>
          <w:t>https://t.me/kpkaluga/99</w:t>
        </w:r>
      </w:hyperlink>
      <w:r w:rsidRPr="00B0296E">
        <w:rPr>
          <w:rFonts w:cstheme="minorHAnsi"/>
        </w:rPr>
        <w:t xml:space="preserve"> </w:t>
      </w:r>
    </w:p>
    <w:p w:rsidR="00B0296E" w:rsidRDefault="00351EBE" w:rsidP="00351EBE">
      <w:pPr>
        <w:rPr>
          <w:rFonts w:cstheme="minorHAnsi"/>
        </w:rPr>
      </w:pPr>
      <w:hyperlink r:id="rId23" w:history="1">
        <w:r>
          <w:rPr>
            <w:rStyle w:val="a5"/>
            <w:rFonts w:cstheme="minorBidi"/>
          </w:rPr>
          <w:t>https://vk.com/@nikafm40-rss-1624153211-528939599</w:t>
        </w:r>
      </w:hyperlink>
      <w:r>
        <w:rPr>
          <w:rFonts w:cstheme="minorHAnsi"/>
        </w:rPr>
        <w:t xml:space="preserve"> </w:t>
      </w:r>
    </w:p>
    <w:p w:rsidR="00503D0A" w:rsidRDefault="00B0296E" w:rsidP="00B0296E">
      <w:hyperlink r:id="rId24" w:history="1">
        <w:r w:rsidRPr="00B0296E">
          <w:rPr>
            <w:rStyle w:val="a5"/>
            <w:rFonts w:cstheme="minorBidi"/>
          </w:rPr>
          <w:t>https://vk.com/wall-70062094_34009</w:t>
        </w:r>
      </w:hyperlink>
      <w:r w:rsidRPr="00B0296E">
        <w:rPr>
          <w:rFonts w:cstheme="minorHAnsi"/>
        </w:rPr>
        <w:t xml:space="preserve"> </w:t>
      </w:r>
    </w:p>
    <w:p w:rsidR="00B5344E" w:rsidRPr="00351EBE" w:rsidRDefault="00B5344E" w:rsidP="00B5344E">
      <w:pPr>
        <w:pStyle w:val="4"/>
        <w:rPr>
          <w:szCs w:val="24"/>
        </w:rPr>
      </w:pPr>
      <w:r w:rsidRPr="00351EBE">
        <w:rPr>
          <w:noProof/>
          <w:szCs w:val="24"/>
        </w:rPr>
        <w:lastRenderedPageBreak/>
        <w:drawing>
          <wp:inline distT="0" distB="0" distL="0" distR="0">
            <wp:extent cx="212090" cy="2120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EBE">
        <w:rPr>
          <w:szCs w:val="24"/>
        </w:rPr>
        <w:t xml:space="preserve"> </w:t>
      </w:r>
      <w:r w:rsidRPr="00351EBE">
        <w:rPr>
          <w:b/>
          <w:szCs w:val="24"/>
        </w:rPr>
        <w:t>Знамя.Калуга</w:t>
      </w:r>
    </w:p>
    <w:p w:rsidR="00B5344E" w:rsidRPr="00351EBE" w:rsidRDefault="00B5344E" w:rsidP="00351EBE">
      <w:pPr>
        <w:pStyle w:val="4"/>
        <w:rPr>
          <w:szCs w:val="24"/>
        </w:rPr>
      </w:pPr>
      <w:r w:rsidRPr="00351EBE">
        <w:rPr>
          <w:szCs w:val="24"/>
        </w:rPr>
        <w:t>11.03.2023  13:17</w:t>
      </w:r>
    </w:p>
    <w:p w:rsidR="00B5344E" w:rsidRPr="00351EBE" w:rsidRDefault="00B5344E" w:rsidP="00B5344E">
      <w:pPr>
        <w:rPr>
          <w:b/>
        </w:rPr>
      </w:pPr>
      <w:r w:rsidRPr="00351EBE">
        <w:rPr>
          <w:b/>
        </w:rPr>
        <w:t>В ДТП на Ленина в Калуге пострадал человек</w:t>
      </w:r>
    </w:p>
    <w:p w:rsidR="00B5344E" w:rsidRPr="00351EBE" w:rsidRDefault="00B5344E" w:rsidP="00B5344E">
      <w:r w:rsidRPr="00351EBE">
        <w:t>Как сообщили в областном управлении МЧС, ДТП случилось на улице Ленина, около дома № 22. Дорогу не поделили "ВАЗ" и Mitsubishi, в итоге пострадал человек.</w:t>
      </w:r>
    </w:p>
    <w:p w:rsidR="00B5344E" w:rsidRPr="00351EBE" w:rsidRDefault="00B5344E" w:rsidP="00B5344E">
      <w:r w:rsidRPr="00351EBE">
        <w:t>Ранее "Знамя" сообщало, что в аварии в Жуковском районе накануне пострадала пешеход.</w:t>
      </w:r>
    </w:p>
    <w:p w:rsidR="00B5344E" w:rsidRPr="00351EBE" w:rsidRDefault="00B5344E" w:rsidP="00B5344E">
      <w:r w:rsidRPr="00351EBE">
        <w:t>Олег Никифоров</w:t>
      </w:r>
    </w:p>
    <w:p w:rsidR="00B5344E" w:rsidRDefault="00B5344E" w:rsidP="00B5344E">
      <w:pPr>
        <w:rPr>
          <w:rFonts w:cstheme="minorHAnsi"/>
          <w:b/>
        </w:rPr>
      </w:pPr>
      <w:hyperlink r:id="rId26" w:history="1">
        <w:r w:rsidRPr="00351EBE">
          <w:rPr>
            <w:rStyle w:val="a5"/>
          </w:rPr>
          <w:t>znamkaluga.ru</w:t>
        </w:r>
      </w:hyperlink>
    </w:p>
    <w:p w:rsidR="00B5344E" w:rsidRDefault="00B5344E" w:rsidP="00B5344E">
      <w:pPr>
        <w:rPr>
          <w:rFonts w:cstheme="minorHAnsi"/>
        </w:rPr>
      </w:pPr>
      <w:hyperlink r:id="rId27" w:history="1">
        <w:r>
          <w:rPr>
            <w:rStyle w:val="a5"/>
            <w:rFonts w:cstheme="minorBidi"/>
          </w:rPr>
          <w:t>https://vk.com/wall-70062094_34022</w:t>
        </w:r>
      </w:hyperlink>
      <w:r>
        <w:rPr>
          <w:rFonts w:cstheme="minorHAnsi"/>
        </w:rPr>
        <w:t xml:space="preserve"> </w:t>
      </w:r>
    </w:p>
    <w:p w:rsidR="00B5344E" w:rsidRDefault="00B5344E" w:rsidP="00351EBE">
      <w:pPr>
        <w:rPr>
          <w:rFonts w:cstheme="minorHAnsi"/>
        </w:rPr>
      </w:pPr>
      <w:hyperlink r:id="rId28" w:history="1">
        <w:r>
          <w:rPr>
            <w:rStyle w:val="a5"/>
            <w:rFonts w:cstheme="minorBidi"/>
          </w:rPr>
          <w:t>https://vk.com/@nikafm40-rss-1624153211-1778096830</w:t>
        </w:r>
      </w:hyperlink>
      <w:r>
        <w:rPr>
          <w:rFonts w:cstheme="minorHAnsi"/>
        </w:rPr>
        <w:t xml:space="preserve"> </w:t>
      </w:r>
    </w:p>
    <w:p w:rsidR="00B5344E" w:rsidRPr="00351EBE" w:rsidRDefault="00B5344E" w:rsidP="00B5344E">
      <w:pPr>
        <w:pStyle w:val="4"/>
        <w:rPr>
          <w:rFonts w:cstheme="minorHAnsi"/>
          <w:szCs w:val="24"/>
        </w:rPr>
      </w:pPr>
      <w:r w:rsidRPr="00351EBE">
        <w:rPr>
          <w:rFonts w:cstheme="minorHAnsi"/>
          <w:noProof/>
          <w:szCs w:val="24"/>
        </w:rPr>
        <w:drawing>
          <wp:inline distT="0" distB="0" distL="0" distR="0">
            <wp:extent cx="212090" cy="2120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EBE">
        <w:rPr>
          <w:rFonts w:cstheme="minorHAnsi"/>
          <w:szCs w:val="24"/>
        </w:rPr>
        <w:t xml:space="preserve"> </w:t>
      </w:r>
      <w:r w:rsidRPr="00351EBE">
        <w:rPr>
          <w:rFonts w:cstheme="minorHAnsi"/>
          <w:b/>
          <w:szCs w:val="24"/>
        </w:rPr>
        <w:t>Знамя.Калуга</w:t>
      </w:r>
    </w:p>
    <w:p w:rsidR="00B5344E" w:rsidRPr="00351EBE" w:rsidRDefault="00B5344E" w:rsidP="00351EBE">
      <w:pPr>
        <w:pStyle w:val="4"/>
        <w:rPr>
          <w:rFonts w:cstheme="minorBidi"/>
          <w:szCs w:val="24"/>
        </w:rPr>
      </w:pPr>
      <w:r w:rsidRPr="00351EBE">
        <w:rPr>
          <w:rFonts w:cstheme="minorHAnsi"/>
          <w:szCs w:val="24"/>
        </w:rPr>
        <w:t>11.03.2023  12:57</w:t>
      </w:r>
    </w:p>
    <w:p w:rsidR="00B5344E" w:rsidRPr="00351EBE" w:rsidRDefault="00B5344E" w:rsidP="00B5344E">
      <w:r w:rsidRPr="00351EBE">
        <w:t>В ДТП с Kia Carnival в Жуковском районе есть пострадавшая</w:t>
      </w:r>
    </w:p>
    <w:p w:rsidR="00B5344E" w:rsidRPr="00351EBE" w:rsidRDefault="00B5344E" w:rsidP="00B5344E">
      <w:r w:rsidRPr="00351EBE">
        <w:t>Так, водитель Kia Carnival, следовавший по автодороги «Белоусово-Серпухов» на шестом километре трассы сбил пешехода.</w:t>
      </w:r>
    </w:p>
    <w:p w:rsidR="00B5344E" w:rsidRPr="00351EBE" w:rsidRDefault="00B5344E" w:rsidP="00B5344E">
      <w:r w:rsidRPr="00351EBE">
        <w:t>Сейчас за ее жизнь борются врачи-реаниматологи.</w:t>
      </w:r>
    </w:p>
    <w:p w:rsidR="00B5344E" w:rsidRPr="00351EBE" w:rsidRDefault="00B5344E" w:rsidP="00B5344E">
      <w:r w:rsidRPr="00351EBE">
        <w:t>Ранее "Знамя" писало, что сегодня, 11 марта, на заснеженной трассе в Калужской области столкнулись «девятка» и Nissan.</w:t>
      </w:r>
    </w:p>
    <w:p w:rsidR="00B5344E" w:rsidRPr="00351EBE" w:rsidRDefault="00B5344E" w:rsidP="00B5344E">
      <w:r w:rsidRPr="00351EBE">
        <w:t>Олег Никифоров</w:t>
      </w:r>
    </w:p>
    <w:p w:rsidR="00B5344E" w:rsidRPr="00351EBE" w:rsidRDefault="00B5344E" w:rsidP="00B5344E">
      <w:pPr>
        <w:rPr>
          <w:rFonts w:cstheme="minorHAnsi"/>
          <w:b/>
        </w:rPr>
      </w:pPr>
      <w:hyperlink r:id="rId29" w:history="1">
        <w:r w:rsidRPr="00351EBE">
          <w:rPr>
            <w:rStyle w:val="a5"/>
            <w:rFonts w:cstheme="minorBidi"/>
          </w:rPr>
          <w:t>znamkaluga.ru</w:t>
        </w:r>
      </w:hyperlink>
    </w:p>
    <w:p w:rsidR="00503D0A" w:rsidRPr="00351EBE" w:rsidRDefault="00B5344E" w:rsidP="00B0296E">
      <w:pPr>
        <w:rPr>
          <w:rStyle w:val="a5"/>
          <w:rFonts w:eastAsia="Arial"/>
          <w:bCs/>
          <w:shd w:val="clear" w:color="auto" w:fill="FFFFFF"/>
        </w:rPr>
      </w:pPr>
      <w:hyperlink r:id="rId30" w:history="1">
        <w:r w:rsidRPr="00351EBE">
          <w:rPr>
            <w:rStyle w:val="a5"/>
            <w:rFonts w:cstheme="minorBidi"/>
          </w:rPr>
          <w:t>https://vk.com/wall-70062094_34020</w:t>
        </w:r>
      </w:hyperlink>
      <w:r w:rsidRPr="00351EBE">
        <w:rPr>
          <w:rFonts w:cstheme="minorHAnsi"/>
        </w:rPr>
        <w:t xml:space="preserve"> </w:t>
      </w:r>
    </w:p>
    <w:p w:rsidR="008E52AA" w:rsidRPr="00B0296E" w:rsidRDefault="008E52AA" w:rsidP="008E52AA">
      <w:pPr>
        <w:pStyle w:val="4"/>
        <w:rPr>
          <w:rFonts w:cstheme="minorHAnsi"/>
          <w:szCs w:val="24"/>
        </w:rPr>
      </w:pPr>
      <w:r w:rsidRPr="00B0296E">
        <w:rPr>
          <w:rFonts w:cstheme="minorHAnsi"/>
          <w:noProof/>
          <w:szCs w:val="24"/>
        </w:rPr>
        <w:drawing>
          <wp:inline distT="0" distB="0" distL="0" distR="0">
            <wp:extent cx="241300" cy="241300"/>
            <wp:effectExtent l="0" t="0" r="635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96E">
        <w:rPr>
          <w:rFonts w:cstheme="minorHAnsi"/>
          <w:szCs w:val="24"/>
        </w:rPr>
        <w:t xml:space="preserve"> </w:t>
      </w:r>
      <w:r w:rsidRPr="00B0296E">
        <w:rPr>
          <w:rFonts w:cstheme="minorHAnsi"/>
          <w:b/>
          <w:szCs w:val="24"/>
        </w:rPr>
        <w:t>www.kp40.ru</w:t>
      </w:r>
    </w:p>
    <w:p w:rsidR="008E52AA" w:rsidRPr="00B0296E" w:rsidRDefault="008E52AA" w:rsidP="00B0296E">
      <w:pPr>
        <w:pStyle w:val="4"/>
        <w:rPr>
          <w:rFonts w:cstheme="minorBidi"/>
          <w:szCs w:val="24"/>
        </w:rPr>
      </w:pPr>
      <w:r w:rsidRPr="00B0296E">
        <w:rPr>
          <w:rFonts w:cstheme="minorHAnsi"/>
          <w:szCs w:val="24"/>
        </w:rPr>
        <w:t>11.03.2023  09:36</w:t>
      </w:r>
    </w:p>
    <w:p w:rsidR="00351EBE" w:rsidRPr="00B0296E" w:rsidRDefault="008E52AA" w:rsidP="00351EBE">
      <w:pPr>
        <w:rPr>
          <w:rFonts w:cstheme="minorHAnsi"/>
          <w:b/>
        </w:rPr>
      </w:pPr>
      <w:r w:rsidRPr="00B0296E">
        <w:t xml:space="preserve"> Ночью в Калуге сгорел автомобиль   В субботу, 11 марта, в Калуге произошел пожар. «Комсомолке» об этом сообщили в </w:t>
      </w:r>
      <w:r w:rsidRPr="00B0296E">
        <w:rPr>
          <w:b/>
        </w:rPr>
        <w:t>ГУ МЧС России по Калужской области</w:t>
      </w:r>
      <w:r w:rsidRPr="00B0296E">
        <w:t>.   Как рассказали в ведомстве, около часа ночи на улице Ольговская загорелся автомобиль.   По словам спасателей, пострадавших нет.   К ликвидации пожара привлекли четырех человек и одну единицу техники от МЧС.   Причины возгорания предстоит установить инспектору ГПН.</w:t>
      </w:r>
    </w:p>
    <w:p w:rsidR="008E52AA" w:rsidRDefault="00351EBE" w:rsidP="008E52AA">
      <w:pPr>
        <w:rPr>
          <w:rFonts w:cstheme="minorHAnsi"/>
          <w:b/>
        </w:rPr>
      </w:pPr>
      <w:hyperlink r:id="rId32" w:history="1">
        <w:r>
          <w:rPr>
            <w:rStyle w:val="a5"/>
            <w:rFonts w:cstheme="minorBidi"/>
          </w:rPr>
          <w:t>https://vk.com/wall-3212465_250020</w:t>
        </w:r>
      </w:hyperlink>
    </w:p>
    <w:p w:rsidR="008E52AA" w:rsidRDefault="008E52AA" w:rsidP="008E52AA">
      <w:pPr>
        <w:rPr>
          <w:rFonts w:cstheme="minorHAnsi"/>
        </w:rPr>
      </w:pPr>
      <w:hyperlink r:id="rId33" w:history="1">
        <w:r>
          <w:rPr>
            <w:rStyle w:val="a5"/>
            <w:rFonts w:cstheme="minorBidi"/>
          </w:rPr>
          <w:t>https://dzen.ru/b/ZAwhezsA4Skq22z-</w:t>
        </w:r>
      </w:hyperlink>
      <w:r>
        <w:rPr>
          <w:rFonts w:cstheme="minorHAnsi"/>
        </w:rPr>
        <w:t xml:space="preserve"> </w:t>
      </w:r>
    </w:p>
    <w:p w:rsidR="0023705D" w:rsidRDefault="0023705D" w:rsidP="0023705D">
      <w:pPr>
        <w:rPr>
          <w:rFonts w:cstheme="minorHAnsi"/>
        </w:rPr>
      </w:pPr>
      <w:hyperlink r:id="rId34" w:history="1">
        <w:r>
          <w:rPr>
            <w:rStyle w:val="a5"/>
            <w:rFonts w:cstheme="minorBidi"/>
          </w:rPr>
          <w:t>https://t.me/kpkaluga/97</w:t>
        </w:r>
      </w:hyperlink>
      <w:r>
        <w:rPr>
          <w:rFonts w:cstheme="minorHAnsi"/>
        </w:rPr>
        <w:t xml:space="preserve"> </w:t>
      </w:r>
    </w:p>
    <w:p w:rsidR="0023705D" w:rsidRPr="00B0296E" w:rsidRDefault="0023705D" w:rsidP="0023705D">
      <w:pPr>
        <w:spacing w:after="80" w:line="256" w:lineRule="auto"/>
        <w:jc w:val="left"/>
        <w:rPr>
          <w:rFonts w:ascii="Calibri" w:eastAsia="Calibri" w:hAnsi="Calibri" w:cs="Calibri"/>
          <w:color w:val="0000FF"/>
          <w:szCs w:val="22"/>
          <w:lang w:eastAsia="en-US"/>
        </w:rPr>
      </w:pPr>
      <w:hyperlink r:id="rId35" w:history="1">
        <w:r w:rsidRPr="00B0296E">
          <w:rPr>
            <w:rFonts w:eastAsia="Calibri"/>
            <w:color w:val="0000FF"/>
            <w:szCs w:val="22"/>
            <w:u w:val="single"/>
            <w:lang w:eastAsia="en-US"/>
          </w:rPr>
          <w:t>https://vk.com/wall-195249935_9678</w:t>
        </w:r>
      </w:hyperlink>
      <w:r w:rsidRPr="0023705D">
        <w:rPr>
          <w:rFonts w:ascii="Calibri" w:eastAsia="Calibri" w:hAnsi="Calibri" w:cs="Calibri"/>
          <w:color w:val="0000FF"/>
          <w:szCs w:val="22"/>
          <w:lang w:eastAsia="en-US"/>
        </w:rPr>
        <w:t xml:space="preserve"> </w:t>
      </w:r>
    </w:p>
    <w:p w:rsidR="0023705D" w:rsidRPr="00B0296E" w:rsidRDefault="0023705D" w:rsidP="0023705D">
      <w:pPr>
        <w:pStyle w:val="4"/>
        <w:rPr>
          <w:rFonts w:cstheme="minorHAnsi"/>
          <w:szCs w:val="24"/>
        </w:rPr>
      </w:pPr>
      <w:r w:rsidRPr="00B0296E">
        <w:rPr>
          <w:rFonts w:cstheme="minorHAnsi"/>
          <w:noProof/>
          <w:szCs w:val="24"/>
        </w:rPr>
        <w:drawing>
          <wp:inline distT="0" distB="0" distL="0" distR="0">
            <wp:extent cx="212090" cy="21209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96E">
        <w:rPr>
          <w:rFonts w:cstheme="minorHAnsi"/>
          <w:szCs w:val="24"/>
        </w:rPr>
        <w:t xml:space="preserve"> </w:t>
      </w:r>
      <w:r w:rsidRPr="00B0296E">
        <w:rPr>
          <w:rFonts w:cstheme="minorHAnsi"/>
          <w:b/>
          <w:szCs w:val="24"/>
        </w:rPr>
        <w:t>Знамя.Калуга</w:t>
      </w:r>
    </w:p>
    <w:p w:rsidR="0023705D" w:rsidRPr="00B0296E" w:rsidRDefault="0023705D" w:rsidP="00B0296E">
      <w:pPr>
        <w:pStyle w:val="4"/>
        <w:rPr>
          <w:rFonts w:cstheme="minorBidi"/>
          <w:szCs w:val="24"/>
        </w:rPr>
      </w:pPr>
      <w:r w:rsidRPr="00B0296E">
        <w:rPr>
          <w:rFonts w:cstheme="minorHAnsi"/>
          <w:szCs w:val="24"/>
        </w:rPr>
        <w:t>11.03.2023  09:31</w:t>
      </w:r>
    </w:p>
    <w:p w:rsidR="0023705D" w:rsidRPr="00B0296E" w:rsidRDefault="0023705D" w:rsidP="0023705D">
      <w:pPr>
        <w:rPr>
          <w:b/>
        </w:rPr>
      </w:pPr>
      <w:r w:rsidRPr="00B0296E">
        <w:rPr>
          <w:b/>
        </w:rPr>
        <w:t>В калужском поместье случился пожар</w:t>
      </w:r>
    </w:p>
    <w:p w:rsidR="0023705D" w:rsidRPr="00B0296E" w:rsidRDefault="0023705D" w:rsidP="0023705D">
      <w:r w:rsidRPr="00B0296E">
        <w:t xml:space="preserve">Так, в деревне Величково, а точнее - в поместье «Жуковка» загорелась баня. К счастью, как уточнили в </w:t>
      </w:r>
      <w:r w:rsidRPr="00B0296E">
        <w:rPr>
          <w:b/>
        </w:rPr>
        <w:t>управлении МЧС по Калужской области</w:t>
      </w:r>
      <w:r w:rsidRPr="00B0296E">
        <w:t>, в этот пятничный вечер в ней никто не отдыхал, поэтому  пострадавших нет.</w:t>
      </w:r>
    </w:p>
    <w:p w:rsidR="0023705D" w:rsidRPr="00B0296E" w:rsidRDefault="0023705D" w:rsidP="0023705D">
      <w:r w:rsidRPr="00B0296E">
        <w:t>Ранее "Знамя" писало, что на заснеженной Киевской трассе утром столкнулись "девятка" и "Ниссан".</w:t>
      </w:r>
    </w:p>
    <w:p w:rsidR="0023705D" w:rsidRPr="00B0296E" w:rsidRDefault="0023705D" w:rsidP="0023705D">
      <w:pPr>
        <w:rPr>
          <w:rFonts w:cstheme="minorHAnsi"/>
          <w:b/>
        </w:rPr>
      </w:pPr>
      <w:hyperlink r:id="rId36" w:history="1">
        <w:r w:rsidRPr="00B0296E">
          <w:rPr>
            <w:rStyle w:val="a5"/>
            <w:rFonts w:cstheme="minorBidi"/>
          </w:rPr>
          <w:t>znamkaluga.ru</w:t>
        </w:r>
      </w:hyperlink>
    </w:p>
    <w:p w:rsidR="0023705D" w:rsidRPr="00B0296E" w:rsidRDefault="0023705D" w:rsidP="00B0296E">
      <w:pPr>
        <w:rPr>
          <w:rFonts w:cstheme="minorHAnsi"/>
        </w:rPr>
      </w:pPr>
      <w:hyperlink r:id="rId37" w:history="1">
        <w:r w:rsidRPr="00B0296E">
          <w:rPr>
            <w:rStyle w:val="a5"/>
            <w:rFonts w:cstheme="minorBidi"/>
          </w:rPr>
          <w:t>https://vk.com/wall-70062094_34011</w:t>
        </w:r>
      </w:hyperlink>
      <w:r w:rsidRPr="00B0296E">
        <w:rPr>
          <w:rFonts w:cstheme="minorHAnsi"/>
        </w:rPr>
        <w:t xml:space="preserve"> </w:t>
      </w:r>
    </w:p>
    <w:p w:rsidR="0023705D" w:rsidRPr="00B0296E" w:rsidRDefault="0023705D" w:rsidP="0023705D">
      <w:pPr>
        <w:pStyle w:val="4"/>
        <w:rPr>
          <w:rFonts w:cstheme="minorHAnsi"/>
          <w:szCs w:val="24"/>
        </w:rPr>
      </w:pPr>
      <w:r w:rsidRPr="00B0296E">
        <w:rPr>
          <w:rFonts w:cstheme="minorHAnsi"/>
          <w:noProof/>
          <w:szCs w:val="24"/>
        </w:rPr>
        <w:drawing>
          <wp:inline distT="0" distB="0" distL="0" distR="0">
            <wp:extent cx="212090" cy="2120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96E">
        <w:rPr>
          <w:rFonts w:cstheme="minorHAnsi"/>
          <w:szCs w:val="24"/>
        </w:rPr>
        <w:t xml:space="preserve"> </w:t>
      </w:r>
      <w:r w:rsidRPr="00B0296E">
        <w:rPr>
          <w:rFonts w:cstheme="minorHAnsi"/>
          <w:b/>
          <w:szCs w:val="24"/>
        </w:rPr>
        <w:t xml:space="preserve"> КАЛУГА | СОБЫТИЯ | НОВОСТИ</w:t>
      </w:r>
    </w:p>
    <w:p w:rsidR="0023705D" w:rsidRPr="00B0296E" w:rsidRDefault="0023705D" w:rsidP="00B0296E">
      <w:pPr>
        <w:pStyle w:val="4"/>
        <w:rPr>
          <w:rFonts w:cstheme="minorBidi"/>
          <w:szCs w:val="24"/>
        </w:rPr>
      </w:pPr>
      <w:r w:rsidRPr="00B0296E">
        <w:rPr>
          <w:rFonts w:cstheme="minorHAnsi"/>
          <w:szCs w:val="24"/>
        </w:rPr>
        <w:t>11.03.2023  02:15</w:t>
      </w:r>
    </w:p>
    <w:p w:rsidR="0023705D" w:rsidRPr="00B0296E" w:rsidRDefault="0023705D" w:rsidP="0023705D">
      <w:pPr>
        <w:rPr>
          <w:rFonts w:cstheme="minorHAnsi"/>
          <w:b/>
        </w:rPr>
      </w:pPr>
      <w:r w:rsidRPr="00B0296E">
        <w:t>В Калуге сто</w:t>
      </w:r>
      <w:r w:rsidR="00B0296E">
        <w:t xml:space="preserve">лкнулись «Тойота» и «Газель» </w:t>
      </w:r>
      <w:r w:rsidRPr="00B0296E">
        <w:t xml:space="preserve">Около 14:30 в четверг, 9 марта, на дороге Калуга – Перемышль недалеко от Андреевского произошло ДТП с участием легкового автомобиля «Тойота» и грузовой «Газели». Об этом сообщили в </w:t>
      </w:r>
      <w:r w:rsidRPr="00B0296E">
        <w:rPr>
          <w:b/>
        </w:rPr>
        <w:t>ГУ МЧС по Калужской области</w:t>
      </w:r>
      <w:r w:rsidRPr="00B0296E">
        <w:t>.   У обоих автомобилей разбита передняя часть. «Тойота» съехала в кювет.    По данным МЧС, в аварии пострадали как минимум два человека. На месте работают оперативные службы.</w:t>
      </w:r>
    </w:p>
    <w:p w:rsidR="0023705D" w:rsidRPr="00B0296E" w:rsidRDefault="0023705D" w:rsidP="0023705D">
      <w:pPr>
        <w:rPr>
          <w:rFonts w:cstheme="minorHAnsi"/>
        </w:rPr>
      </w:pPr>
      <w:hyperlink r:id="rId39" w:history="1">
        <w:r w:rsidRPr="00B0296E">
          <w:rPr>
            <w:rStyle w:val="a5"/>
            <w:rFonts w:cstheme="minorBidi"/>
          </w:rPr>
          <w:t>https://t.me/Kaluga_nov/677</w:t>
        </w:r>
      </w:hyperlink>
      <w:r w:rsidRPr="00B0296E">
        <w:rPr>
          <w:rFonts w:cstheme="minorHAnsi"/>
        </w:rPr>
        <w:t xml:space="preserve"> </w:t>
      </w:r>
    </w:p>
    <w:p w:rsidR="0023705D" w:rsidRPr="00B0296E" w:rsidRDefault="0023705D" w:rsidP="0023705D">
      <w:pPr>
        <w:spacing w:before="160"/>
        <w:rPr>
          <w:rFonts w:cstheme="minorHAnsi"/>
        </w:rPr>
      </w:pPr>
      <w:bookmarkStart w:id="1" w:name="_GoBack"/>
    </w:p>
    <w:bookmarkEnd w:id="1"/>
    <w:p w:rsidR="002D784D" w:rsidRPr="00B0296E" w:rsidRDefault="002D784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D784D" w:rsidRPr="00B0296E">
      <w:headerReference w:type="default" r:id="rId40"/>
      <w:footerReference w:type="even" r:id="rId41"/>
      <w:footerReference w:type="default" r:id="rId42"/>
      <w:headerReference w:type="first" r:id="rId4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9C" w:rsidRDefault="007E619C">
      <w:r>
        <w:separator/>
      </w:r>
    </w:p>
  </w:endnote>
  <w:endnote w:type="continuationSeparator" w:id="0">
    <w:p w:rsidR="007E619C" w:rsidRDefault="007E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4D" w:rsidRDefault="003A3C3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D784D" w:rsidRDefault="002D784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D784D" w:rsidRDefault="003A3C3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029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9C" w:rsidRDefault="007E619C">
      <w:r>
        <w:separator/>
      </w:r>
    </w:p>
  </w:footnote>
  <w:footnote w:type="continuationSeparator" w:id="0">
    <w:p w:rsidR="007E619C" w:rsidRDefault="007E6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4D" w:rsidRDefault="003A3C3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4D" w:rsidRDefault="002D784D">
    <w:pPr>
      <w:pStyle w:val="ae"/>
      <w:rPr>
        <w:color w:val="FFFFFF"/>
        <w:sz w:val="20"/>
        <w:szCs w:val="20"/>
      </w:rPr>
    </w:pPr>
  </w:p>
  <w:p w:rsidR="002D784D" w:rsidRDefault="002D784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4D"/>
    <w:rsid w:val="00167D8E"/>
    <w:rsid w:val="0023705D"/>
    <w:rsid w:val="002D784D"/>
    <w:rsid w:val="00351EBE"/>
    <w:rsid w:val="003A3C39"/>
    <w:rsid w:val="00503D0A"/>
    <w:rsid w:val="00666246"/>
    <w:rsid w:val="006E2E85"/>
    <w:rsid w:val="006F1EFC"/>
    <w:rsid w:val="007E619C"/>
    <w:rsid w:val="008E52AA"/>
    <w:rsid w:val="00B0296E"/>
    <w:rsid w:val="00B5344E"/>
    <w:rsid w:val="00C15CC3"/>
    <w:rsid w:val="00CD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8D047"/>
  <w15:docId w15:val="{D7CAA779-3968-4D1D-9857-5321491A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6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luga.kp.ru/daily/27476.5/4732062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znamkaluga.ru/2023/03/11/v-dtp-na-lenina-v-ka.." TargetMode="External"/><Relationship Id="rId39" Type="http://schemas.openxmlformats.org/officeDocument/2006/relationships/hyperlink" Target="https://t.me/Kaluga_nov/677" TargetMode="External"/><Relationship Id="rId21" Type="http://schemas.openxmlformats.org/officeDocument/2006/relationships/hyperlink" Target="https://dzen.ru/b/ZAxQKPfUbC_jARlE" TargetMode="External"/><Relationship Id="rId34" Type="http://schemas.openxmlformats.org/officeDocument/2006/relationships/hyperlink" Target="https://t.me/kpkaluga/97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daily/27476.5/4732016/" TargetMode="External"/><Relationship Id="rId29" Type="http://schemas.openxmlformats.org/officeDocument/2006/relationships/hyperlink" Target="https://znamkaluga.ru/2023/03/11/v-dtp-s-kia-carnival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atv.ru/news/short/v-centre-kalugi-stolknulis-vaz-i-mitsubishi" TargetMode="External"/><Relationship Id="rId24" Type="http://schemas.openxmlformats.org/officeDocument/2006/relationships/hyperlink" Target="https://vk.com/wall-70062094_34009" TargetMode="External"/><Relationship Id="rId32" Type="http://schemas.openxmlformats.org/officeDocument/2006/relationships/hyperlink" Target="https://vk.com/wall-3212465_250020" TargetMode="External"/><Relationship Id="rId37" Type="http://schemas.openxmlformats.org/officeDocument/2006/relationships/hyperlink" Target="https://vk.com/wall-70062094_34011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p40.ru/news/incidents/98453/" TargetMode="External"/><Relationship Id="rId23" Type="http://schemas.openxmlformats.org/officeDocument/2006/relationships/hyperlink" Target="https://vk.com/@nikafm40-rss-1624153211-528939599" TargetMode="External"/><Relationship Id="rId28" Type="http://schemas.openxmlformats.org/officeDocument/2006/relationships/hyperlink" Target="https://vk.com/@nikafm40-rss-1624153211-1778096830" TargetMode="External"/><Relationship Id="rId36" Type="http://schemas.openxmlformats.org/officeDocument/2006/relationships/hyperlink" Target="https://znamkaluga.ru/2023/03/11/v-kaluzhskom-pomeste-sluchilsya-pozhar/" TargetMode="External"/><Relationship Id="rId10" Type="http://schemas.openxmlformats.org/officeDocument/2006/relationships/hyperlink" Target="https://www.vest-news.ru/news/192076" TargetMode="External"/><Relationship Id="rId19" Type="http://schemas.openxmlformats.org/officeDocument/2006/relationships/hyperlink" Target="http://forum.kaluga.ru/index.php?s=6f4045bae85aca5c29c1cbe0ed6a023f&amp;showtopic=257763" TargetMode="External"/><Relationship Id="rId31" Type="http://schemas.openxmlformats.org/officeDocument/2006/relationships/image" Target="media/image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lesovoza-i-legkovushki-pogibla-zhenshina/115107225/" TargetMode="External"/><Relationship Id="rId14" Type="http://schemas.openxmlformats.org/officeDocument/2006/relationships/hyperlink" Target="https://www.vest-news.ru/news/192069" TargetMode="External"/><Relationship Id="rId22" Type="http://schemas.openxmlformats.org/officeDocument/2006/relationships/hyperlink" Target="https://t.me/kpkaluga/99" TargetMode="External"/><Relationship Id="rId27" Type="http://schemas.openxmlformats.org/officeDocument/2006/relationships/hyperlink" Target="https://vk.com/wall-70062094_34022" TargetMode="External"/><Relationship Id="rId30" Type="http://schemas.openxmlformats.org/officeDocument/2006/relationships/hyperlink" Target="https://vk.com/wall-70062094_34020" TargetMode="External"/><Relationship Id="rId35" Type="http://schemas.openxmlformats.org/officeDocument/2006/relationships/hyperlink" Target="https://vk.com/wall-195249935_9678" TargetMode="External"/><Relationship Id="rId43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kp40.ru/news/society/98455/" TargetMode="External"/><Relationship Id="rId17" Type="http://schemas.openxmlformats.org/officeDocument/2006/relationships/hyperlink" Target="https://znamkaluga.ru/2023/03/11/v-kaluzhskom-pomeste-sluchilsya-pozhar/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s://dzen.ru/b/ZAwhezsA4Skq22z-" TargetMode="External"/><Relationship Id="rId38" Type="http://schemas.openxmlformats.org/officeDocument/2006/relationships/image" Target="media/image5.png"/><Relationship Id="rId20" Type="http://schemas.openxmlformats.org/officeDocument/2006/relationships/hyperlink" Target="https://vk.com/wall-195249935_9682" TargetMode="External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8EB0-B354-4ADE-8860-5ED967E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9</cp:revision>
  <cp:lastPrinted>2020-03-12T12:40:00Z</cp:lastPrinted>
  <dcterms:created xsi:type="dcterms:W3CDTF">2022-12-30T15:50:00Z</dcterms:created>
  <dcterms:modified xsi:type="dcterms:W3CDTF">2023-03-11T21:04:00Z</dcterms:modified>
</cp:coreProperties>
</file>