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E2" w:rsidRDefault="00261961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3E2" w:rsidRDefault="00261961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863E2" w:rsidRDefault="0026196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863E2" w:rsidRDefault="009863E2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863E2" w:rsidRDefault="0026196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05 марта - 05 марта 2023 г.</w:t>
                            </w:r>
                          </w:p>
                          <w:p w:rsidR="009863E2" w:rsidRDefault="00DE79EF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</w:t>
                            </w:r>
                            <w:r w:rsidR="00261961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863E2" w:rsidRDefault="00261961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863E2" w:rsidRDefault="0026196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863E2" w:rsidRDefault="009863E2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863E2" w:rsidRDefault="00261961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05 марта - 05 марта 2023 г.</w:t>
                      </w:r>
                    </w:p>
                    <w:p w:rsidR="009863E2" w:rsidRDefault="00DE79EF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</w:t>
                      </w:r>
                      <w:r w:rsidR="00261961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3E2" w:rsidRDefault="00261961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9863E2" w:rsidRDefault="00261961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9863E2" w:rsidRDefault="00261961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863E2" w:rsidRDefault="00261961">
      <w:pPr>
        <w:pStyle w:val="Base"/>
      </w:pPr>
      <w:r>
        <w:fldChar w:fldCharType="end"/>
      </w:r>
    </w:p>
    <w:p w:rsidR="009863E2" w:rsidRDefault="00261961">
      <w:pPr>
        <w:pStyle w:val="Base"/>
      </w:pPr>
      <w:r>
        <w:br w:type="page"/>
      </w:r>
    </w:p>
    <w:p w:rsidR="009863E2" w:rsidRDefault="0026196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Открытый урок по гражданской обороне в Кондрово</w:t>
      </w:r>
    </w:p>
    <w:p w:rsidR="009863E2" w:rsidRDefault="00261961" w:rsidP="00DE79E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марта во 2-й кондровской школе сотрудники Главного управления МЧС России по Калужской области МЧС России работники ВДПО и провели открытый урок «Основы безопасности жизнедеятельности», приуроченный к Всемирному дню гражданской обороны.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ГУ МЧС по Калужской области</w:t>
        </w:r>
      </w:hyperlink>
    </w:p>
    <w:p w:rsidR="009863E2" w:rsidRDefault="00DE79EF">
      <w:pPr>
        <w:jc w:val="left"/>
        <w:rPr>
          <w:rStyle w:val="a5"/>
          <w:rFonts w:eastAsia="Arial"/>
          <w:bCs/>
          <w:shd w:val="clear" w:color="auto" w:fill="FFFFFF"/>
        </w:rPr>
      </w:pPr>
      <w:hyperlink r:id="rId10" w:history="1">
        <w:r w:rsidRPr="00703195">
          <w:rPr>
            <w:rStyle w:val="a5"/>
            <w:rFonts w:eastAsia="Arial"/>
            <w:bCs/>
            <w:shd w:val="clear" w:color="auto" w:fill="FFFFFF"/>
          </w:rPr>
          <w:t>https://40.mchs.gov.ru/deyatelnost/press-centr/novosti/4962667</w:t>
        </w:r>
      </w:hyperlink>
    </w:p>
    <w:p w:rsidR="00DE79EF" w:rsidRDefault="00DE79EF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DE79EF" w:rsidRPr="00DE79EF" w:rsidRDefault="00DE79EF">
      <w:pPr>
        <w:jc w:val="left"/>
        <w:rPr>
          <w:rStyle w:val="a5"/>
          <w:rFonts w:eastAsia="Arial"/>
          <w:bCs/>
          <w:sz w:val="48"/>
          <w:szCs w:val="48"/>
          <w:shd w:val="clear" w:color="auto" w:fill="FFFFFF"/>
        </w:rPr>
      </w:pPr>
      <w:r>
        <w:rPr>
          <w:rStyle w:val="a5"/>
          <w:rFonts w:eastAsia="Arial"/>
          <w:bCs/>
          <w:sz w:val="48"/>
          <w:szCs w:val="48"/>
          <w:shd w:val="clear" w:color="auto" w:fill="FFFFFF"/>
        </w:rPr>
        <w:t>Соцмедиа</w:t>
      </w:r>
    </w:p>
    <w:p w:rsidR="00DE79EF" w:rsidRDefault="00DE79EF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DE79EF" w:rsidRDefault="00DE79EF" w:rsidP="00DE79E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Oksana Sukhanova, </w:t>
      </w:r>
    </w:p>
    <w:p w:rsidR="00DE79EF" w:rsidRDefault="00DE79EF" w:rsidP="00DE79E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Главного управления МЧС России по Калужской области приняли участие в гонках «Лыжня России-2023»</w:t>
      </w:r>
    </w:p>
    <w:p w:rsidR="00DE79EF" w:rsidRDefault="00DE79EF" w:rsidP="00DE79E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Калуге состоялась Всероссийская массовая гонка «Лыжня России-2023». Профессионалы смогли проверить себя на трассе в спортшколе олимпийского резерва «Орленок», а старты остальных участников прошли на базе конно-спортивной школы в Анненках.  </w:t>
      </w:r>
    </w:p>
    <w:p w:rsidR="00DE79EF" w:rsidRDefault="00DE79EF" w:rsidP="00DE79E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E79EF" w:rsidRDefault="00DE79EF" w:rsidP="00DE79EF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Pr="00703195">
          <w:rPr>
            <w:rStyle w:val="a5"/>
            <w:rFonts w:ascii="Times New Roman" w:hAnsi="Times New Roman" w:cs="Times New Roman"/>
            <w:sz w:val="24"/>
          </w:rPr>
          <w:t>https://vk.com/wall405835860_1681</w:t>
        </w:r>
      </w:hyperlink>
    </w:p>
    <w:p w:rsidR="00DE79EF" w:rsidRDefault="00DE79EF" w:rsidP="00DE79EF">
      <w:pPr>
        <w:pStyle w:val="aff4"/>
        <w:rPr>
          <w:rFonts w:ascii="Times New Roman" w:hAnsi="Times New Roman" w:cs="Times New Roman"/>
          <w:sz w:val="24"/>
        </w:rPr>
      </w:pPr>
    </w:p>
    <w:p w:rsidR="00DE79EF" w:rsidRDefault="00DE79EF" w:rsidP="00DE79E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Новости посёлка Думиничи и Думиничского района, </w:t>
      </w:r>
    </w:p>
    <w:p w:rsidR="00DE79EF" w:rsidRDefault="00DE79EF" w:rsidP="00DE79E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работали шесть пожарных и две единицы техники. Причинами возгорания будет заниматься инспектор Госпожнадзора.</w:t>
      </w:r>
    </w:p>
    <w:p w:rsidR="00DE79EF" w:rsidRDefault="00DE79EF" w:rsidP="00DE79E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по Калужской области. </w:t>
      </w:r>
    </w:p>
    <w:p w:rsidR="00DE79EF" w:rsidRDefault="00DE79EF" w:rsidP="00DE79EF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E79EF" w:rsidRDefault="00DE79EF" w:rsidP="00DE79EF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Pr="00703195">
          <w:rPr>
            <w:rStyle w:val="a5"/>
            <w:rFonts w:ascii="Times New Roman" w:hAnsi="Times New Roman" w:cs="Times New Roman"/>
            <w:sz w:val="24"/>
          </w:rPr>
          <w:t>https://vk.com/wall-21672831_77361</w:t>
        </w:r>
      </w:hyperlink>
    </w:p>
    <w:p w:rsidR="00DE79EF" w:rsidRDefault="00DE79EF" w:rsidP="00DE79EF">
      <w:pPr>
        <w:pStyle w:val="aff4"/>
        <w:rPr>
          <w:rFonts w:ascii="Times New Roman" w:hAnsi="Times New Roman" w:cs="Times New Roman"/>
          <w:sz w:val="24"/>
        </w:rPr>
      </w:pPr>
    </w:p>
    <w:p w:rsidR="00DE79EF" w:rsidRDefault="00DE79EF" w:rsidP="00DE79E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В Калужской области, </w:t>
      </w:r>
    </w:p>
    <w:p w:rsidR="00DE79EF" w:rsidRDefault="00DE79EF" w:rsidP="00DE79E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 1 марта во 2-й кондровской школе сотрудники Главного управления МЧС России по Калужской области МЧС России работники ВДПО и провели открытый урок «Основы безопасности жизнедеятельности», приуроченный к... </w:t>
      </w:r>
    </w:p>
    <w:p w:rsidR="00DE79EF" w:rsidRDefault="00DE79EF" w:rsidP="00DE79EF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E79EF" w:rsidRDefault="00DE79EF" w:rsidP="00DE79EF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Pr="00703195">
          <w:rPr>
            <w:rStyle w:val="a5"/>
            <w:rFonts w:ascii="Times New Roman" w:hAnsi="Times New Roman" w:cs="Times New Roman"/>
            <w:sz w:val="24"/>
          </w:rPr>
          <w:t>https://ok.ru/group/62373058707709/topic/154949195531261</w:t>
        </w:r>
      </w:hyperlink>
    </w:p>
    <w:p w:rsidR="00DE79EF" w:rsidRDefault="00DE79EF" w:rsidP="00DE79EF">
      <w:pPr>
        <w:pStyle w:val="aff4"/>
        <w:rPr>
          <w:rFonts w:ascii="Times New Roman" w:hAnsi="Times New Roman" w:cs="Times New Roman"/>
          <w:sz w:val="24"/>
        </w:rPr>
      </w:pPr>
      <w:hyperlink r:id="rId17" w:history="1">
        <w:r w:rsidRPr="00703195">
          <w:rPr>
            <w:rStyle w:val="a5"/>
            <w:rFonts w:ascii="Times New Roman" w:hAnsi="Times New Roman" w:cs="Times New Roman"/>
            <w:sz w:val="24"/>
          </w:rPr>
          <w:t>https://vk.com/wall-203584371_7867</w:t>
        </w:r>
      </w:hyperlink>
    </w:p>
    <w:p w:rsidR="00DE79EF" w:rsidRDefault="00DE79EF" w:rsidP="00DE79EF">
      <w:pPr>
        <w:pStyle w:val="aff4"/>
        <w:rPr>
          <w:rFonts w:ascii="Times New Roman" w:hAnsi="Times New Roman" w:cs="Times New Roman"/>
          <w:sz w:val="24"/>
        </w:rPr>
      </w:pPr>
    </w:p>
    <w:p w:rsidR="00DE79EF" w:rsidRDefault="00DE79EF" w:rsidP="00DE79EF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Типичный Малоярославец, </w:t>
      </w:r>
    </w:p>
    <w:p w:rsidR="00DE79EF" w:rsidRDefault="00DE79EF" w:rsidP="00DE79E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Калужской области предупреждает: по данным Калужского ЦГМС - Филиала ФГБУ "Центральный УГМС 05 марта ,местами по Калужской области ожидается налипание мокрого снега, гололед, на дорогах</w:t>
      </w:r>
    </w:p>
    <w:p w:rsidR="00DE79EF" w:rsidRDefault="00DE79EF" w:rsidP="00DE79EF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гололедица. Уважаемые водители!  </w:t>
      </w:r>
    </w:p>
    <w:p w:rsidR="00DE79EF" w:rsidRDefault="00DE79EF" w:rsidP="00DE79EF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DE79EF" w:rsidRDefault="00DE79EF" w:rsidP="00DE79EF">
      <w:pPr>
        <w:pStyle w:val="aff4"/>
        <w:rPr>
          <w:rFonts w:ascii="Times New Roman" w:hAnsi="Times New Roman" w:cs="Times New Roman"/>
          <w:sz w:val="24"/>
        </w:rPr>
      </w:pPr>
      <w:hyperlink r:id="rId19" w:history="1">
        <w:r w:rsidRPr="00703195">
          <w:rPr>
            <w:rStyle w:val="a5"/>
            <w:rFonts w:ascii="Times New Roman" w:hAnsi="Times New Roman" w:cs="Times New Roman"/>
            <w:sz w:val="24"/>
          </w:rPr>
          <w:t>https://vk.com/wall-54813709_594661</w:t>
        </w:r>
      </w:hyperlink>
    </w:p>
    <w:p w:rsidR="00DE79EF" w:rsidRDefault="00DE79EF" w:rsidP="00DE79EF">
      <w:pPr>
        <w:pStyle w:val="aff4"/>
        <w:rPr>
          <w:rFonts w:ascii="Times New Roman" w:hAnsi="Times New Roman" w:cs="Times New Roman"/>
          <w:sz w:val="24"/>
        </w:rPr>
      </w:pPr>
    </w:p>
    <w:p w:rsidR="00DE79EF" w:rsidRDefault="00DE79EF" w:rsidP="00DE79EF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DE79EF" w:rsidRDefault="00DE79EF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DE79EF">
      <w:headerReference w:type="default" r:id="rId20"/>
      <w:footerReference w:type="even" r:id="rId21"/>
      <w:footerReference w:type="default" r:id="rId22"/>
      <w:headerReference w:type="first" r:id="rId2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961" w:rsidRDefault="00261961">
      <w:r>
        <w:separator/>
      </w:r>
    </w:p>
  </w:endnote>
  <w:endnote w:type="continuationSeparator" w:id="0">
    <w:p w:rsidR="00261961" w:rsidRDefault="0026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3E2" w:rsidRDefault="0026196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863E2" w:rsidRDefault="009863E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9863E2" w:rsidRDefault="00261961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E79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961" w:rsidRDefault="00261961">
      <w:r>
        <w:separator/>
      </w:r>
    </w:p>
  </w:footnote>
  <w:footnote w:type="continuationSeparator" w:id="0">
    <w:p w:rsidR="00261961" w:rsidRDefault="00261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3E2" w:rsidRDefault="00261961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3E2" w:rsidRDefault="009863E2">
    <w:pPr>
      <w:pStyle w:val="ae"/>
      <w:rPr>
        <w:color w:val="FFFFFF"/>
        <w:sz w:val="20"/>
        <w:szCs w:val="20"/>
      </w:rPr>
    </w:pPr>
  </w:p>
  <w:p w:rsidR="009863E2" w:rsidRDefault="009863E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E2"/>
    <w:rsid w:val="00261961"/>
    <w:rsid w:val="009863E2"/>
    <w:rsid w:val="00DE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2062B7"/>
  <w15:docId w15:val="{E9A11651-8D08-4FB6-90C7-70C4B5CB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wall-21672831_77361" TargetMode="External"/><Relationship Id="rId18" Type="http://schemas.openxmlformats.org/officeDocument/2006/relationships/hyperlink" Target="https://vk.com/wall-54813709_594661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vk.com/wall405835860_1681" TargetMode="External"/><Relationship Id="rId17" Type="http://schemas.openxmlformats.org/officeDocument/2006/relationships/hyperlink" Target="https://vk.com/wall-203584371_786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k.ru/group/62373058707709/topic/154949195531261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405835860_168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k.ru/group/62373058707709/topic/154949195531261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40.mchs.gov.ru/deyatelnost/press-centr/novosti/4962667" TargetMode="External"/><Relationship Id="rId19" Type="http://schemas.openxmlformats.org/officeDocument/2006/relationships/hyperlink" Target="https://vk.com/wall-54813709_5946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40.mchs.gov.ru/deyatelnost/press-centr/novosti/4962667" TargetMode="External"/><Relationship Id="rId14" Type="http://schemas.openxmlformats.org/officeDocument/2006/relationships/hyperlink" Target="https://vk.com/wall-21672831_77361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E41FB-4873-4C8A-9E78-31409942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2</cp:revision>
  <cp:lastPrinted>2020-03-12T12:40:00Z</cp:lastPrinted>
  <dcterms:created xsi:type="dcterms:W3CDTF">2022-12-30T15:50:00Z</dcterms:created>
  <dcterms:modified xsi:type="dcterms:W3CDTF">2023-03-05T20:35:00Z</dcterms:modified>
</cp:coreProperties>
</file>