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3B" w:rsidRDefault="0055729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F3B" w:rsidRDefault="0055729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C3F3B" w:rsidRDefault="0055729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C3F3B" w:rsidRDefault="00DC3F3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C3F3B" w:rsidRDefault="0055729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04 марта 2023 г.</w:t>
                            </w:r>
                          </w:p>
                          <w:p w:rsidR="00DC3F3B" w:rsidRDefault="00144CC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(00:01 - 23:59</w:t>
                            </w:r>
                            <w:r w:rsidR="0055729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C3F3B" w:rsidRDefault="0055729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C3F3B" w:rsidRDefault="0055729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C3F3B" w:rsidRDefault="00DC3F3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C3F3B" w:rsidRDefault="0055729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04 марта 2023 г.</w:t>
                      </w:r>
                    </w:p>
                    <w:p w:rsidR="00DC3F3B" w:rsidRDefault="00144CC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(00:01 - 23:59</w:t>
                      </w:r>
                      <w:r w:rsidR="0055729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3B" w:rsidRDefault="0055729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C3F3B" w:rsidRDefault="0055729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C3F3B" w:rsidRDefault="0055729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C3F3B" w:rsidRDefault="00557296">
      <w:pPr>
        <w:pStyle w:val="Base"/>
      </w:pPr>
      <w:r>
        <w:fldChar w:fldCharType="end"/>
      </w:r>
    </w:p>
    <w:p w:rsidR="00DC3F3B" w:rsidRDefault="00557296">
      <w:pPr>
        <w:pStyle w:val="Base"/>
      </w:pPr>
      <w:r>
        <w:br w:type="page"/>
      </w:r>
    </w:p>
    <w:p w:rsidR="00144CCA" w:rsidRPr="00C6295C" w:rsidRDefault="00144CCA">
      <w:pPr>
        <w:pStyle w:val="aff1"/>
        <w:keepNext/>
        <w:rPr>
          <w:rFonts w:ascii="Times New Roman" w:hAnsi="Times New Roman" w:cs="Times New Roman"/>
          <w:b/>
          <w:color w:val="245A8C"/>
          <w:sz w:val="36"/>
          <w:szCs w:val="36"/>
        </w:rPr>
      </w:pPr>
      <w:r w:rsidRPr="00C6295C">
        <w:rPr>
          <w:rFonts w:ascii="Times New Roman" w:hAnsi="Times New Roman" w:cs="Times New Roman"/>
          <w:b/>
          <w:color w:val="245A8C"/>
          <w:sz w:val="36"/>
          <w:szCs w:val="36"/>
        </w:rPr>
        <w:lastRenderedPageBreak/>
        <w:t>СМИ</w:t>
      </w:r>
    </w:p>
    <w:p w:rsidR="00DC3F3B" w:rsidRDefault="005572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гололеде и налипании мокрого снега предупреждают спасатели калужан</w:t>
      </w:r>
    </w:p>
    <w:p w:rsidR="00144CCA" w:rsidRDefault="005572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 ссылкой на синоптиков предупреждает о неблагоприятных погодных условиях. 4 и 5 марта местами по области возможны налипания мокрого снега, гололед, на дорогах гололедица.</w:t>
      </w:r>
      <w:r>
        <w:rPr>
          <w:rFonts w:ascii="Times New Roman" w:hAnsi="Times New Roman" w:cs="Times New Roman"/>
          <w:sz w:val="24"/>
        </w:rPr>
        <w:t xml:space="preserve">  </w:t>
      </w:r>
      <w:hyperlink r:id="rId9" w:history="1">
        <w:r w:rsidRPr="00144CCA">
          <w:rPr>
            <w:rStyle w:val="a5"/>
            <w:rFonts w:ascii="Times New Roman" w:hAnsi="Times New Roman" w:cs="Times New Roman"/>
            <w:color w:val="auto"/>
            <w:sz w:val="24"/>
          </w:rPr>
          <w:t>ГТРК "Калуга"</w:t>
        </w:r>
      </w:hyperlink>
    </w:p>
    <w:p w:rsidR="00DC3F3B" w:rsidRDefault="00C6295C">
      <w:pPr>
        <w:pStyle w:val="aff4"/>
        <w:rPr>
          <w:rFonts w:ascii="Times New Roman" w:hAnsi="Times New Roman" w:cs="Times New Roman"/>
          <w:color w:val="245A8C"/>
          <w:sz w:val="24"/>
        </w:rPr>
      </w:pPr>
      <w:hyperlink r:id="rId10" w:history="1">
        <w:r w:rsidRPr="00415CA0">
          <w:rPr>
            <w:rStyle w:val="a5"/>
            <w:rFonts w:ascii="Times New Roman" w:hAnsi="Times New Roman" w:cs="Times New Roman"/>
            <w:sz w:val="24"/>
          </w:rPr>
          <w:t>http://gtrk-kaluga.ru/news/obschestvo/news-40719</w:t>
        </w:r>
      </w:hyperlink>
    </w:p>
    <w:p w:rsidR="00144CCA" w:rsidRDefault="00144CCA">
      <w:pPr>
        <w:pStyle w:val="aff4"/>
        <w:rPr>
          <w:rFonts w:ascii="Times New Roman" w:hAnsi="Times New Roman" w:cs="Times New Roman"/>
          <w:sz w:val="24"/>
        </w:rPr>
      </w:pPr>
    </w:p>
    <w:p w:rsidR="00DC3F3B" w:rsidRDefault="005572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загорелась квартира</w:t>
      </w:r>
    </w:p>
    <w:p w:rsidR="00144CCA" w:rsidRDefault="00557296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пламя тушили 7 спасателей и 2 единицы техники. Чтобы разобраться в причинах пожара, на место направлен инспектор ГПН. </w:t>
      </w:r>
      <w:hyperlink r:id="rId11" w:history="1">
        <w:r w:rsidRPr="00144CCA">
          <w:rPr>
            <w:rStyle w:val="a5"/>
            <w:rFonts w:ascii="Times New Roman" w:hAnsi="Times New Roman" w:cs="Times New Roman"/>
            <w:color w:val="auto"/>
            <w:sz w:val="24"/>
          </w:rPr>
          <w:t>Телерадиокомпания "Ника"</w:t>
        </w:r>
      </w:hyperlink>
    </w:p>
    <w:p w:rsidR="00144CCA" w:rsidRDefault="00C6295C">
      <w:pPr>
        <w:pStyle w:val="aff4"/>
        <w:keepLines/>
        <w:rPr>
          <w:rFonts w:ascii="Times New Roman" w:hAnsi="Times New Roman" w:cs="Times New Roman"/>
          <w:color w:val="245A8C"/>
          <w:sz w:val="24"/>
        </w:rPr>
      </w:pPr>
      <w:hyperlink r:id="rId12" w:history="1">
        <w:r w:rsidRPr="00415CA0">
          <w:rPr>
            <w:rStyle w:val="a5"/>
            <w:rFonts w:ascii="Times New Roman" w:hAnsi="Times New Roman" w:cs="Times New Roman"/>
            <w:sz w:val="24"/>
          </w:rPr>
          <w:t>https://nikatv.ru/news/short/V-Kaluzhskoy-oblasti-zagorelas-kvartira</w:t>
        </w:r>
      </w:hyperlink>
    </w:p>
    <w:p w:rsidR="00C6295C" w:rsidRDefault="00C6295C">
      <w:pPr>
        <w:pStyle w:val="aff4"/>
        <w:keepLines/>
        <w:rPr>
          <w:rFonts w:ascii="Times New Roman" w:hAnsi="Times New Roman" w:cs="Times New Roman"/>
          <w:color w:val="245A8C"/>
          <w:sz w:val="24"/>
        </w:rPr>
      </w:pPr>
    </w:p>
    <w:p w:rsidR="00C6295C" w:rsidRDefault="00C6295C">
      <w:pPr>
        <w:pStyle w:val="aff4"/>
        <w:keepLines/>
        <w:rPr>
          <w:rFonts w:ascii="Times New Roman" w:hAnsi="Times New Roman" w:cs="Times New Roman"/>
          <w:b/>
          <w:color w:val="245A8C"/>
          <w:sz w:val="36"/>
          <w:szCs w:val="36"/>
        </w:rPr>
      </w:pPr>
      <w:r w:rsidRPr="00C6295C">
        <w:rPr>
          <w:rFonts w:ascii="Times New Roman" w:hAnsi="Times New Roman" w:cs="Times New Roman"/>
          <w:b/>
          <w:color w:val="245A8C"/>
          <w:sz w:val="36"/>
          <w:szCs w:val="36"/>
        </w:rPr>
        <w:t>СОЦМЕДИА</w:t>
      </w:r>
    </w:p>
    <w:p w:rsidR="00A854C1" w:rsidRPr="00C6295C" w:rsidRDefault="00A854C1">
      <w:pPr>
        <w:pStyle w:val="aff4"/>
        <w:keepLines/>
        <w:rPr>
          <w:rFonts w:ascii="Times New Roman" w:hAnsi="Times New Roman" w:cs="Times New Roman"/>
          <w:b/>
          <w:color w:val="245A8C"/>
          <w:sz w:val="36"/>
          <w:szCs w:val="36"/>
        </w:rPr>
      </w:pPr>
    </w:p>
    <w:p w:rsidR="00C6295C" w:rsidRDefault="00C6295C" w:rsidP="00C629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Обнинск, </w:t>
      </w:r>
    </w:p>
    <w:p w:rsidR="00C6295C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гололеде и налипании мокрого снега предупреждают спасатели калужан - новости Обнинска</w:t>
      </w:r>
    </w:p>
    <w:p w:rsidR="006A4AF8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со ссылкой на синоптиков предупреждает о небла</w:t>
      </w:r>
      <w:r>
        <w:rPr>
          <w:rFonts w:ascii="Times New Roman" w:hAnsi="Times New Roman" w:cs="Times New Roman"/>
          <w:sz w:val="24"/>
        </w:rPr>
        <w:t>гоприятных погодных условиях.</w:t>
      </w:r>
      <w:r w:rsidR="006A4AF8">
        <w:rPr>
          <w:rFonts w:ascii="Times New Roman" w:hAnsi="Times New Roman" w:cs="Times New Roman"/>
          <w:sz w:val="24"/>
        </w:rPr>
        <w:t xml:space="preserve"> Гид Обнинска</w:t>
      </w:r>
    </w:p>
    <w:p w:rsidR="006A4AF8" w:rsidRDefault="006A4AF8" w:rsidP="00C6295C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415CA0">
          <w:rPr>
            <w:rStyle w:val="a5"/>
            <w:rFonts w:ascii="Times New Roman" w:hAnsi="Times New Roman" w:cs="Times New Roman"/>
            <w:sz w:val="24"/>
          </w:rPr>
          <w:t>https://ok.ru/group/70000000406523/topic/156937589491195</w:t>
        </w:r>
      </w:hyperlink>
    </w:p>
    <w:p w:rsidR="00C20587" w:rsidRDefault="00C20587" w:rsidP="00C20587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415CA0">
          <w:rPr>
            <w:rStyle w:val="a5"/>
            <w:rFonts w:ascii="Times New Roman" w:hAnsi="Times New Roman" w:cs="Times New Roman"/>
            <w:sz w:val="24"/>
          </w:rPr>
          <w:t>https://vk.com/wall-208070721_8401</w:t>
        </w:r>
      </w:hyperlink>
    </w:p>
    <w:p w:rsidR="00C20587" w:rsidRDefault="00C20587" w:rsidP="00C2058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415CA0">
          <w:rPr>
            <w:rStyle w:val="a5"/>
            <w:rFonts w:ascii="Times New Roman" w:hAnsi="Times New Roman" w:cs="Times New Roman"/>
            <w:sz w:val="24"/>
          </w:rPr>
          <w:t>https://vk.com/photo383696056_457257881</w:t>
        </w:r>
      </w:hyperlink>
    </w:p>
    <w:p w:rsidR="00C20587" w:rsidRDefault="00C20587" w:rsidP="00C20587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415CA0">
          <w:rPr>
            <w:rStyle w:val="a5"/>
            <w:rFonts w:ascii="Times New Roman" w:hAnsi="Times New Roman" w:cs="Times New Roman"/>
            <w:sz w:val="24"/>
          </w:rPr>
          <w:t>https://t.me/Mosalskaya_telezhka/942</w:t>
        </w:r>
      </w:hyperlink>
    </w:p>
    <w:p w:rsidR="00E62F2D" w:rsidRDefault="00C20587" w:rsidP="00C20587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415CA0">
          <w:rPr>
            <w:rStyle w:val="a5"/>
            <w:rFonts w:ascii="Times New Roman" w:hAnsi="Times New Roman" w:cs="Times New Roman"/>
            <w:sz w:val="24"/>
          </w:rPr>
          <w:t>https://t.me/Lyudinovskij_standart/793</w:t>
        </w:r>
      </w:hyperlink>
    </w:p>
    <w:p w:rsidR="00C20587" w:rsidRDefault="00E62F2D" w:rsidP="00C20587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415CA0">
          <w:rPr>
            <w:rStyle w:val="a5"/>
            <w:rFonts w:ascii="Times New Roman" w:hAnsi="Times New Roman" w:cs="Times New Roman"/>
            <w:sz w:val="24"/>
          </w:rPr>
          <w:t>https://ok.ru/group/54458872365148/topic/154882372214108</w:t>
        </w:r>
      </w:hyperlink>
    </w:p>
    <w:p w:rsidR="00E62F2D" w:rsidRDefault="00E62F2D" w:rsidP="00C20587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415CA0">
          <w:rPr>
            <w:rStyle w:val="a5"/>
            <w:rFonts w:ascii="Times New Roman" w:hAnsi="Times New Roman" w:cs="Times New Roman"/>
            <w:sz w:val="24"/>
          </w:rPr>
          <w:t>https://vk.com/wall-172504728_27802</w:t>
        </w:r>
      </w:hyperlink>
    </w:p>
    <w:p w:rsidR="00C6295C" w:rsidRDefault="00C6295C" w:rsidP="00C6295C">
      <w:pPr>
        <w:pStyle w:val="aff4"/>
        <w:rPr>
          <w:rFonts w:ascii="Times New Roman" w:hAnsi="Times New Roman" w:cs="Times New Roman"/>
          <w:sz w:val="24"/>
        </w:rPr>
      </w:pPr>
    </w:p>
    <w:p w:rsidR="00C6295C" w:rsidRDefault="00C6295C" w:rsidP="00C629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КГВ-Инфо, 695 подписчиков</w:t>
      </w:r>
    </w:p>
    <w:p w:rsidR="00C6295C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предупредило управление МЧС по Калужской области. Водителям рекомендуется не превышать скорость и сохранять внимание за рулём.   ВѢ </w:t>
      </w:r>
    </w:p>
    <w:p w:rsidR="006A4AF8" w:rsidRDefault="006A4AF8" w:rsidP="00C6295C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415CA0">
          <w:rPr>
            <w:rStyle w:val="a5"/>
            <w:rFonts w:ascii="Times New Roman" w:hAnsi="Times New Roman" w:cs="Times New Roman"/>
            <w:sz w:val="24"/>
          </w:rPr>
          <w:t>https://t.me/kgv_info/26098</w:t>
        </w:r>
      </w:hyperlink>
    </w:p>
    <w:p w:rsidR="006A4AF8" w:rsidRDefault="006A4AF8" w:rsidP="00C6295C">
      <w:pPr>
        <w:pStyle w:val="aff4"/>
        <w:keepLines/>
        <w:rPr>
          <w:rFonts w:ascii="Times New Roman" w:hAnsi="Times New Roman" w:cs="Times New Roman"/>
          <w:sz w:val="24"/>
        </w:rPr>
      </w:pPr>
    </w:p>
    <w:p w:rsidR="00C6295C" w:rsidRDefault="00C6295C" w:rsidP="00C629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C6295C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приняли участие в гонках «Лыжня России-2023»</w:t>
      </w:r>
    </w:p>
    <w:p w:rsidR="00C6295C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состоялась Всероссийская массовая гонка «Лыжня России-2023». Профессионалы смогли проверить себя на трассе в спортшколе олимпийского резерва «Орленок», а старты остальных участников прошли на базе конно-спортивной школы в Анненках.  </w:t>
      </w:r>
    </w:p>
    <w:p w:rsidR="00E62F2D" w:rsidRDefault="00E62F2D" w:rsidP="00C6295C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415CA0">
          <w:rPr>
            <w:rStyle w:val="a5"/>
            <w:rFonts w:ascii="Times New Roman" w:hAnsi="Times New Roman" w:cs="Times New Roman"/>
            <w:sz w:val="24"/>
          </w:rPr>
          <w:t>https://vk.com/wall-172504728_27801</w:t>
        </w:r>
      </w:hyperlink>
    </w:p>
    <w:p w:rsidR="00C6295C" w:rsidRDefault="00C6295C" w:rsidP="00C6295C">
      <w:pPr>
        <w:pStyle w:val="aff4"/>
        <w:rPr>
          <w:rFonts w:ascii="Times New Roman" w:hAnsi="Times New Roman" w:cs="Times New Roman"/>
          <w:sz w:val="24"/>
        </w:rPr>
      </w:pPr>
    </w:p>
    <w:p w:rsidR="00C6295C" w:rsidRDefault="00C6295C" w:rsidP="00C629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C6295C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пламя тушили 7 спасателей и 2 единицы техники. Чтобы разобраться в причинах пожара, на место направлен инспектор ГПН.  </w:t>
      </w:r>
    </w:p>
    <w:p w:rsidR="00E62F2D" w:rsidRDefault="00E62F2D" w:rsidP="00C6295C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415CA0">
          <w:rPr>
            <w:rStyle w:val="a5"/>
            <w:rFonts w:ascii="Times New Roman" w:hAnsi="Times New Roman" w:cs="Times New Roman"/>
            <w:sz w:val="24"/>
          </w:rPr>
          <w:t>https://vk.com/@nikafm40-rss-1624153211-54026389</w:t>
        </w:r>
      </w:hyperlink>
    </w:p>
    <w:p w:rsidR="00C6295C" w:rsidRDefault="00C6295C" w:rsidP="00C6295C">
      <w:pPr>
        <w:pStyle w:val="aff4"/>
        <w:rPr>
          <w:rFonts w:ascii="Times New Roman" w:hAnsi="Times New Roman" w:cs="Times New Roman"/>
          <w:sz w:val="24"/>
        </w:rPr>
      </w:pPr>
    </w:p>
    <w:p w:rsidR="00C6295C" w:rsidRDefault="00C6295C" w:rsidP="00C629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C6295C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62F2D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недалеко от деревни Макарово человек попал под колеса «Лады Ларгус». </w:t>
      </w:r>
    </w:p>
    <w:p w:rsidR="00C6295C" w:rsidRDefault="00C6295C" w:rsidP="00C629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23" w:history="1">
        <w:r w:rsidR="00E62F2D" w:rsidRPr="00415CA0">
          <w:rPr>
            <w:rStyle w:val="a5"/>
            <w:rFonts w:ascii="Times New Roman" w:hAnsi="Times New Roman" w:cs="Times New Roman"/>
            <w:sz w:val="24"/>
          </w:rPr>
          <w:t>https://vk.com/wall-93925359_87366</w:t>
        </w:r>
      </w:hyperlink>
    </w:p>
    <w:p w:rsidR="00E62F2D" w:rsidRDefault="00E62F2D" w:rsidP="00C6295C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E62F2D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96" w:rsidRDefault="00557296">
      <w:r>
        <w:separator/>
      </w:r>
    </w:p>
  </w:endnote>
  <w:endnote w:type="continuationSeparator" w:id="0">
    <w:p w:rsidR="00557296" w:rsidRDefault="0055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3B" w:rsidRDefault="005572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C3F3B" w:rsidRDefault="00DC3F3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C3F3B" w:rsidRDefault="0055729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2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96" w:rsidRDefault="00557296">
      <w:r>
        <w:separator/>
      </w:r>
    </w:p>
  </w:footnote>
  <w:footnote w:type="continuationSeparator" w:id="0">
    <w:p w:rsidR="00557296" w:rsidRDefault="0055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3B" w:rsidRDefault="0055729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3B" w:rsidRDefault="00DC3F3B">
    <w:pPr>
      <w:pStyle w:val="ae"/>
      <w:rPr>
        <w:color w:val="FFFFFF"/>
        <w:sz w:val="20"/>
        <w:szCs w:val="20"/>
      </w:rPr>
    </w:pPr>
  </w:p>
  <w:p w:rsidR="00DC3F3B" w:rsidRDefault="00DC3F3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3B"/>
    <w:rsid w:val="00144CCA"/>
    <w:rsid w:val="001F21EE"/>
    <w:rsid w:val="004574C6"/>
    <w:rsid w:val="00557296"/>
    <w:rsid w:val="006A4AF8"/>
    <w:rsid w:val="00853B27"/>
    <w:rsid w:val="00A854C1"/>
    <w:rsid w:val="00C20587"/>
    <w:rsid w:val="00C6295C"/>
    <w:rsid w:val="00DC3F3B"/>
    <w:rsid w:val="00E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F8140"/>
  <w15:docId w15:val="{DEB44987-60E6-43E4-9C9C-4C6B8BBA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70000000406523/topic/156937589491195" TargetMode="External"/><Relationship Id="rId18" Type="http://schemas.openxmlformats.org/officeDocument/2006/relationships/hyperlink" Target="https://ok.ru/group/54458872365148/topic/15488237221410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wall-172504728_278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zagorelas-kvartira" TargetMode="External"/><Relationship Id="rId17" Type="http://schemas.openxmlformats.org/officeDocument/2006/relationships/hyperlink" Target="https://t.me/Lyudinovskij_standart/79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.me/Mosalskaya_telezhka/942" TargetMode="External"/><Relationship Id="rId20" Type="http://schemas.openxmlformats.org/officeDocument/2006/relationships/hyperlink" Target="https://t.me/kgv_info/2609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zagorelas-kvartir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photo383696056_457257881" TargetMode="External"/><Relationship Id="rId23" Type="http://schemas.openxmlformats.org/officeDocument/2006/relationships/hyperlink" Target="https://vk.com/wall-93925359_8736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trk-kaluga.ru/news/obschestvo/news-40719" TargetMode="External"/><Relationship Id="rId19" Type="http://schemas.openxmlformats.org/officeDocument/2006/relationships/hyperlink" Target="https://vk.com/wall-172504728_27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rk-kaluga.ru/news/obschestvo/news-40719" TargetMode="External"/><Relationship Id="rId14" Type="http://schemas.openxmlformats.org/officeDocument/2006/relationships/hyperlink" Target="https://vk.com/wall-208070721_8401" TargetMode="External"/><Relationship Id="rId22" Type="http://schemas.openxmlformats.org/officeDocument/2006/relationships/hyperlink" Target="https://vk.com/@nikafm40-rss-1624153211-54026389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5A24-9DDD-44B6-8ED8-20E72001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2023-03-04T22:12:00Z</dcterms:modified>
</cp:coreProperties>
</file>