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64" w:rsidRDefault="00C5210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264" w:rsidRDefault="00C5210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31264" w:rsidRDefault="00C5210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31264" w:rsidRDefault="0013126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31264" w:rsidRDefault="00C5210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марта - 03 марта 2023 г.</w:t>
                            </w:r>
                          </w:p>
                          <w:p w:rsidR="00131264" w:rsidRDefault="00C5210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31264" w:rsidRDefault="00C5210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31264" w:rsidRDefault="00C5210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31264" w:rsidRDefault="0013126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31264" w:rsidRDefault="00C5210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марта - 03 марта 2023 г.</w:t>
                      </w:r>
                    </w:p>
                    <w:p w:rsidR="00131264" w:rsidRDefault="00C5210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A02" w:rsidRPr="00BC7A02" w:rsidRDefault="00BC7A02">
      <w:pPr>
        <w:pStyle w:val="aff1"/>
        <w:keepNext/>
        <w:rPr>
          <w:rFonts w:ascii="Times New Roman" w:hAnsi="Times New Roman" w:cs="Times New Roman"/>
          <w:b/>
          <w:sz w:val="36"/>
        </w:rPr>
      </w:pPr>
      <w:r w:rsidRPr="00BC7A02">
        <w:rPr>
          <w:rFonts w:ascii="Times New Roman" w:hAnsi="Times New Roman" w:cs="Times New Roman"/>
          <w:b/>
          <w:sz w:val="36"/>
        </w:rPr>
        <w:lastRenderedPageBreak/>
        <w:t>СМИ</w:t>
      </w:r>
    </w:p>
    <w:p w:rsidR="00BC7A02" w:rsidRDefault="00BC7A02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131264" w:rsidRDefault="00C521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После наезда легковушки на дороге Калуга-Тула в Калужской области пешеход скончался</w:t>
      </w:r>
    </w:p>
    <w:p w:rsidR="00131264" w:rsidRDefault="00C521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мы писали ранее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, в четверг, 2 марта, примерно в 20:00 на дороге Калуга – Тула недалеко от деревни Макарово в Перемышльском районе водитель автомобиля «Лады Ларгус» сбил пешехода, после чего вылетел в кювет и перевернулся. </w:t>
      </w:r>
    </w:p>
    <w:p w:rsidR="00131264" w:rsidRDefault="00BC7A02">
      <w:pPr>
        <w:pStyle w:val="aff4"/>
        <w:rPr>
          <w:rFonts w:ascii="Times New Roman" w:hAnsi="Times New Roman" w:cs="Times New Roman"/>
          <w:sz w:val="24"/>
        </w:rPr>
      </w:pPr>
      <w:hyperlink r:id="rId9" w:history="1">
        <w:r w:rsidRPr="00177F32">
          <w:rPr>
            <w:rStyle w:val="a5"/>
            <w:rFonts w:ascii="Times New Roman" w:hAnsi="Times New Roman" w:cs="Times New Roman"/>
            <w:sz w:val="24"/>
          </w:rPr>
          <w:t>https://kaluga.bezformata.com/listnews/doroge-kaluga-tula-v-kaluzhskoy/114891234/</w:t>
        </w:r>
      </w:hyperlink>
    </w:p>
    <w:p w:rsidR="00BC7A02" w:rsidRDefault="00BC7A02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177F32">
          <w:rPr>
            <w:rStyle w:val="a5"/>
            <w:rFonts w:ascii="Times New Roman" w:hAnsi="Times New Roman" w:cs="Times New Roman"/>
            <w:sz w:val="24"/>
          </w:rPr>
          <w:t>https://kaluga.bezformata.com/listnews/kaluzhskoy-oblasti-zhenshina-za-rulyom/114887181/</w:t>
        </w:r>
      </w:hyperlink>
    </w:p>
    <w:p w:rsidR="00BC7A02" w:rsidRDefault="00BC7A02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177F32">
          <w:rPr>
            <w:rStyle w:val="a5"/>
            <w:rFonts w:ascii="Times New Roman" w:hAnsi="Times New Roman" w:cs="Times New Roman"/>
            <w:sz w:val="24"/>
          </w:rPr>
          <w:t>https://www.kaluga.kp.ru/online/news/5164580/</w:t>
        </w:r>
      </w:hyperlink>
    </w:p>
    <w:p w:rsidR="00BC7A02" w:rsidRDefault="00BC7A02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177F32">
          <w:rPr>
            <w:rStyle w:val="a5"/>
            <w:rFonts w:ascii="Times New Roman" w:hAnsi="Times New Roman" w:cs="Times New Roman"/>
            <w:sz w:val="24"/>
          </w:rPr>
          <w:t>https://pressa40.ru/v-peremyshlskom-rayone-lada-sbila-peshehoda-i-perevernulas-v-kyuvet/</w:t>
        </w:r>
      </w:hyperlink>
    </w:p>
    <w:p w:rsidR="00BC7A02" w:rsidRDefault="00BC7A02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177F32">
          <w:rPr>
            <w:rStyle w:val="a5"/>
            <w:rFonts w:ascii="Times New Roman" w:hAnsi="Times New Roman" w:cs="Times New Roman"/>
            <w:sz w:val="24"/>
          </w:rPr>
          <w:t>https://nikatv.ru/news/short/V-Kaluzhskoy-oblasti-Lada-Largus-sbila-peshehoda-i-vyletela-v-kyuvet</w:t>
        </w:r>
      </w:hyperlink>
    </w:p>
    <w:p w:rsidR="00BC7A02" w:rsidRDefault="00BC7A02">
      <w:pPr>
        <w:pStyle w:val="aff4"/>
        <w:rPr>
          <w:rFonts w:ascii="Times New Roman" w:hAnsi="Times New Roman" w:cs="Times New Roman"/>
          <w:sz w:val="24"/>
        </w:rPr>
      </w:pPr>
    </w:p>
    <w:p w:rsidR="00131264" w:rsidRDefault="00C521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Камаз смял как консервную банку «Мицубиси»</w:t>
      </w:r>
    </w:p>
    <w:p w:rsidR="00131264" w:rsidRDefault="00C521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131264" w:rsidRDefault="00C521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ведомстве, оба автомобиля вылетели в кюв</w:t>
      </w:r>
      <w:r>
        <w:rPr>
          <w:rFonts w:ascii="Times New Roman" w:hAnsi="Times New Roman" w:cs="Times New Roman"/>
          <w:sz w:val="24"/>
        </w:rPr>
        <w:t>ет, «Мицубиси» при этом перевернулся.</w:t>
      </w:r>
    </w:p>
    <w:p w:rsidR="00131264" w:rsidRDefault="00C521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сообщают об одном пострадавшем. </w:t>
      </w:r>
    </w:p>
    <w:p w:rsidR="00131264" w:rsidRDefault="00BC7A02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177F32">
          <w:rPr>
            <w:rStyle w:val="a5"/>
            <w:rFonts w:ascii="Times New Roman" w:hAnsi="Times New Roman" w:cs="Times New Roman"/>
            <w:sz w:val="24"/>
          </w:rPr>
          <w:t>https://www.kaluga.kp.ru/online/news/5165525/</w:t>
        </w:r>
      </w:hyperlink>
    </w:p>
    <w:p w:rsidR="00BC7A02" w:rsidRDefault="00BC7A02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177F32">
          <w:rPr>
            <w:rStyle w:val="a5"/>
            <w:rFonts w:ascii="Times New Roman" w:hAnsi="Times New Roman" w:cs="Times New Roman"/>
            <w:sz w:val="24"/>
          </w:rPr>
          <w:t>https://nikatv.ru/news/short/v-kaluzhskoy-oblasti-mitsubishi-perevernulsya-posle-stolknoveniya-s-kamazom</w:t>
        </w:r>
      </w:hyperlink>
    </w:p>
    <w:p w:rsidR="00BC7A02" w:rsidRDefault="00BC7A02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177F32">
          <w:rPr>
            <w:rStyle w:val="a5"/>
            <w:rFonts w:ascii="Times New Roman" w:hAnsi="Times New Roman" w:cs="Times New Roman"/>
            <w:sz w:val="24"/>
          </w:rPr>
          <w:t>https://www.kaluga.kp.ru/online/news/5165518/</w:t>
        </w:r>
      </w:hyperlink>
    </w:p>
    <w:p w:rsidR="00BC7A02" w:rsidRPr="00BC7A02" w:rsidRDefault="00BC7A02">
      <w:pPr>
        <w:pStyle w:val="aff1"/>
        <w:keepNext/>
        <w:rPr>
          <w:rFonts w:ascii="Times New Roman" w:hAnsi="Times New Roman" w:cs="Times New Roman"/>
          <w:sz w:val="24"/>
        </w:rPr>
      </w:pPr>
      <w:hyperlink r:id="rId17" w:history="1">
        <w:r w:rsidRPr="00BC7A02">
          <w:rPr>
            <w:rStyle w:val="a5"/>
            <w:rFonts w:ascii="Times New Roman" w:hAnsi="Times New Roman" w:cs="Times New Roman"/>
            <w:sz w:val="24"/>
          </w:rPr>
          <w:t>https://auto.russia24.pro/343572948/</w:t>
        </w:r>
      </w:hyperlink>
    </w:p>
    <w:p w:rsidR="00BC7A02" w:rsidRPr="00BC7A02" w:rsidRDefault="00BC7A02">
      <w:pPr>
        <w:pStyle w:val="aff1"/>
        <w:keepNext/>
        <w:rPr>
          <w:rFonts w:ascii="Times New Roman" w:hAnsi="Times New Roman" w:cs="Times New Roman"/>
          <w:sz w:val="24"/>
        </w:rPr>
      </w:pPr>
      <w:hyperlink r:id="rId18" w:history="1">
        <w:r w:rsidRPr="00BC7A02">
          <w:rPr>
            <w:rStyle w:val="a5"/>
            <w:rFonts w:ascii="Times New Roman" w:hAnsi="Times New Roman" w:cs="Times New Roman"/>
            <w:sz w:val="24"/>
          </w:rPr>
          <w:t>https://www.kp40.ru/news/incidents/98262/</w:t>
        </w:r>
      </w:hyperlink>
    </w:p>
    <w:p w:rsidR="00BC7A02" w:rsidRPr="00BC7A02" w:rsidRDefault="00BC7A02">
      <w:pPr>
        <w:pStyle w:val="aff1"/>
        <w:keepNext/>
        <w:rPr>
          <w:rFonts w:ascii="Times New Roman" w:hAnsi="Times New Roman" w:cs="Times New Roman"/>
          <w:sz w:val="24"/>
        </w:rPr>
      </w:pPr>
      <w:hyperlink r:id="rId19" w:history="1">
        <w:r w:rsidRPr="00BC7A02">
          <w:rPr>
            <w:rStyle w:val="a5"/>
            <w:rFonts w:ascii="Times New Roman" w:hAnsi="Times New Roman" w:cs="Times New Roman"/>
            <w:sz w:val="24"/>
          </w:rPr>
          <w:t>https://www.kp40.ru/news/incidents/98229/</w:t>
        </w:r>
      </w:hyperlink>
    </w:p>
    <w:p w:rsidR="00BC7A02" w:rsidRPr="00BC7A02" w:rsidRDefault="00BC7A02">
      <w:pPr>
        <w:pStyle w:val="aff1"/>
        <w:keepNext/>
        <w:rPr>
          <w:rFonts w:ascii="Times New Roman" w:hAnsi="Times New Roman" w:cs="Times New Roman"/>
          <w:sz w:val="24"/>
        </w:rPr>
      </w:pPr>
    </w:p>
    <w:p w:rsidR="00131264" w:rsidRDefault="00C521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Итоги областного конкурса "НЕОПАЛИМАЯ КУПИНА"</w:t>
      </w:r>
    </w:p>
    <w:p w:rsidR="00131264" w:rsidRDefault="00C521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представители Главного управления МЧС России по Калужской области, ВДПО Калужской области и министерства</w:t>
      </w:r>
      <w:r>
        <w:rPr>
          <w:rFonts w:ascii="Times New Roman" w:hAnsi="Times New Roman" w:cs="Times New Roman"/>
          <w:sz w:val="24"/>
        </w:rPr>
        <w:t xml:space="preserve"> образования и науки Калужской области.</w:t>
      </w:r>
    </w:p>
    <w:p w:rsidR="00131264" w:rsidRDefault="00C521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конкурс было представлено более шестисот работ из 25 районов Калужской области.  </w:t>
      </w:r>
    </w:p>
    <w:p w:rsidR="00131264" w:rsidRDefault="00BC7A02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177F32">
          <w:rPr>
            <w:rStyle w:val="a5"/>
            <w:rFonts w:ascii="Times New Roman" w:hAnsi="Times New Roman" w:cs="Times New Roman"/>
            <w:sz w:val="24"/>
          </w:rPr>
          <w:t>https://40.mchs.gov.ru/deyatelnost/press-centr/novosti/4962661</w:t>
        </w:r>
      </w:hyperlink>
    </w:p>
    <w:p w:rsidR="00BC7A02" w:rsidRDefault="00BC7A02">
      <w:pPr>
        <w:pStyle w:val="aff4"/>
        <w:rPr>
          <w:rFonts w:ascii="Times New Roman" w:hAnsi="Times New Roman" w:cs="Times New Roman"/>
          <w:sz w:val="24"/>
        </w:rPr>
      </w:pPr>
    </w:p>
    <w:p w:rsidR="00131264" w:rsidRDefault="00153698">
      <w:pPr>
        <w:jc w:val="left"/>
        <w:rPr>
          <w:rStyle w:val="a5"/>
          <w:rFonts w:eastAsia="Arial"/>
          <w:b/>
          <w:bCs/>
          <w:color w:val="auto"/>
          <w:sz w:val="36"/>
          <w:u w:val="none"/>
          <w:shd w:val="clear" w:color="auto" w:fill="FFFFFF"/>
        </w:rPr>
      </w:pPr>
      <w:r w:rsidRPr="00153698">
        <w:rPr>
          <w:rStyle w:val="a5"/>
          <w:rFonts w:eastAsia="Arial"/>
          <w:b/>
          <w:bCs/>
          <w:color w:val="auto"/>
          <w:sz w:val="36"/>
          <w:u w:val="none"/>
          <w:shd w:val="clear" w:color="auto" w:fill="FFFFFF"/>
        </w:rPr>
        <w:t xml:space="preserve"> </w:t>
      </w:r>
      <w:proofErr w:type="spellStart"/>
      <w:r w:rsidRPr="00153698">
        <w:rPr>
          <w:rStyle w:val="a5"/>
          <w:rFonts w:eastAsia="Arial"/>
          <w:b/>
          <w:bCs/>
          <w:color w:val="auto"/>
          <w:sz w:val="36"/>
          <w:u w:val="none"/>
          <w:shd w:val="clear" w:color="auto" w:fill="FFFFFF"/>
        </w:rPr>
        <w:t>Соцмедиа</w:t>
      </w:r>
      <w:proofErr w:type="spellEnd"/>
    </w:p>
    <w:p w:rsidR="00153698" w:rsidRPr="00EC583D" w:rsidRDefault="00153698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EC583D" w:rsidRDefault="00EC583D" w:rsidP="00EC583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Калуга ДТП, </w:t>
      </w:r>
    </w:p>
    <w:p w:rsidR="00EC583D" w:rsidRDefault="00EC583D" w:rsidP="00EC58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EC583D" w:rsidRDefault="00EC583D" w:rsidP="00EC58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у поворота на деревню </w:t>
      </w:r>
      <w:proofErr w:type="spellStart"/>
      <w:r>
        <w:rPr>
          <w:rFonts w:ascii="Times New Roman" w:hAnsi="Times New Roman" w:cs="Times New Roman"/>
          <w:sz w:val="24"/>
        </w:rPr>
        <w:t>Аристово</w:t>
      </w:r>
      <w:proofErr w:type="spellEnd"/>
      <w:r>
        <w:rPr>
          <w:rFonts w:ascii="Times New Roman" w:hAnsi="Times New Roman" w:cs="Times New Roman"/>
          <w:sz w:val="24"/>
        </w:rPr>
        <w:t xml:space="preserve"> столкнулись легковой автомобиль «Мицубиси» и КамАЗ.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Оба автомобиля вылетели в кювет, «Мицубиси» перевернулся </w:t>
      </w:r>
    </w:p>
    <w:p w:rsidR="00EC583D" w:rsidRDefault="00EC583D" w:rsidP="00EC583D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177F32">
          <w:rPr>
            <w:rStyle w:val="a5"/>
            <w:rFonts w:ascii="Times New Roman" w:hAnsi="Times New Roman" w:cs="Times New Roman"/>
            <w:sz w:val="24"/>
          </w:rPr>
          <w:t>https://vk.com/wall-181454050_21824</w:t>
        </w:r>
      </w:hyperlink>
    </w:p>
    <w:p w:rsidR="00EC583D" w:rsidRDefault="00EC583D" w:rsidP="00EC583D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177F32">
          <w:rPr>
            <w:rStyle w:val="a5"/>
            <w:rFonts w:ascii="Times New Roman" w:hAnsi="Times New Roman" w:cs="Times New Roman"/>
            <w:sz w:val="24"/>
          </w:rPr>
          <w:t>https://vk.com/wall-195249935_9578</w:t>
        </w:r>
      </w:hyperlink>
    </w:p>
    <w:p w:rsidR="00EC583D" w:rsidRDefault="00EC583D" w:rsidP="00EC583D">
      <w:pPr>
        <w:pStyle w:val="aff4"/>
        <w:keepLines/>
        <w:rPr>
          <w:rFonts w:ascii="Times New Roman" w:hAnsi="Times New Roman" w:cs="Times New Roman"/>
          <w:sz w:val="24"/>
        </w:rPr>
      </w:pPr>
    </w:p>
    <w:p w:rsidR="00EC583D" w:rsidRDefault="00EC583D" w:rsidP="00EC583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1 765 подписчиков</w:t>
      </w:r>
    </w:p>
    <w:p w:rsidR="00EC583D" w:rsidRDefault="00EC583D" w:rsidP="00EC58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ГУ МЧС России по Калужской области, произошел наезд автомобиля «Лада </w:t>
      </w:r>
      <w:proofErr w:type="spellStart"/>
      <w:r>
        <w:rPr>
          <w:rFonts w:ascii="Times New Roman" w:hAnsi="Times New Roman" w:cs="Times New Roman"/>
          <w:sz w:val="24"/>
        </w:rPr>
        <w:t>Ларгус</w:t>
      </w:r>
      <w:proofErr w:type="spellEnd"/>
      <w:r>
        <w:rPr>
          <w:rFonts w:ascii="Times New Roman" w:hAnsi="Times New Roman" w:cs="Times New Roman"/>
          <w:sz w:val="24"/>
        </w:rPr>
        <w:t xml:space="preserve">» на пешехода, с последующим съездом транспортного средства в </w:t>
      </w:r>
      <w:proofErr w:type="spellStart"/>
      <w:r>
        <w:rPr>
          <w:rFonts w:ascii="Times New Roman" w:hAnsi="Times New Roman" w:cs="Times New Roman"/>
          <w:sz w:val="24"/>
        </w:rPr>
        <w:t>кюв</w:t>
      </w:r>
      <w:proofErr w:type="spellEnd"/>
      <w:r>
        <w:rPr>
          <w:rFonts w:ascii="Times New Roman" w:hAnsi="Times New Roman" w:cs="Times New Roman"/>
          <w:sz w:val="24"/>
        </w:rPr>
        <w:t xml:space="preserve">... </w:t>
      </w:r>
    </w:p>
    <w:p w:rsidR="00EC583D" w:rsidRDefault="00EC583D" w:rsidP="00EC583D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177F32">
          <w:rPr>
            <w:rStyle w:val="a5"/>
            <w:rFonts w:ascii="Times New Roman" w:hAnsi="Times New Roman" w:cs="Times New Roman"/>
            <w:sz w:val="24"/>
          </w:rPr>
          <w:t>https://vk.com/wall-195249935_9578</w:t>
        </w:r>
      </w:hyperlink>
    </w:p>
    <w:p w:rsidR="00EC583D" w:rsidRDefault="00EC583D" w:rsidP="00EC583D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177F32">
          <w:rPr>
            <w:rStyle w:val="a5"/>
            <w:rFonts w:ascii="Times New Roman" w:hAnsi="Times New Roman" w:cs="Times New Roman"/>
            <w:sz w:val="24"/>
          </w:rPr>
          <w:t>https://t.me/kp40ru/25444</w:t>
        </w:r>
      </w:hyperlink>
    </w:p>
    <w:p w:rsidR="00EC583D" w:rsidRDefault="00EC583D" w:rsidP="00EC583D">
      <w:pPr>
        <w:pStyle w:val="aff4"/>
        <w:rPr>
          <w:rFonts w:ascii="Times New Roman" w:hAnsi="Times New Roman" w:cs="Times New Roman"/>
          <w:sz w:val="24"/>
        </w:rPr>
      </w:pPr>
    </w:p>
    <w:p w:rsidR="00EC583D" w:rsidRDefault="00EC583D" w:rsidP="00EC583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МКОУ "Романовская Основная Общеобразовательная Ш, </w:t>
      </w:r>
    </w:p>
    <w:p w:rsidR="00EC583D" w:rsidRPr="00EC583D" w:rsidRDefault="00EC583D" w:rsidP="00EC58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МКОУ "Романовская основная школа" для обучающихся 5-7 классов был проведен Всероссийский открытый урок ОБЖ. Открытый урок в виде интерактивной беседы провел начальник караула 34 ПЧС 3ПСО ФПС ГУ МЧС России </w:t>
      </w:r>
      <w:hyperlink r:id="rId25" w:history="1">
        <w:r w:rsidRPr="00942ECF">
          <w:rPr>
            <w:rStyle w:val="a5"/>
            <w:rFonts w:ascii="Times New Roman" w:hAnsi="Times New Roman" w:cs="Times New Roman"/>
            <w:sz w:val="24"/>
            <w:lang w:val="en-US"/>
          </w:rPr>
          <w:t>https</w:t>
        </w:r>
        <w:r w:rsidRPr="00EC583D">
          <w:rPr>
            <w:rStyle w:val="a5"/>
            <w:rFonts w:ascii="Times New Roman" w:hAnsi="Times New Roman" w:cs="Times New Roman"/>
            <w:sz w:val="24"/>
          </w:rPr>
          <w:t>://</w:t>
        </w:r>
        <w:proofErr w:type="spellStart"/>
        <w:r w:rsidRPr="00942ECF">
          <w:rPr>
            <w:rStyle w:val="a5"/>
            <w:rFonts w:ascii="Times New Roman" w:hAnsi="Times New Roman" w:cs="Times New Roman"/>
            <w:sz w:val="24"/>
            <w:lang w:val="en-US"/>
          </w:rPr>
          <w:t>vk</w:t>
        </w:r>
        <w:proofErr w:type="spellEnd"/>
        <w:r w:rsidRPr="00EC583D">
          <w:rPr>
            <w:rStyle w:val="a5"/>
            <w:rFonts w:ascii="Times New Roman" w:hAnsi="Times New Roman" w:cs="Times New Roman"/>
            <w:sz w:val="24"/>
          </w:rPr>
          <w:t>.</w:t>
        </w:r>
        <w:r w:rsidRPr="00942ECF">
          <w:rPr>
            <w:rStyle w:val="a5"/>
            <w:rFonts w:ascii="Times New Roman" w:hAnsi="Times New Roman" w:cs="Times New Roman"/>
            <w:sz w:val="24"/>
            <w:lang w:val="en-US"/>
          </w:rPr>
          <w:t>com</w:t>
        </w:r>
        <w:r w:rsidRPr="00EC583D">
          <w:rPr>
            <w:rStyle w:val="a5"/>
            <w:rFonts w:ascii="Times New Roman" w:hAnsi="Times New Roman" w:cs="Times New Roman"/>
            <w:sz w:val="24"/>
          </w:rPr>
          <w:t>/</w:t>
        </w:r>
        <w:r w:rsidRPr="00942ECF">
          <w:rPr>
            <w:rStyle w:val="a5"/>
            <w:rFonts w:ascii="Times New Roman" w:hAnsi="Times New Roman" w:cs="Times New Roman"/>
            <w:sz w:val="24"/>
            <w:lang w:val="en-US"/>
          </w:rPr>
          <w:t>wall</w:t>
        </w:r>
        <w:r w:rsidRPr="00EC583D">
          <w:rPr>
            <w:rStyle w:val="a5"/>
            <w:rFonts w:ascii="Times New Roman" w:hAnsi="Times New Roman" w:cs="Times New Roman"/>
            <w:sz w:val="24"/>
          </w:rPr>
          <w:t>-203218460_682</w:t>
        </w:r>
      </w:hyperlink>
    </w:p>
    <w:p w:rsidR="00EC583D" w:rsidRPr="00EC583D" w:rsidRDefault="00EC583D" w:rsidP="00EC583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EC583D" w:rsidRPr="00942ECF" w:rsidRDefault="00EC583D" w:rsidP="00EC583D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 w:rsidRPr="00942ECF">
        <w:rPr>
          <w:rFonts w:ascii="Times New Roman" w:hAnsi="Times New Roman" w:cs="Times New Roman"/>
          <w:b/>
          <w:sz w:val="24"/>
          <w:lang w:val="en-US"/>
        </w:rPr>
        <w:t xml:space="preserve">, Oksana </w:t>
      </w:r>
      <w:proofErr w:type="spellStart"/>
      <w:r w:rsidRPr="00942ECF">
        <w:rPr>
          <w:rFonts w:ascii="Times New Roman" w:hAnsi="Times New Roman" w:cs="Times New Roman"/>
          <w:b/>
          <w:sz w:val="24"/>
          <w:lang w:val="en-US"/>
        </w:rPr>
        <w:t>Sukhanova</w:t>
      </w:r>
      <w:proofErr w:type="spellEnd"/>
      <w:r w:rsidRPr="00942ECF">
        <w:rPr>
          <w:rFonts w:ascii="Times New Roman" w:hAnsi="Times New Roman" w:cs="Times New Roman"/>
          <w:b/>
          <w:sz w:val="24"/>
          <w:lang w:val="en-US"/>
        </w:rPr>
        <w:t xml:space="preserve">, </w:t>
      </w:r>
    </w:p>
    <w:p w:rsidR="00EC583D" w:rsidRDefault="00EC583D" w:rsidP="00EC58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марта в Калуге начальник Главного управления МЧС России по Калужской области генерал-майор внутренней службы Владислав </w:t>
      </w:r>
      <w:proofErr w:type="spellStart"/>
      <w:r>
        <w:rPr>
          <w:rFonts w:ascii="Times New Roman" w:hAnsi="Times New Roman" w:cs="Times New Roman"/>
          <w:sz w:val="24"/>
        </w:rPr>
        <w:t>Блеснов</w:t>
      </w:r>
      <w:proofErr w:type="spellEnd"/>
      <w:r>
        <w:rPr>
          <w:rFonts w:ascii="Times New Roman" w:hAnsi="Times New Roman" w:cs="Times New Roman"/>
          <w:sz w:val="24"/>
        </w:rPr>
        <w:t xml:space="preserve"> принял участие в заседании очередного XIX съезда Совета (Ассоциации) муниципальных образований области.  </w:t>
      </w:r>
    </w:p>
    <w:p w:rsidR="00EC583D" w:rsidRDefault="00EC583D" w:rsidP="00EC583D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177F32">
          <w:rPr>
            <w:rStyle w:val="a5"/>
            <w:rFonts w:ascii="Times New Roman" w:hAnsi="Times New Roman" w:cs="Times New Roman"/>
            <w:sz w:val="24"/>
          </w:rPr>
          <w:t>https://vk.com/wall405835860_1667</w:t>
        </w:r>
      </w:hyperlink>
    </w:p>
    <w:p w:rsidR="00EC583D" w:rsidRDefault="00EC583D" w:rsidP="00EC583D">
      <w:pPr>
        <w:pStyle w:val="aff4"/>
        <w:rPr>
          <w:rFonts w:ascii="Times New Roman" w:hAnsi="Times New Roman" w:cs="Times New Roman"/>
          <w:sz w:val="24"/>
        </w:rPr>
      </w:pPr>
    </w:p>
    <w:p w:rsidR="00153698" w:rsidRPr="00153698" w:rsidRDefault="00153698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sectPr w:rsidR="00153698" w:rsidRPr="00153698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101" w:rsidRDefault="00C52101">
      <w:r>
        <w:separator/>
      </w:r>
    </w:p>
  </w:endnote>
  <w:endnote w:type="continuationSeparator" w:id="0">
    <w:p w:rsidR="00C52101" w:rsidRDefault="00C5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64" w:rsidRDefault="00C5210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31264" w:rsidRDefault="0013126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31264" w:rsidRDefault="00C5210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C58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101" w:rsidRDefault="00C52101">
      <w:r>
        <w:separator/>
      </w:r>
    </w:p>
  </w:footnote>
  <w:footnote w:type="continuationSeparator" w:id="0">
    <w:p w:rsidR="00C52101" w:rsidRDefault="00C5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64" w:rsidRDefault="00C5210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64" w:rsidRDefault="00131264">
    <w:pPr>
      <w:pStyle w:val="ae"/>
      <w:rPr>
        <w:color w:val="FFFFFF"/>
        <w:sz w:val="20"/>
        <w:szCs w:val="20"/>
      </w:rPr>
    </w:pPr>
  </w:p>
  <w:p w:rsidR="00131264" w:rsidRDefault="0013126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4"/>
    <w:rsid w:val="00131264"/>
    <w:rsid w:val="00153698"/>
    <w:rsid w:val="006E11F1"/>
    <w:rsid w:val="00BC7A02"/>
    <w:rsid w:val="00C52101"/>
    <w:rsid w:val="00E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5AF39"/>
  <w15:docId w15:val="{A20B15CF-4D8C-4CE5-9C24-2F69E8E4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katv.ru/news/short/V-Kaluzhskoy-oblasti-Lada-Largus-sbila-peshehoda-i-vyletela-v-kyuvet" TargetMode="External"/><Relationship Id="rId18" Type="http://schemas.openxmlformats.org/officeDocument/2006/relationships/hyperlink" Target="https://www.kp40.ru/news/incidents/98262/" TargetMode="External"/><Relationship Id="rId26" Type="http://schemas.openxmlformats.org/officeDocument/2006/relationships/hyperlink" Target="https://vk.com/wall405835860_1667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81454050_218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essa40.ru/v-peremyshlskom-rayone-lada-sbila-peshehoda-i-perevernulas-v-kyuvet/" TargetMode="External"/><Relationship Id="rId17" Type="http://schemas.openxmlformats.org/officeDocument/2006/relationships/hyperlink" Target="https://auto.russia24.pro/343572948/" TargetMode="External"/><Relationship Id="rId25" Type="http://schemas.openxmlformats.org/officeDocument/2006/relationships/hyperlink" Target="https://vk.com/wall-203218460_6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online/news/5165518/" TargetMode="External"/><Relationship Id="rId20" Type="http://schemas.openxmlformats.org/officeDocument/2006/relationships/hyperlink" Target="https://40.mchs.gov.ru/deyatelnost/press-centr/novosti/496266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uga.kp.ru/online/news/5164580/" TargetMode="External"/><Relationship Id="rId24" Type="http://schemas.openxmlformats.org/officeDocument/2006/relationships/hyperlink" Target="https://t.me/kp40ru/2544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ikatv.ru/news/short/v-kaluzhskoy-oblasti-mitsubishi-perevernulsya-posle-stolknoveniya-s-kamazom" TargetMode="External"/><Relationship Id="rId23" Type="http://schemas.openxmlformats.org/officeDocument/2006/relationships/hyperlink" Target="https://vk.com/wall-195249935_957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kaluga.bezformata.com/listnews/kaluzhskoy-oblasti-zhenshina-za-rulyom/114887181/" TargetMode="External"/><Relationship Id="rId19" Type="http://schemas.openxmlformats.org/officeDocument/2006/relationships/hyperlink" Target="https://www.kp40.ru/news/incidents/98229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doroge-kaluga-tula-v-kaluzhskoy/114891234/" TargetMode="External"/><Relationship Id="rId14" Type="http://schemas.openxmlformats.org/officeDocument/2006/relationships/hyperlink" Target="https://www.kaluga.kp.ru/online/news/5165525/" TargetMode="External"/><Relationship Id="rId22" Type="http://schemas.openxmlformats.org/officeDocument/2006/relationships/hyperlink" Target="https://vk.com/wall-195249935_9578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B35D0-FEDC-49F0-8511-01B88CF0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2023-03-03T22:36:00Z</dcterms:created>
  <dcterms:modified xsi:type="dcterms:W3CDTF">2023-03-03T22:41:00Z</dcterms:modified>
</cp:coreProperties>
</file>