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D1" w:rsidRDefault="006C2DB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8D1" w:rsidRDefault="006C2DB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D38D1" w:rsidRDefault="006C2D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D38D1" w:rsidRDefault="006D38D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D38D1" w:rsidRDefault="006C2D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февраля - 28 февраля 2023 г.</w:t>
                            </w:r>
                          </w:p>
                          <w:p w:rsidR="006D38D1" w:rsidRDefault="002F41D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</w:t>
                            </w:r>
                            <w:r w:rsidR="006C2DB7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D38D1" w:rsidRDefault="006C2DB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D38D1" w:rsidRDefault="006C2DB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D38D1" w:rsidRDefault="006D38D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D38D1" w:rsidRDefault="006C2DB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февраля - 28 февраля 2023 г.</w:t>
                      </w:r>
                    </w:p>
                    <w:p w:rsidR="006D38D1" w:rsidRDefault="002F41D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</w:t>
                      </w:r>
                      <w:r w:rsidR="006C2DB7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СМИ</w:t>
      </w: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Проверка систем оповещения в Калуге отменена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«Главное управление МЧС России по Калужской области сообщает, что запланированная на 1 марта 2023 года проверка готовности региональной автоматизированной системы центрального оповещения населения с запуском электросирен  и акустических устройств, замещением эфира общероссийских общедоступных телеканалов (радиоканалов) переносится», - говорится в сообщении.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Сирены в первый день весны в Калуге не взревут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Запланированную на 1 мар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та проверку систем оповещения о чрезвычайных ситуациях в Калужской области отложили. Причины переноса в Главном управлении МЧС России по Калужской области не называют, новые сроки проверки систем – тоже.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внезапно отменили проверку системы оповещения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28 февраля ГУ МЧС по Калужской области сообщило об отмене запланированной на утро 1 марта проверки системы оповещения.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Сирены должны были включить по всему региону.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массового ДТП в Калужской области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писали ранее, во вторник, 28 февраля, примерно в 8:30 на дороге между Калугой и Козельском в районе деревни Полюшково столкнулись грузовик «Мерседес» и два легковых автомобиля «Киа Рио» и «Хонда».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пройдет проверка систем оповещения населения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1 марта проведет проверку систем оповещения населения.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промежутке с 10.40 до 10.44 будут включены электросирены, с передачей речевого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оповещения».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марта пройдет проверка системы оповещения населения Калужской области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Главным управлением МЧС России по Калужской области 1 марта 2023 года в период с 10.40 до 10.44 часов будет проводиться проверка системы оповещения населения региона с включением электросирен, передачей речевого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оповещения».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Портал органов власти Калужской области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детей и женщина пострадали в ДТП с самосвалом на калужской дороге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пострадали три человека в легковой машине: две шестилетние девочки и 38-летняя женщина-водитель. Детям оказали медпомощь на месте, а женщину пришлось госпитализировать в хирургическое отделение.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Три автомобиля попали в ДТП в Козельском районе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февраля около 8:30 утра в Козельском районе произошло ДТП, сообщили в главном управлении МЧС России по Калужской области.В деревне Полюшково столкнулись три транспортных средства: автомобиль "Киа Рио", "Хонда" и "Мерседес". Есть пострадавшие.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проверке системы оповещения населения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2023 г. в период с 10:40 до 10:44 часов главным управлением МЧС России по Калужской области будет проводиться проверка системы оповещения населения области с включением электросирен, передачей речевого сообщения и замещением сигналов общероссийских обязательных общедоступных цифровых теле- и радиоканалов проверочным сигналом "Проверка системы оповещения". 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6-летних девочек и женщина пострадали в жестком ДТП с КАМАЗ-ом в Калужской области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около пяти часов вечера, на улице Ленина в Ермолине Боровского района столкнулись КАМАЗ и "Киа", сообщает пресс-служба регионального ГУ МЧС.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Изменения с 1 марта 2023 года в Правила противопожарного режима !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МОНД и ПР Козельского и Ульяновского районов УНД и ПР ГУ МЧС России по Калужской области.ПСЧ-30 2 ПСО ФПС ГПС ГУ МЧС России по Калужской области.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взревут сирены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в промежутке с 10.40 до 10.44 будут включены электросирены, на общедоступных цифровых теле- и радиоканалах будет передаваться речевое сообщение.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и двое детей пострадали в ДТП в Боровском районе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на улице Ленина произошло столкновение двух транспортных средств: автомобиля "КАМАЗ" и "Киа".Как сообщили в ГИБДД , водитель груженого песком "КАМАЗа", двигаясь в сторону центра города, увидел перед пешеходным переходом фуру.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устроят проверку сирен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1 марта проведет проверку систем оповещения. В промежутке с 10.40 до 10.44 будут включены электросирены, на общедоступных цифровых теле- и радиоканалах будет передаваться речевое сообщение.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ЗАВТРА В ОБНИНСКЕ ЗАВОЮТ СИРЕНЫ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Запуск элетросирен будет производиться с 10:40 до 10:44, — сообщил начальник ПСО №3 ГУ МЧС по Калужской области Иван Дьяченко. – Кроме того, в 10:43 пройдёт замещение ТВ – сигнала обязательных российских цифровых каналов.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марта в Калужской области проверят систему оповещения населения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региональной автоматизированной системы централизованного оповещения и комплексной системы экстренного оповещения населения Калужской области завтра, 1 марта, с 10:40 до 10:44 проведёт ГУ МЧС России по Калужской области.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1 марта проведут проверку систем оповещения населения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2023 года в период с 10:40 до 10:44 ГУ МЧС России по Калужской области проведет проверку региональной автоматизированной системы централизованного оповещения и комплексной системы экстренного оповещения населения области.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КАМАЗ столкнулся с легковушкой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в ликвидации последствий аварии участвовали 9 человек и 3 единицы техники.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F41D4" w:rsidRDefault="002F41D4" w:rsidP="002F41D4">
      <w:pPr>
        <w:pStyle w:val="aff4"/>
        <w:rPr>
          <w:rFonts w:ascii="Times New Roman" w:hAnsi="Times New Roman" w:cs="Times New Roman"/>
          <w:sz w:val="24"/>
        </w:rPr>
      </w:pPr>
    </w:p>
    <w:p w:rsidR="002F41D4" w:rsidRDefault="002F41D4" w:rsidP="002F4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ДТП в Калужской области пострадали трое человек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2F41D4" w:rsidRDefault="002F41D4" w:rsidP="002F4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26 февраля, примерно в 11:20 на трассе М-3 «Украина» в Жиздринском районе машина вылетела в кювет и перевернулась. Подробности об этом происшествии в понедельник рассказали в управлении ГИБДД по Калужской области.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</w:p>
    <w:p w:rsidR="002F41D4" w:rsidRPr="002F41D4" w:rsidRDefault="002F41D4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 w:rsidRPr="002F41D4">
        <w:rPr>
          <w:rFonts w:ascii="Times New Roman" w:hAnsi="Times New Roman" w:cs="Times New Roman"/>
          <w:b/>
          <w:sz w:val="36"/>
          <w:szCs w:val="36"/>
        </w:rPr>
        <w:t>СОЦМЕДИА</w:t>
      </w: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F41D4" w:rsidRDefault="002F41D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tipmal1402, 2 320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UPD: Заявленная ранее проверка системы оповещения населения завтра не состоится, – объявили в ГУ МЧС России по Калужской области.   1 марта, по всему региону прозвучат сирены.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Калужская область,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Заявленная ранее проверка  готовности региональной системы центрального оповещения населения завтра не состоится, – объявили в ГУ МЧС России по Калужской обла</w:t>
      </w:r>
      <w:r>
        <w:rPr>
          <w:rFonts w:ascii="Times New Roman" w:hAnsi="Times New Roman" w:cs="Times New Roman"/>
          <w:sz w:val="24"/>
        </w:rPr>
        <w:t>сти.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опубликовал изображение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ulianovo_adm_40, 327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Заявленная ранее проверка системы оповещения населения завтра не состоится. Об этом сообщили</w:t>
      </w:r>
      <w:r>
        <w:rPr>
          <w:rFonts w:ascii="Times New Roman" w:hAnsi="Times New Roman" w:cs="Times New Roman"/>
          <w:sz w:val="24"/>
        </w:rPr>
        <w:t xml:space="preserve"> в ГУ МЧС России по Калужской области.   #Ульяново40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minstroy40, 277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‼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Заявленная ранее проверка системы оповещения населения завтра не состоится – объявили в ГУ </w:t>
      </w:r>
      <w:r>
        <w:rPr>
          <w:rFonts w:ascii="Times New Roman" w:hAnsi="Times New Roman" w:cs="Times New Roman"/>
          <w:sz w:val="24"/>
        </w:rPr>
        <w:t xml:space="preserve">МЧС России по Калужской области.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Администрация-Мр Тарусский-Район, 345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UPD: Заявленная ранее проверка системы оповещения населения завтра не состоится, – объявили в ГУ</w:t>
      </w:r>
      <w:r>
        <w:rPr>
          <w:rFonts w:ascii="Times New Roman" w:hAnsi="Times New Roman" w:cs="Times New Roman"/>
          <w:sz w:val="24"/>
        </w:rPr>
        <w:t xml:space="preserve"> МЧС России по Калужской области.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жители Тарусского района!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МР "Сухиничский район",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сообщает, что запланированная  на  1 марта 2023 года проверка готовности региональной автоматизированной системы центрального оповещения населения переносится.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admisuh, 208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Главное управление МЧС России по Калужской области сообщает, что запланированная  на  1 марта 2023 года проверка готовности региональной автоматизированной системы центр</w:t>
      </w:r>
      <w:r>
        <w:rPr>
          <w:rFonts w:ascii="Times New Roman" w:hAnsi="Times New Roman" w:cs="Times New Roman"/>
          <w:sz w:val="24"/>
        </w:rPr>
        <w:t xml:space="preserve">ального оповещения населения  переносится.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28 февраля ГУ МЧС по Калужской области сообщило об отмене запланированной на утро 1 марта </w:t>
      </w:r>
      <w:r>
        <w:rPr>
          <w:rFonts w:ascii="Times New Roman" w:hAnsi="Times New Roman" w:cs="Times New Roman"/>
          <w:sz w:val="24"/>
        </w:rPr>
        <w:t>проверки системы оповещения.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Сирены должны были включить по всему региону.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867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⚡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 ⚡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⚡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Главное управление МЧС России по Калужской о</w:t>
      </w:r>
      <w:r>
        <w:rPr>
          <w:rFonts w:ascii="Times New Roman" w:hAnsi="Times New Roman" w:cs="Times New Roman"/>
          <w:sz w:val="24"/>
        </w:rPr>
        <w:t>бласти сообщает, что запланированная  на  1 марта 2023 года проверка готовности региональной автоматизированной системы центрального оповещения  населения  с запуском электросирен  и акустических устройств, замещением эфира общероссийских общедоступных тел</w:t>
      </w:r>
      <w:r>
        <w:rPr>
          <w:rFonts w:ascii="Times New Roman" w:hAnsi="Times New Roman" w:cs="Times New Roman"/>
          <w:sz w:val="24"/>
        </w:rPr>
        <w:t xml:space="preserve">еканалов (радиоканалов)  переносится 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14 300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ПРЕСС-СЛУЖБА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ГЛАВНОГО УПРАВЛЕНИЯ МЧС РОССИИ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КАЛУЖСКОЙ ОБЛАСТИ ИНФОРМИРУЕТ: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СРОЧНО!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anchor="1405175023265030449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admmosalskraion, 53 подписчика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📢</w:t>
      </w:r>
      <w:r>
        <w:rPr>
          <w:rFonts w:ascii="Times New Roman" w:hAnsi="Times New Roman" w:cs="Times New Roman"/>
          <w:sz w:val="24"/>
        </w:rPr>
        <w:t xml:space="preserve">  Внимание ❗  Завтра Главн</w:t>
      </w:r>
      <w:r>
        <w:rPr>
          <w:rFonts w:ascii="Times New Roman" w:hAnsi="Times New Roman" w:cs="Times New Roman"/>
          <w:sz w:val="24"/>
        </w:rPr>
        <w:t>ое управление МЧС России по Калужской области в период с 10:40 до 10:44 часов проведет проверку системы оповещения населения с включением электросирен.   ✅  Будет произведена передача речевого сообщения и замещение сигналов общероссийских обязательных обще</w:t>
      </w:r>
      <w:r>
        <w:rPr>
          <w:rFonts w:ascii="Times New Roman" w:hAnsi="Times New Roman" w:cs="Times New Roman"/>
          <w:sz w:val="24"/>
        </w:rPr>
        <w:t xml:space="preserve">доступных цифровых телеканалов (радиоканалов) проверочным сигналом «Проверка системы оповещения».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СП Деревня Долгое,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📢</w:t>
      </w:r>
      <w:r>
        <w:rPr>
          <w:rFonts w:ascii="Times New Roman" w:hAnsi="Times New Roman" w:cs="Times New Roman"/>
          <w:sz w:val="24"/>
        </w:rPr>
        <w:t xml:space="preserve"> Внимание❗ Завтра Главное управлен</w:t>
      </w:r>
      <w:r>
        <w:rPr>
          <w:rFonts w:ascii="Times New Roman" w:hAnsi="Times New Roman" w:cs="Times New Roman"/>
          <w:sz w:val="24"/>
        </w:rPr>
        <w:t xml:space="preserve">ие МЧС России по Калужской области в период с 10:40 до 10:44 часов проведет проверку системы оповещения населения с включением электросирен. ✅ Будет произведена передача речевого сообщения и замещение сигналов...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Организатор-медиа, 408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Завтра, 1 марта в 10:40 - 10:44 ГУ МЧС России по Калужской области проверит систему оповещения населения.   При проведении учебной тревоги в области включат электросирены, по телевизору и радио будет передаваться сигнал «Проверка системы оповещения».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ИД «Калужские губернские ведомости»,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🔶</w:t>
      </w:r>
      <w:r>
        <w:rPr>
          <w:rFonts w:ascii="Times New Roman" w:hAnsi="Times New Roman" w:cs="Times New Roman"/>
          <w:sz w:val="24"/>
        </w:rPr>
        <w:t xml:space="preserve">  Главным управлением МЧС России по Калужской области в период с 10.40 до 10.44 часов будет проводиться плановая проверка системы оповещения населения области с включением электросирен, с передачей речевого сообщения и замещением сигналов общероссийских </w:t>
      </w:r>
      <w:r>
        <w:rPr>
          <w:rFonts w:ascii="Times New Roman" w:hAnsi="Times New Roman" w:cs="Times New Roman"/>
          <w:sz w:val="24"/>
        </w:rPr>
        <w:t xml:space="preserve">обязательных общедоступных цифровых телеканалов (радиоканалов) проверочным сигналом «Проверка системы оповещения».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Минобрнауки Калужской области, 860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автра состоится проверка системы оповещения населения   Главным управлением МЧС России по Калужской области 1 марта 2023 года  с 10:40 до 10:44 будет организована проверка системы оповещения населения области с включением электросирен.   UPD.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Министерство образования и науки Калужской области,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 управлением МЧС России по Калужской области 1 марта 2023 года  с 10:40 до 10:44 будет организована проверка системы оповещения н</w:t>
      </w:r>
      <w:r>
        <w:rPr>
          <w:rFonts w:ascii="Times New Roman" w:hAnsi="Times New Roman" w:cs="Times New Roman"/>
          <w:sz w:val="24"/>
        </w:rPr>
        <w:t>аселения области с включением электросирен.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#УчебнаяТревога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опубликовал изображение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vetkirov1, 175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 управлением МЧС России по Ка</w:t>
      </w:r>
      <w:r>
        <w:rPr>
          <w:rFonts w:ascii="Times New Roman" w:hAnsi="Times New Roman" w:cs="Times New Roman"/>
          <w:sz w:val="24"/>
        </w:rPr>
        <w:t>лужской области 1 марта 2023 года в период с 10.40 до 10.44 часов будет проводиться проверка системы оповещения населения региона с включением электросирен, передачей речевого сообщения и замещением сигналов общероссийских обязательных общедоступных цифров</w:t>
      </w:r>
      <w:r>
        <w:rPr>
          <w:rFonts w:ascii="Times New Roman" w:hAnsi="Times New Roman" w:cs="Times New Roman"/>
          <w:sz w:val="24"/>
        </w:rPr>
        <w:t xml:space="preserve">ых телеканалов (радиоканалов) проверочным сигналом «Проверка системы оповещения».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Соревнования Главного управления МЧС России по Калужс</w:t>
      </w:r>
      <w:r>
        <w:rPr>
          <w:rFonts w:ascii="Times New Roman" w:hAnsi="Times New Roman" w:cs="Times New Roman"/>
          <w:sz w:val="24"/>
        </w:rPr>
        <w:t xml:space="preserve">кой области по </w:t>
      </w:r>
      <w:r>
        <w:rPr>
          <w:rFonts w:ascii="Times New Roman" w:hAnsi="Times New Roman" w:cs="Times New Roman"/>
          <w:sz w:val="24"/>
        </w:rPr>
        <w:t>🏓</w:t>
      </w:r>
      <w:r>
        <w:rPr>
          <w:rFonts w:ascii="Times New Roman" w:hAnsi="Times New Roman" w:cs="Times New Roman"/>
          <w:sz w:val="24"/>
        </w:rPr>
        <w:t xml:space="preserve"> настольному теннису </w:t>
      </w: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28 февраля в спортивной школе олимпийского резерва «Вымпел» города Калуги состоялся финальный этап соревнований по настольному теннису среди подразделений 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Главного управления МЧС России по Калужской области в зачет</w:t>
      </w:r>
      <w:r>
        <w:rPr>
          <w:rFonts w:ascii="Times New Roman" w:hAnsi="Times New Roman" w:cs="Times New Roman"/>
          <w:sz w:val="24"/>
        </w:rPr>
        <w:t xml:space="preserve"> Спартакиады 2023 года.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Администрация Ферзиковский район, 228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📢</w:t>
      </w:r>
      <w:r>
        <w:rPr>
          <w:rFonts w:ascii="Times New Roman" w:hAnsi="Times New Roman" w:cs="Times New Roman"/>
          <w:sz w:val="24"/>
        </w:rPr>
        <w:t xml:space="preserve"> Уважаемые жители Ферзиковского района, информируем вас о том, что Главным</w:t>
      </w:r>
      <w:r>
        <w:rPr>
          <w:rFonts w:ascii="Times New Roman" w:hAnsi="Times New Roman" w:cs="Times New Roman"/>
          <w:sz w:val="24"/>
        </w:rPr>
        <w:t xml:space="preserve"> управлением МЧС России по Калужской области 1 марта 2023 года в период с 10.40 до 10.44 часов будет проводиться проверка системы оповещения населения области с включением электросирен, с передачей речевого сообщения и замещением сигналов общероссийских об</w:t>
      </w:r>
      <w:r>
        <w:rPr>
          <w:rFonts w:ascii="Times New Roman" w:hAnsi="Times New Roman" w:cs="Times New Roman"/>
          <w:sz w:val="24"/>
        </w:rPr>
        <w:t xml:space="preserve">язательных общедоступных цифровых телеканалов (радиоканалов) проверочным сигналом «Проверка системы оповещения».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teatrkaluga, 1 520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жителей региона предупреждает главное управление МЧС России по Калужской области.   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</w:t>
      </w:r>
      <w:r>
        <w:rPr>
          <w:rFonts w:ascii="Times New Roman" w:hAnsi="Times New Roman" w:cs="Times New Roman"/>
          <w:sz w:val="24"/>
        </w:rPr>
        <w:t xml:space="preserve">ций природного и техногенного характера.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Виталий Ферзиковский,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📢</w:t>
      </w:r>
      <w:r>
        <w:rPr>
          <w:rFonts w:ascii="Times New Roman" w:hAnsi="Times New Roman" w:cs="Times New Roman"/>
          <w:sz w:val="24"/>
        </w:rPr>
        <w:t xml:space="preserve">Уважаемые жители Ферзиковского района, информируем вас о том, что Главным управлением МЧС России по Калужской области 1 марта 2023 года в период с 10.40 до 10.44 часов будет проводиться проверка системы оповещения населения области с включением...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Районный информационный центр "МАЯК",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Тестирование систем проводится регулярно, причины для беспокойства нет.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Просим сохранять спокойствие.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</w:t>
      </w:r>
      <w:r>
        <w:rPr>
          <w:rFonts w:ascii="Times New Roman" w:hAnsi="Times New Roman" w:cs="Times New Roman"/>
          <w:sz w:val="24"/>
        </w:rPr>
        <w:t xml:space="preserve">ие МЧС России по Калужской области.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пострадали нескол</w:t>
      </w:r>
      <w:r>
        <w:rPr>
          <w:rFonts w:ascii="Times New Roman" w:hAnsi="Times New Roman" w:cs="Times New Roman"/>
          <w:sz w:val="24"/>
        </w:rPr>
        <w:t>ько человек.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совам очевидцев, в течение нескольких часов проезд по дороге был закрыт.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ГАУ КО «Агентство развития бизнеса»,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Внимание, проверка❗ Завтра, 1 марта 2023</w:t>
      </w:r>
      <w:r>
        <w:rPr>
          <w:rFonts w:ascii="Times New Roman" w:hAnsi="Times New Roman" w:cs="Times New Roman"/>
          <w:sz w:val="24"/>
        </w:rPr>
        <w:t xml:space="preserve"> года с 10.40 до 10.44 часов ГУ МЧС России по Калужской области будет проверять работу сирен системы оповещения с замещением проверочным сигналом эфирных каналов вещания.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 xml:space="preserve">Ссылка на </w:t>
        </w:r>
        <w:r>
          <w:rPr>
            <w:rStyle w:val="a5"/>
            <w:rFonts w:ascii="Times New Roman" w:hAnsi="Times New Roman" w:cs="Times New Roman"/>
            <w:sz w:val="24"/>
          </w:rPr>
          <w:t>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Опасность весеннего льда для рыбаков❗ 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 на льду требуется быть внимательным и соблюдать все рекомендации нахождения, иначе мож</w:t>
      </w:r>
      <w:r>
        <w:rPr>
          <w:rFonts w:ascii="Times New Roman" w:hAnsi="Times New Roman" w:cs="Times New Roman"/>
          <w:sz w:val="24"/>
        </w:rPr>
        <w:t xml:space="preserve">но провалиться под воду.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Управление административно-технического контроля,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Волноваться не стоит: это запланированная проверка систем оповещения насел</w:t>
      </w:r>
      <w:r>
        <w:rPr>
          <w:rFonts w:ascii="Times New Roman" w:hAnsi="Times New Roman" w:cs="Times New Roman"/>
          <w:sz w:val="24"/>
        </w:rPr>
        <w:t>ения, – сообщили в главном управлении МЧС России по Калужской области.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10.40 до 10.44 часов будет проводиться проверка системы оповещения населения области с включением электросирен, с передачей речевого сообщения и замещением сигналов общероссийских обязательных общедоступных цифровых телеканалов (радиоканалов) пр</w:t>
      </w:r>
      <w:r>
        <w:rPr>
          <w:rFonts w:ascii="Times New Roman" w:hAnsi="Times New Roman" w:cs="Times New Roman"/>
          <w:sz w:val="24"/>
        </w:rPr>
        <w:t xml:space="preserve">оверочным сигналом «Проверка системы оповещения».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муниципального района «Барятинский район»,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❗❗❗</w:t>
      </w:r>
      <w:r>
        <w:rPr>
          <w:rFonts w:ascii="Times New Roman" w:hAnsi="Times New Roman" w:cs="Times New Roman"/>
          <w:sz w:val="24"/>
        </w:rPr>
        <w:t xml:space="preserve">Главным управлением МЧС России по Калужской области 1 марта 2023 года в период с 10.40 до 10.44 часов будет проводиться проверка системы оповещения населения области с включением электросирен, с передачей речевого сообщения и замещением сигналов...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МР Сухиничский район,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Завтра, 1 марта, Главное управление МЧС России по Калужской области в период с 10.40 до 10.44 часов проведет пров</w:t>
      </w:r>
      <w:r>
        <w:rPr>
          <w:rFonts w:ascii="Times New Roman" w:hAnsi="Times New Roman" w:cs="Times New Roman"/>
          <w:sz w:val="24"/>
        </w:rPr>
        <w:t xml:space="preserve">ерку системы оповещения населения с включением электросирен. </w:t>
      </w:r>
      <w:r>
        <w:rPr>
          <w:rFonts w:ascii="Times New Roman" w:hAnsi="Times New Roman" w:cs="Times New Roman"/>
          <w:sz w:val="24"/>
        </w:rPr>
        <w:t>🔊</w:t>
      </w:r>
      <w:r>
        <w:rPr>
          <w:rFonts w:ascii="Times New Roman" w:hAnsi="Times New Roman" w:cs="Times New Roman"/>
          <w:sz w:val="24"/>
        </w:rPr>
        <w:t xml:space="preserve">Будет произведена передача речевого сообщения и замещение...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Одноклассники, Администрация МР "Сухин</w:t>
      </w:r>
      <w:r>
        <w:rPr>
          <w:rFonts w:ascii="Times New Roman" w:hAnsi="Times New Roman" w:cs="Times New Roman"/>
          <w:b/>
          <w:sz w:val="24"/>
        </w:rPr>
        <w:t xml:space="preserve">ичский район",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Завтра, 1 марта, Главное управление МЧС России по Калужской области в период с 10.40 до 10.44 часов проведет проверку системы оповещения населения с включением электросирен.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🔊</w:t>
      </w:r>
      <w:r>
        <w:rPr>
          <w:rFonts w:ascii="Times New Roman" w:hAnsi="Times New Roman" w:cs="Times New Roman"/>
          <w:sz w:val="24"/>
        </w:rPr>
        <w:t>Будет произведена передача речевого сообщения и замещение сигн</w:t>
      </w:r>
      <w:r>
        <w:rPr>
          <w:rFonts w:ascii="Times New Roman" w:hAnsi="Times New Roman" w:cs="Times New Roman"/>
          <w:sz w:val="24"/>
        </w:rPr>
        <w:t xml:space="preserve">алов общероссийских обязательных общедоступных цифровых телеканалов (радиоканалов) проверочным сигналом «Проверка системы оповещения».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Администрац</w:t>
      </w:r>
      <w:r>
        <w:rPr>
          <w:rFonts w:ascii="Times New Roman" w:hAnsi="Times New Roman" w:cs="Times New Roman"/>
          <w:b/>
          <w:sz w:val="24"/>
        </w:rPr>
        <w:t xml:space="preserve">ия МР Козельский район,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2023 года в период с 10:40 до 10:44 часов главным управлением МЧС России по Калужской области будет проводиться тренировка с включением системы оповещения населения (сирены), передачей речевого сообщения, а также...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iznoski40, 187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смотре приняли участие : </w:t>
      </w:r>
      <w:r>
        <w:rPr>
          <w:rFonts w:ascii="Times New Roman" w:hAnsi="Times New Roman" w:cs="Times New Roman"/>
          <w:sz w:val="24"/>
        </w:rPr>
        <w:t>👇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 xml:space="preserve"> ГКУ Калужской области "Износковское лесничество";  </w:t>
      </w: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 xml:space="preserve"> 33 ПСЧ ПСО ФПС ГПС ГУ МЧС России по калужск</w:t>
      </w:r>
      <w:r>
        <w:rPr>
          <w:rFonts w:ascii="Times New Roman" w:hAnsi="Times New Roman" w:cs="Times New Roman"/>
          <w:sz w:val="24"/>
        </w:rPr>
        <w:t xml:space="preserve">ой области;  </w:t>
      </w: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 xml:space="preserve"> МУП"Калужский лес";  </w:t>
      </w: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 xml:space="preserve"> РЭС ПАО "Калугаэнерго";  </w:t>
      </w: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 xml:space="preserve"> Износковский газовый участок филиала ОАО "Газпромгазораспределение Калуга".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Лента новостей Калуги,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</w:t>
      </w:r>
      <w:r>
        <w:rPr>
          <w:rFonts w:ascii="Times New Roman" w:hAnsi="Times New Roman" w:cs="Times New Roman"/>
          <w:sz w:val="24"/>
        </w:rPr>
        <w:t>ой области устроят проверку сирен  Подробнее: kaluga-news.net Главное управление МЧС России по Калужской области 1 марта проведет проверку систем оповещения. В промежутке с 10.40 до 10.44 будут включены электросирены, на общедоступных цифровых теле- и ради</w:t>
      </w:r>
      <w:r>
        <w:rPr>
          <w:rFonts w:ascii="Times New Roman" w:hAnsi="Times New Roman" w:cs="Times New Roman"/>
          <w:sz w:val="24"/>
        </w:rPr>
        <w:t xml:space="preserve">оканалах будет передаваться речевое сообщение.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gjiko40, 331 подписчик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 И М А Н И Е! </w:t>
      </w:r>
      <w:r>
        <w:rPr>
          <w:rFonts w:ascii="Times New Roman" w:hAnsi="Times New Roman" w:cs="Times New Roman"/>
          <w:sz w:val="24"/>
        </w:rPr>
        <w:t>💬</w:t>
      </w:r>
      <w:r>
        <w:rPr>
          <w:rFonts w:ascii="Times New Roman" w:hAnsi="Times New Roman" w:cs="Times New Roman"/>
          <w:sz w:val="24"/>
        </w:rPr>
        <w:t xml:space="preserve">   ❗ ЗАВТРА в период с 10:40 до 10:44 ГУ МЧС России по Калужской области проведет проверку с включением электросирен, с передачей речевого сообщения и замещением сигналов общероссийских обязательных общедоступных цифровых телеканалов (ра</w:t>
      </w:r>
      <w:r>
        <w:rPr>
          <w:rFonts w:ascii="Times New Roman" w:hAnsi="Times New Roman" w:cs="Times New Roman"/>
          <w:sz w:val="24"/>
        </w:rPr>
        <w:t xml:space="preserve">диоканалов) проверочным сигналом «Проверка системы оповещения».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МО СП Село Извольск,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📢📢📢</w:t>
      </w:r>
      <w:r>
        <w:rPr>
          <w:rFonts w:ascii="Times New Roman" w:hAnsi="Times New Roman" w:cs="Times New Roman"/>
          <w:sz w:val="24"/>
        </w:rPr>
        <w:t>«Внимание всем!»: в Калужской области проведут проверку системы оповещени</w:t>
      </w:r>
      <w:r>
        <w:rPr>
          <w:rFonts w:ascii="Times New Roman" w:hAnsi="Times New Roman" w:cs="Times New Roman"/>
          <w:sz w:val="24"/>
        </w:rPr>
        <w:t xml:space="preserve">я населения. </w:t>
      </w: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 xml:space="preserve">Главным управлением МЧС России по Калужской области 1 марта 2023 года в период с 10.40 до 10.44 часов будет проводиться проверка системы оповещения... more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 xml:space="preserve">Ссылка на </w:t>
        </w:r>
        <w:r>
          <w:rPr>
            <w:rStyle w:val="a5"/>
            <w:rFonts w:ascii="Times New Roman" w:hAnsi="Times New Roman" w:cs="Times New Roman"/>
            <w:sz w:val="24"/>
          </w:rPr>
          <w:t>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Износковский район,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🔷</w:t>
      </w:r>
      <w:r>
        <w:rPr>
          <w:rFonts w:ascii="Times New Roman" w:hAnsi="Times New Roman" w:cs="Times New Roman"/>
          <w:sz w:val="24"/>
        </w:rPr>
        <w:t>Главным управлением МЧС России по Калужской области 1 марта 2023 года в период с 10.40 до 10.44 часов будет проводиться проверка системы оповещения населения области с включением электросирен, с передачей реч</w:t>
      </w:r>
      <w:r>
        <w:rPr>
          <w:rFonts w:ascii="Times New Roman" w:hAnsi="Times New Roman" w:cs="Times New Roman"/>
          <w:sz w:val="24"/>
        </w:rPr>
        <w:t xml:space="preserve">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оповещения».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</w:t>
      </w:r>
      <w:r>
        <w:rPr>
          <w:rFonts w:ascii="Times New Roman" w:hAnsi="Times New Roman" w:cs="Times New Roman"/>
          <w:b/>
          <w:sz w:val="24"/>
        </w:rPr>
        <w:t>онтакте, Надежда Максимовская, 57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1 марта проведет проверку систем оповещения населения.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промежутке с 10.40 до 10.44 будут включены электросирены, с передачей речевого сообщения и замещением </w:t>
      </w:r>
      <w:r>
        <w:rPr>
          <w:rFonts w:ascii="Times New Roman" w:hAnsi="Times New Roman" w:cs="Times New Roman"/>
          <w:sz w:val="24"/>
        </w:rPr>
        <w:t xml:space="preserve">сигналов общероссийских цифровых теле- и радиоканалов проверочным сигналом «Проверка системы оповещения».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Бабынинского района,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марта 2023 года в период  с 10:</w:t>
      </w:r>
      <w:r>
        <w:rPr>
          <w:rFonts w:ascii="Times New Roman" w:hAnsi="Times New Roman" w:cs="Times New Roman"/>
          <w:sz w:val="24"/>
        </w:rPr>
        <w:t xml:space="preserve">40 до 10:44 часов, главным управлением МЧС России по Калужской области будет проводиться проверка системы оповещения населения области с включением электросирен.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Админис</w:t>
      </w:r>
      <w:r>
        <w:rPr>
          <w:rFonts w:ascii="Times New Roman" w:hAnsi="Times New Roman" w:cs="Times New Roman"/>
          <w:b/>
          <w:sz w:val="24"/>
        </w:rPr>
        <w:t xml:space="preserve">трация-Мр Малоярославецкий-Район,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«Тестирование систем проводится регулярно, причины для беспокойства нет» -  информирует главное управление МЧС России по Калужской области.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✅</w:t>
      </w:r>
      <w:r>
        <w:rPr>
          <w:rFonts w:ascii="Times New Roman" w:hAnsi="Times New Roman" w:cs="Times New Roman"/>
          <w:sz w:val="24"/>
        </w:rPr>
        <w:t>Просим сохранять спокойствие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опубликовал изображение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МР "Ульяновский район",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завтра, 1 марта, Главное управление МЧС России по Калужской области в период с 10.40 до 10.44 часов проведет проверку системы оповещения населения с включением электросирен.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 Будет произведена передача речевого сообщения и замещение сигналов общеросс</w:t>
      </w:r>
      <w:r>
        <w:rPr>
          <w:rFonts w:ascii="Times New Roman" w:hAnsi="Times New Roman" w:cs="Times New Roman"/>
          <w:sz w:val="24"/>
        </w:rPr>
        <w:t xml:space="preserve">ийских обязательных общедоступных цифровых телеканалов (радиоканалов) проверочным сигналом «Проверка системы оповещения».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Управление по охране объектов культурн</w:t>
      </w:r>
      <w:r>
        <w:rPr>
          <w:rFonts w:ascii="Times New Roman" w:hAnsi="Times New Roman" w:cs="Times New Roman"/>
          <w:b/>
          <w:sz w:val="24"/>
        </w:rPr>
        <w:t xml:space="preserve">ого наследия,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2023 года в период с 10.40 до 10.44 часов главным управлением МЧС России по Калужской области будет проводиться проверка системы оповещения населения области с включением электросирен.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zhizdra.ru,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региональной автоматизированной системы централизованного оповещения и комплексной системы экстренного оповещения населения Калужской области завтра, 1 марта, с 10:40 до 10:44 </w:t>
      </w:r>
      <w:r>
        <w:rPr>
          <w:rFonts w:ascii="Times New Roman" w:hAnsi="Times New Roman" w:cs="Times New Roman"/>
          <w:sz w:val="24"/>
        </w:rPr>
        <w:t xml:space="preserve">проведёт ГУ МЧС России по Калужской области.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dkmedyn, 153 подписчика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Проверка региональной автоматизированной системы централизованного оповещения и комплексной системы экстренного оповещения населения Калужской области, 1 марта, с 10:40 до 10:44 проведёт ГУ МЧС России по Калужской области.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 и РИЦ Боровского района.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Володин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#БоровскийРайон, #ДТПВБоровскомРайоне, #ДТПВЕрмолино, #ДТПСКам, #Ермолино, #КалужскаяОбласть, #ПодробностиДТП, #Постр</w:t>
      </w:r>
      <w:r>
        <w:rPr>
          <w:rFonts w:ascii="Times New Roman" w:hAnsi="Times New Roman" w:cs="Times New Roman"/>
          <w:sz w:val="24"/>
        </w:rPr>
        <w:t xml:space="preserve">адалиДети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Telegram, "Калужская Неделя", 867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⚡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⚡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Главным  управлением МЧС России по Калужской области  1 марта 2023 года в период с 10.40   до 10.44 часов  будет проводить</w:t>
      </w:r>
      <w:r>
        <w:rPr>
          <w:rFonts w:ascii="Times New Roman" w:hAnsi="Times New Roman" w:cs="Times New Roman"/>
          <w:sz w:val="24"/>
        </w:rPr>
        <w:t>ся  проверка системы оповещения населения области  с включением электросирен, с передачей речевого сообщения и замещением сигналов  общероссийских обязательных общедоступных цифровых телеканалов (радиоканалов)  проверочным сигналом «Проверка системы оповещ</w:t>
      </w:r>
      <w:r>
        <w:rPr>
          <w:rFonts w:ascii="Times New Roman" w:hAnsi="Times New Roman" w:cs="Times New Roman"/>
          <w:sz w:val="24"/>
        </w:rPr>
        <w:t xml:space="preserve">ения».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1 марта проведут проверку систем оповещения населения 1 марта 2023 года в период с 10:40 до 10:44 ГУ МЧС России по Калужско</w:t>
      </w:r>
      <w:r>
        <w:rPr>
          <w:rFonts w:ascii="Times New Roman" w:hAnsi="Times New Roman" w:cs="Times New Roman"/>
          <w:sz w:val="24"/>
        </w:rPr>
        <w:t xml:space="preserve">й области проведет проверку региональной автоматизированной системы централизованного оповещения и комплексной системы экстренного оповещения населения области.Фото: Владимир Смирнов/ТАСС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марта 2023 года в период с 10:40 до 10:44 ГУ МЧС России по Калужской области проведет проверку региональной автоматизированной системы централизованного оповещения и комплексной системы экстренн</w:t>
      </w:r>
      <w:r>
        <w:rPr>
          <w:rFonts w:ascii="Times New Roman" w:hAnsi="Times New Roman" w:cs="Times New Roman"/>
          <w:sz w:val="24"/>
        </w:rPr>
        <w:t xml:space="preserve">ого оповещения населения области.Фото: Владимир Смирнов/ТАСС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КГВ-Инфо, 689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Завтра, 1 марта 2023 года, в период с 10:40 до 10:44 часов в регионе будет проводи</w:t>
      </w:r>
      <w:r>
        <w:rPr>
          <w:rFonts w:ascii="Times New Roman" w:hAnsi="Times New Roman" w:cs="Times New Roman"/>
          <w:sz w:val="24"/>
        </w:rPr>
        <w:t>ться проверка системы оповещения населения области с включением электросирен, с передачей речевого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оповещен</w:t>
      </w:r>
      <w:r>
        <w:rPr>
          <w:rFonts w:ascii="Times New Roman" w:hAnsi="Times New Roman" w:cs="Times New Roman"/>
          <w:sz w:val="24"/>
        </w:rPr>
        <w:t xml:space="preserve">ия»,  — ГУ МЧС России по Калужской области   ВѢ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НИКА Новости, 438 подписчиков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марта 2023 года в период с 10:40 до 10:44 ГУ МЧС России по Калужской области проведет проверку регио</w:t>
      </w:r>
      <w:r>
        <w:rPr>
          <w:rFonts w:ascii="Times New Roman" w:hAnsi="Times New Roman" w:cs="Times New Roman"/>
          <w:sz w:val="24"/>
        </w:rPr>
        <w:t xml:space="preserve">нальной автоматизированной системы централизованного оповещения и комплексной системы экстренного оповещения населения области. 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Типичный Малоярославец,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Припаркованные автомобили во дворах - серьёзное препятствие для пожарной техники к месту вызова 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владельцам автомобилей на необходимость соблюдения требований пожарной безопасности...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Малоярославец,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владельцам автомобилей на необходимость соблюдения требований пожарной б</w:t>
      </w:r>
      <w:r>
        <w:rPr>
          <w:rFonts w:ascii="Times New Roman" w:hAnsi="Times New Roman" w:cs="Times New Roman"/>
          <w:sz w:val="24"/>
        </w:rPr>
        <w:t xml:space="preserve">езопасности при парковке автомобилей. Припаркованные не по правилам частные машины являются серьёзным препятствием для оперативного прибытия к месту вызова не только пожарной техники, но и для автомобилей других служб экстренной помощи.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Администрация МР "Хвастовичский район",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⚠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Главным управлением МЧС России по Калужской области 1 марта 2023 года будет проводиться проверка системы оповещения населения области с включе</w:t>
      </w:r>
      <w:r>
        <w:rPr>
          <w:rFonts w:ascii="Times New Roman" w:hAnsi="Times New Roman" w:cs="Times New Roman"/>
          <w:sz w:val="24"/>
        </w:rPr>
        <w:t xml:space="preserve">нием электросирен, с передачей речевого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оповещения». 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на место происшествия прибыли спасатели, патруль ГИБДД и медики. Всего в ликвидации последствий аварии участвовали 9 человек и</w:t>
      </w:r>
      <w:r>
        <w:rPr>
          <w:rFonts w:ascii="Times New Roman" w:hAnsi="Times New Roman" w:cs="Times New Roman"/>
          <w:sz w:val="24"/>
        </w:rPr>
        <w:t xml:space="preserve"> 3 единицы техники.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C2D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Кондрово,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сообщили в ГУ МЧС по Калужской области.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не смогли разъехаться водители «Шевроле» и «Рено».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пострадали несколько человек.  </w:t>
      </w:r>
    </w:p>
    <w:p w:rsidR="006D38D1" w:rsidRDefault="006C2DB7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D38D1" w:rsidRDefault="006D38D1">
      <w:pPr>
        <w:pStyle w:val="aff4"/>
        <w:rPr>
          <w:rFonts w:ascii="Times New Roman" w:hAnsi="Times New Roman" w:cs="Times New Roman"/>
          <w:sz w:val="24"/>
        </w:rPr>
      </w:pPr>
    </w:p>
    <w:p w:rsidR="006D38D1" w:rsidRDefault="006D38D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D38D1">
      <w:headerReference w:type="default" r:id="rId81"/>
      <w:footerReference w:type="even" r:id="rId82"/>
      <w:footerReference w:type="default" r:id="rId83"/>
      <w:headerReference w:type="first" r:id="rId8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B7" w:rsidRDefault="006C2DB7">
      <w:r>
        <w:separator/>
      </w:r>
    </w:p>
  </w:endnote>
  <w:endnote w:type="continuationSeparator" w:id="0">
    <w:p w:rsidR="006C2DB7" w:rsidRDefault="006C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D1" w:rsidRDefault="006C2D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D38D1" w:rsidRDefault="006D38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D38D1" w:rsidRDefault="006C2DB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41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B7" w:rsidRDefault="006C2DB7">
      <w:r>
        <w:separator/>
      </w:r>
    </w:p>
  </w:footnote>
  <w:footnote w:type="continuationSeparator" w:id="0">
    <w:p w:rsidR="006C2DB7" w:rsidRDefault="006C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D1" w:rsidRDefault="006C2DB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D1" w:rsidRDefault="006D38D1">
    <w:pPr>
      <w:pStyle w:val="ae"/>
      <w:rPr>
        <w:color w:val="FFFFFF"/>
        <w:sz w:val="20"/>
        <w:szCs w:val="20"/>
      </w:rPr>
    </w:pPr>
  </w:p>
  <w:p w:rsidR="006D38D1" w:rsidRDefault="006D38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D1"/>
    <w:rsid w:val="002F41D4"/>
    <w:rsid w:val="006C2DB7"/>
    <w:rsid w:val="006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85117"/>
  <w15:docId w15:val="{4472F290-6C87-495C-B9A3-09A1D1B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ikatv.ru/news/short/V-Kaluzhskoy-oblasti-KAMAZ-stolknulsya-s-legkovushkoy" TargetMode="External"/><Relationship Id="rId21" Type="http://schemas.openxmlformats.org/officeDocument/2006/relationships/hyperlink" Target="http://gtrk-kaluga.ru/news/proisshestviya/news-40625" TargetMode="External"/><Relationship Id="rId42" Type="http://schemas.openxmlformats.org/officeDocument/2006/relationships/hyperlink" Target="https://t.me/minobr40/1760" TargetMode="External"/><Relationship Id="rId47" Type="http://schemas.openxmlformats.org/officeDocument/2006/relationships/hyperlink" Target="https://t.me/teatrkaluga/836" TargetMode="External"/><Relationship Id="rId63" Type="http://schemas.openxmlformats.org/officeDocument/2006/relationships/hyperlink" Target="https://vk.com/wall638826319_576" TargetMode="External"/><Relationship Id="rId68" Type="http://schemas.openxmlformats.org/officeDocument/2006/relationships/hyperlink" Target="https://vk.com/wall-213570229_593" TargetMode="External"/><Relationship Id="rId84" Type="http://schemas.openxmlformats.org/officeDocument/2006/relationships/header" Target="header2.xml"/><Relationship Id="rId16" Type="http://schemas.openxmlformats.org/officeDocument/2006/relationships/hyperlink" Target="http://gtrk-kaluga.ru/news/proisshestviya/news-40629" TargetMode="External"/><Relationship Id="rId11" Type="http://schemas.openxmlformats.org/officeDocument/2006/relationships/hyperlink" Target="https://www.kp40.ru/news/society/98151/" TargetMode="External"/><Relationship Id="rId32" Type="http://schemas.openxmlformats.org/officeDocument/2006/relationships/hyperlink" Target="https://vk.com/wall561963278_5531" TargetMode="External"/><Relationship Id="rId37" Type="http://schemas.openxmlformats.org/officeDocument/2006/relationships/hyperlink" Target="https://cdn4.telegram-cdn.org/file/gr0_qrPiR-3oqRs_9stWrnn60O6wWvktLur3uxh-zi_rnc0X2f69wB8XElmrIWz4_9dL6_e-g-BTWFTM9AVP0d5IrnxRRbMupvm1_VoGkh4PVulc5qxBUR-DTq3Vq-uxcsgy7DudLfGz0ErMC3Jl-sAcIbW7tdeUgxQ3gdNNnNxBBTbtrsGEFdG1xkxH99751KLVa4kl_TfmHxr4IdxB0lE_iJSBrbiKjNpBkx5YUoGaq6Uw1W0QBNi22NA84HxLxxa9DQ0s9KrSGNzMn2wYVPjN_6iRiCMUP-jzVxlof4Rm9PenUcACP9LlOulTJy7cipIZ5UvmXrw64rzwq8Sw3g.jpg" TargetMode="External"/><Relationship Id="rId53" Type="http://schemas.openxmlformats.org/officeDocument/2006/relationships/hyperlink" Target="https://vk.com/wall-201308459_2715" TargetMode="External"/><Relationship Id="rId58" Type="http://schemas.openxmlformats.org/officeDocument/2006/relationships/hyperlink" Target="https://t.me/iznoski40/1643" TargetMode="External"/><Relationship Id="rId74" Type="http://schemas.openxmlformats.org/officeDocument/2006/relationships/hyperlink" Target="https://t.me/kgv_info/25993" TargetMode="External"/><Relationship Id="rId79" Type="http://schemas.openxmlformats.org/officeDocument/2006/relationships/hyperlink" Target="https://vk.com/@nikafm40-rss-1624153211-148551363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xn----ctbbmmddggbwhf7bgqe7n7b.xn--p1ai/news/novosti/izmeneniya_s_1_marta_2023_goda_v_pravila_protivopozharnogo_rezhima_" TargetMode="External"/><Relationship Id="rId14" Type="http://schemas.openxmlformats.org/officeDocument/2006/relationships/hyperlink" Target="https://admoblkaluga.ru/news/item-10248/" TargetMode="External"/><Relationship Id="rId22" Type="http://schemas.openxmlformats.org/officeDocument/2006/relationships/hyperlink" Target="https://nedelya40.ru/kaluzhskoj-oblasti-ustroyat-proverku-siren_215422/" TargetMode="External"/><Relationship Id="rId27" Type="http://schemas.openxmlformats.org/officeDocument/2006/relationships/hyperlink" Target="https://kaluga.bezformata.com/listnews/kaluzhskoy-oblasti-postradali-troe/114725334/" TargetMode="External"/><Relationship Id="rId30" Type="http://schemas.openxmlformats.org/officeDocument/2006/relationships/hyperlink" Target="https://t.me/ulianovo_adm_40/1897" TargetMode="External"/><Relationship Id="rId35" Type="http://schemas.openxmlformats.org/officeDocument/2006/relationships/hyperlink" Target="https://ok.ru/kp40ru/topic/155665701279032" TargetMode="External"/><Relationship Id="rId43" Type="http://schemas.openxmlformats.org/officeDocument/2006/relationships/hyperlink" Target="https://ok.ru/group55492691362031/topic/156148490370543" TargetMode="External"/><Relationship Id="rId48" Type="http://schemas.openxmlformats.org/officeDocument/2006/relationships/hyperlink" Target="https://ok.ru/group/70000001782446/topic/156320257650862" TargetMode="External"/><Relationship Id="rId56" Type="http://schemas.openxmlformats.org/officeDocument/2006/relationships/hyperlink" Target="https://ok.ru/group56688550215707/topic/155080188829723" TargetMode="External"/><Relationship Id="rId64" Type="http://schemas.openxmlformats.org/officeDocument/2006/relationships/hyperlink" Target="https://vk.com/wall-173009752_7579" TargetMode="External"/><Relationship Id="rId69" Type="http://schemas.openxmlformats.org/officeDocument/2006/relationships/hyperlink" Target="https://t.me/dkmedyn/230" TargetMode="External"/><Relationship Id="rId77" Type="http://schemas.openxmlformats.org/officeDocument/2006/relationships/hyperlink" Target="https://vk.com/wall-54813709_59351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074527/topic/154803059350879" TargetMode="External"/><Relationship Id="rId72" Type="http://schemas.openxmlformats.org/officeDocument/2006/relationships/hyperlink" Target="https://vk.com/@nikafm40-rss-1624153211-1757198350" TargetMode="External"/><Relationship Id="rId80" Type="http://schemas.openxmlformats.org/officeDocument/2006/relationships/hyperlink" Target="https://vk.com/wall-214881919_282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160334/" TargetMode="External"/><Relationship Id="rId17" Type="http://schemas.openxmlformats.org/officeDocument/2006/relationships/hyperlink" Target="https://kaluga.bezformata.com/listnews/proverke-sistemi-opovesheniya-naseleniya/114744832/" TargetMode="External"/><Relationship Id="rId25" Type="http://schemas.openxmlformats.org/officeDocument/2006/relationships/hyperlink" Target="https://nikatv.ru/news/obshestvo/v-kaluzhskoy-oblasti-1-marta-provedut-proverku-sistem-opovescheniya-naseleniya" TargetMode="External"/><Relationship Id="rId33" Type="http://schemas.openxmlformats.org/officeDocument/2006/relationships/hyperlink" Target="https://ok.ru/group56688550215707/topic/155081164726299" TargetMode="External"/><Relationship Id="rId38" Type="http://schemas.openxmlformats.org/officeDocument/2006/relationships/hyperlink" Target="https://t.me/admmosalskraion/1128" TargetMode="External"/><Relationship Id="rId46" Type="http://schemas.openxmlformats.org/officeDocument/2006/relationships/hyperlink" Target="https://t.me/ferzikovo_40/1350" TargetMode="External"/><Relationship Id="rId59" Type="http://schemas.openxmlformats.org/officeDocument/2006/relationships/hyperlink" Target="https://vk.com/wall-175695561_6752" TargetMode="External"/><Relationship Id="rId67" Type="http://schemas.openxmlformats.org/officeDocument/2006/relationships/hyperlink" Target="https://ok.ru/group/60838942015597/topic/155703601904493" TargetMode="External"/><Relationship Id="rId20" Type="http://schemas.openxmlformats.org/officeDocument/2006/relationships/hyperlink" Target="https://kaluga24.tv/news/048725" TargetMode="External"/><Relationship Id="rId41" Type="http://schemas.openxmlformats.org/officeDocument/2006/relationships/hyperlink" Target="https://ok.ru/izdatkgv/topic/155290114399016" TargetMode="External"/><Relationship Id="rId54" Type="http://schemas.openxmlformats.org/officeDocument/2006/relationships/hyperlink" Target="https://ok.ru/group/54238996070621/topic/154783041355229" TargetMode="External"/><Relationship Id="rId62" Type="http://schemas.openxmlformats.org/officeDocument/2006/relationships/hyperlink" Target="https://ok.ru/iznoskovsk/topic/155858940680273" TargetMode="External"/><Relationship Id="rId70" Type="http://schemas.openxmlformats.org/officeDocument/2006/relationships/hyperlink" Target="https://vk.com/wall-70062094_33692" TargetMode="External"/><Relationship Id="rId75" Type="http://schemas.openxmlformats.org/officeDocument/2006/relationships/hyperlink" Target="https://t.me/nikaru/50619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-poisk.ru/news/dtp/dvoe-detey-i-zhenschina-postradali-v-dtp-s-samosvalom-na-kaluzhskoy-doroge" TargetMode="External"/><Relationship Id="rId23" Type="http://schemas.openxmlformats.org/officeDocument/2006/relationships/hyperlink" Target="http://vestnik-obninsk.ru/zavtra-v-obninske-zavoyut-sireny-3/" TargetMode="External"/><Relationship Id="rId28" Type="http://schemas.openxmlformats.org/officeDocument/2006/relationships/hyperlink" Target="https://t.me/tipmal1402/5462" TargetMode="External"/><Relationship Id="rId36" Type="http://schemas.openxmlformats.org/officeDocument/2006/relationships/hyperlink" Target="https://t.me/nedelya40/14070" TargetMode="External"/><Relationship Id="rId49" Type="http://schemas.openxmlformats.org/officeDocument/2006/relationships/hyperlink" Target="https://vk.com/wall-156382339_26677" TargetMode="External"/><Relationship Id="rId57" Type="http://schemas.openxmlformats.org/officeDocument/2006/relationships/hyperlink" Target="https://ok.ru/group/70000001171923/topic/156028400823251" TargetMode="External"/><Relationship Id="rId10" Type="http://schemas.openxmlformats.org/officeDocument/2006/relationships/hyperlink" Target="https://nedelya40.ru/sireny-v-pervyj-den-vesny-v-kaluge-ne-vzrevut_215466/" TargetMode="External"/><Relationship Id="rId31" Type="http://schemas.openxmlformats.org/officeDocument/2006/relationships/hyperlink" Target="https://t.me/minstroy40/1756" TargetMode="External"/><Relationship Id="rId44" Type="http://schemas.openxmlformats.org/officeDocument/2006/relationships/hyperlink" Target="https://t.me/vetkirov1/985" TargetMode="External"/><Relationship Id="rId52" Type="http://schemas.openxmlformats.org/officeDocument/2006/relationships/hyperlink" Target="https://ok.ru/group/54458872365148/topic/154870075235676" TargetMode="External"/><Relationship Id="rId60" Type="http://schemas.openxmlformats.org/officeDocument/2006/relationships/hyperlink" Target="https://t.me/gjiko40/699" TargetMode="External"/><Relationship Id="rId65" Type="http://schemas.openxmlformats.org/officeDocument/2006/relationships/hyperlink" Target="https://ok.ru/group57628587393262/topic/156446207867886" TargetMode="External"/><Relationship Id="rId73" Type="http://schemas.openxmlformats.org/officeDocument/2006/relationships/hyperlink" Target="https://vk.com/wall-187383359_31959" TargetMode="External"/><Relationship Id="rId78" Type="http://schemas.openxmlformats.org/officeDocument/2006/relationships/hyperlink" Target="https://ok.ru/group57672333459544/topic/155647382074200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kkaluga.ru/social/2023/02/28/proverka-sistem-opoveshheniya-v-kaluge-otmenena.html" TargetMode="External"/><Relationship Id="rId13" Type="http://schemas.openxmlformats.org/officeDocument/2006/relationships/hyperlink" Target="https://kaluga.bezformata.com/listnews/proydet-proverka-sistem-opovesheniya/114750346/" TargetMode="External"/><Relationship Id="rId18" Type="http://schemas.openxmlformats.org/officeDocument/2006/relationships/hyperlink" Target="https://kaluganews.ru/fn_1296450.html" TargetMode="External"/><Relationship Id="rId39" Type="http://schemas.openxmlformats.org/officeDocument/2006/relationships/hyperlink" Target="https://ok.ru/group/68891907915811/topic/156119743057187" TargetMode="External"/><Relationship Id="rId34" Type="http://schemas.openxmlformats.org/officeDocument/2006/relationships/hyperlink" Target="https://t.me/admisuh/1479" TargetMode="External"/><Relationship Id="rId50" Type="http://schemas.openxmlformats.org/officeDocument/2006/relationships/hyperlink" Target="https://vk.com/wall-195249935_9507" TargetMode="External"/><Relationship Id="rId55" Type="http://schemas.openxmlformats.org/officeDocument/2006/relationships/hyperlink" Target="https://ok.ru/group/67295049613363/topic/155838734415923" TargetMode="External"/><Relationship Id="rId76" Type="http://schemas.openxmlformats.org/officeDocument/2006/relationships/hyperlink" Target="https://ok.ru/group/51777382908045/topic/1559034243032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nedelya40/1405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kalugaoblgov/topic/156057603747248" TargetMode="External"/><Relationship Id="rId24" Type="http://schemas.openxmlformats.org/officeDocument/2006/relationships/hyperlink" Target="https://www.vest-news.ru/news/191440" TargetMode="External"/><Relationship Id="rId40" Type="http://schemas.openxmlformats.org/officeDocument/2006/relationships/hyperlink" Target="https://t.me/organizator_media/5749" TargetMode="External"/><Relationship Id="rId45" Type="http://schemas.openxmlformats.org/officeDocument/2006/relationships/hyperlink" Target="https://ok.ru/group/54458872365148/topic/154870262078812" TargetMode="External"/><Relationship Id="rId66" Type="http://schemas.openxmlformats.org/officeDocument/2006/relationships/hyperlink" Target="https://ok.ru/aulian/topic/156055930285488" TargetMode="External"/><Relationship Id="rId61" Type="http://schemas.openxmlformats.org/officeDocument/2006/relationships/hyperlink" Target="https://ok.ru/group/70000000297188/topic/155014711994596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CBAC-E4E1-40E1-AA58-A6B50E64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2023-02-28T18:20:00Z</dcterms:modified>
</cp:coreProperties>
</file>