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BD" w:rsidRDefault="00C9265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1BD" w:rsidRDefault="00C9265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461BD" w:rsidRDefault="00C9265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461BD" w:rsidRDefault="009461B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461BD" w:rsidRDefault="00C9265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февраля - 25 февраля 2023 г.</w:t>
                            </w:r>
                          </w:p>
                          <w:p w:rsidR="009461BD" w:rsidRDefault="00C9265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</w:t>
                            </w:r>
                            <w:r w:rsidR="00A41437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461BD" w:rsidRDefault="00C9265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461BD" w:rsidRDefault="00C9265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461BD" w:rsidRDefault="009461B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461BD" w:rsidRDefault="00C9265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февраля - 25 февраля 2023 г.</w:t>
                      </w:r>
                    </w:p>
                    <w:p w:rsidR="009461BD" w:rsidRDefault="00C9265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</w:t>
                      </w:r>
                      <w:r w:rsidR="00A41437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1BD" w:rsidRDefault="00C9265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461BD" w:rsidRDefault="00C92651">
      <w:pPr>
        <w:pStyle w:val="a9"/>
        <w:jc w:val="center"/>
        <w:rPr>
          <w:noProof/>
        </w:rPr>
      </w:pPr>
      <w:bookmarkStart w:id="0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461BD" w:rsidRDefault="00F0276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C92651">
          <w:rPr>
            <w:rStyle w:val="a5"/>
          </w:rPr>
          <w:t>Нажмите F9 для обновления содержания</w:t>
        </w:r>
        <w:r w:rsidR="00C92651">
          <w:rPr>
            <w:rStyle w:val="a5"/>
          </w:rPr>
          <w:br/>
        </w:r>
        <w:r w:rsidR="00C92651">
          <w:t>или в контекстном меню выберите пункт «Обновить поле»</w:t>
        </w:r>
        <w:r w:rsidR="00C92651">
          <w:br/>
          <w:t>выберите «обновить целиком» и нажмите «ОК»</w:t>
        </w:r>
        <w:r w:rsidR="00C92651">
          <w:rPr>
            <w:webHidden/>
          </w:rPr>
          <w:tab/>
        </w:r>
        <w:r w:rsidR="00C92651">
          <w:rPr>
            <w:webHidden/>
          </w:rPr>
          <w:fldChar w:fldCharType="begin"/>
        </w:r>
        <w:r w:rsidR="00C92651">
          <w:rPr>
            <w:webHidden/>
          </w:rPr>
          <w:instrText xml:space="preserve"> PAGEREF _Toc123318657 \h </w:instrText>
        </w:r>
        <w:r w:rsidR="00C92651">
          <w:rPr>
            <w:webHidden/>
          </w:rPr>
        </w:r>
        <w:r w:rsidR="00C92651">
          <w:rPr>
            <w:webHidden/>
          </w:rPr>
          <w:fldChar w:fldCharType="separate"/>
        </w:r>
        <w:r w:rsidR="00C92651">
          <w:rPr>
            <w:webHidden/>
          </w:rPr>
          <w:t>5</w:t>
        </w:r>
        <w:r w:rsidR="00C92651">
          <w:rPr>
            <w:webHidden/>
          </w:rPr>
          <w:fldChar w:fldCharType="end"/>
        </w:r>
      </w:hyperlink>
    </w:p>
    <w:p w:rsidR="009461BD" w:rsidRDefault="00C92651">
      <w:pPr>
        <w:pStyle w:val="Base"/>
      </w:pPr>
      <w:r>
        <w:fldChar w:fldCharType="end"/>
      </w:r>
    </w:p>
    <w:p w:rsidR="009461BD" w:rsidRDefault="00C92651">
      <w:pPr>
        <w:pStyle w:val="Base"/>
      </w:pPr>
      <w:r>
        <w:br w:type="page"/>
      </w:r>
    </w:p>
    <w:p w:rsidR="009461BD" w:rsidRDefault="00C926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предупредило о снегопаде и сильном ветре в Калужской области</w:t>
      </w:r>
    </w:p>
    <w:p w:rsidR="009461BD" w:rsidRDefault="00C9265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со ссылкой на синоптиков сообщило об ухудшении погодных условий. Как уточняет ведомство, 25 и 26 февраля местами по региону ожидается сильный снег, гололед, на дорогах гололедица.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D0AB4" w:rsidRDefault="00BD0AB4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4C4149">
          <w:rPr>
            <w:rStyle w:val="a5"/>
            <w:rFonts w:ascii="Times New Roman" w:hAnsi="Times New Roman" w:cs="Times New Roman"/>
            <w:sz w:val="24"/>
          </w:rPr>
          <w:t>https://pressa40.ru/mchs-predupredilo-o-snegopade-i-silnom-vetre-v-kaluzhskoy-oblasti/</w:t>
        </w:r>
      </w:hyperlink>
    </w:p>
    <w:p w:rsidR="00BD0AB4" w:rsidRDefault="00BD0AB4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4C4149">
          <w:rPr>
            <w:rStyle w:val="a5"/>
            <w:rFonts w:ascii="Times New Roman" w:hAnsi="Times New Roman" w:cs="Times New Roman"/>
            <w:sz w:val="24"/>
          </w:rPr>
          <w:t>http://gtrk-kaluga.ru/news/obschestvo/news-40586</w:t>
        </w:r>
      </w:hyperlink>
    </w:p>
    <w:p w:rsidR="00BD0AB4" w:rsidRDefault="00BD0AB4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4C4149">
          <w:rPr>
            <w:rStyle w:val="a5"/>
            <w:rFonts w:ascii="Times New Roman" w:hAnsi="Times New Roman" w:cs="Times New Roman"/>
            <w:sz w:val="24"/>
          </w:rPr>
          <w:t>https://kaluga.bezformata.com/listnews/kaluge-ozhidaetsya-uhudshenie-pogodi/114666004/</w:t>
        </w:r>
      </w:hyperlink>
    </w:p>
    <w:p w:rsidR="009461BD" w:rsidRDefault="009461BD">
      <w:pPr>
        <w:pStyle w:val="aff4"/>
        <w:rPr>
          <w:rFonts w:ascii="Times New Roman" w:hAnsi="Times New Roman" w:cs="Times New Roman"/>
          <w:sz w:val="24"/>
        </w:rPr>
      </w:pPr>
    </w:p>
    <w:p w:rsidR="009461BD" w:rsidRDefault="00C926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Грузовик перевернулся в Дзержинском районе</w:t>
      </w:r>
    </w:p>
    <w:p w:rsidR="009461BD" w:rsidRDefault="00C926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 февраля около 9 утра на 178 км автодороги М-3 "Украина" в Дзержинском районе произошло дорожно-транспортное происшествие, сообщили в главном управлении МЧС России по Калужской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области.По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предварительной информации, водитель автомобиля "МАН", не убедился в безопасности движения и не учел особенности своего транспортного средства из-за чего съехал в кювет и перевернулся.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9461BD" w:rsidRDefault="00BD0AB4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4C4149">
          <w:rPr>
            <w:rStyle w:val="a5"/>
            <w:rFonts w:ascii="Times New Roman" w:hAnsi="Times New Roman" w:cs="Times New Roman"/>
            <w:sz w:val="24"/>
          </w:rPr>
          <w:t>http://gtrk-kaluga.ru/news/proisshestviya/news-40585</w:t>
        </w:r>
      </w:hyperlink>
    </w:p>
    <w:p w:rsidR="00BD0AB4" w:rsidRDefault="00BD0AB4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4C4149">
          <w:rPr>
            <w:rStyle w:val="a5"/>
            <w:rFonts w:ascii="Times New Roman" w:hAnsi="Times New Roman" w:cs="Times New Roman"/>
            <w:sz w:val="24"/>
          </w:rPr>
          <w:t>https://pressa40.ru/na-kievskoy-trasse-v-dzerzhinskom-rayone-gruzovik-ugodil-v-kyuvet/</w:t>
        </w:r>
      </w:hyperlink>
    </w:p>
    <w:p w:rsidR="009461BD" w:rsidRDefault="00BD0AB4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4C4149">
          <w:rPr>
            <w:rStyle w:val="a5"/>
            <w:rFonts w:ascii="Times New Roman" w:hAnsi="Times New Roman" w:cs="Times New Roman"/>
            <w:sz w:val="24"/>
          </w:rPr>
          <w:t>http://gtrk-kaluga.ru/news/obschestvo/news-40582</w:t>
        </w:r>
      </w:hyperlink>
    </w:p>
    <w:p w:rsidR="00BD0AB4" w:rsidRDefault="00BD0AB4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4C4149">
          <w:rPr>
            <w:rStyle w:val="a5"/>
            <w:rFonts w:ascii="Times New Roman" w:hAnsi="Times New Roman" w:cs="Times New Roman"/>
            <w:sz w:val="24"/>
          </w:rPr>
          <w:t>https://www.kaluga.kp.ru/online/news/5155909/</w:t>
        </w:r>
      </w:hyperlink>
    </w:p>
    <w:p w:rsidR="00BD0AB4" w:rsidRDefault="00BD0AB4">
      <w:pPr>
        <w:pStyle w:val="aff4"/>
        <w:rPr>
          <w:rFonts w:ascii="Times New Roman" w:hAnsi="Times New Roman" w:cs="Times New Roman"/>
          <w:sz w:val="24"/>
        </w:rPr>
      </w:pPr>
    </w:p>
    <w:p w:rsidR="009461BD" w:rsidRDefault="00C926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ДТП погиб человек</w:t>
      </w:r>
    </w:p>
    <w:p w:rsidR="009461BD" w:rsidRDefault="00C926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9461BD" w:rsidRDefault="00C926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Рано утром в субботу, 25 февраля, авария произошла в Жуковском районе.</w:t>
      </w:r>
    </w:p>
    <w:p w:rsidR="009461BD" w:rsidRDefault="00C9265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18 километре автодороги «Белоусово-Серпухов» столкнулись автомобили «</w:t>
      </w:r>
      <w:proofErr w:type="spellStart"/>
      <w:r>
        <w:rPr>
          <w:rFonts w:ascii="Times New Roman" w:hAnsi="Times New Roman" w:cs="Times New Roman"/>
          <w:sz w:val="24"/>
        </w:rPr>
        <w:t>ГАЗель</w:t>
      </w:r>
      <w:proofErr w:type="spellEnd"/>
      <w:r>
        <w:rPr>
          <w:rFonts w:ascii="Times New Roman" w:hAnsi="Times New Roman" w:cs="Times New Roman"/>
          <w:sz w:val="24"/>
        </w:rPr>
        <w:t xml:space="preserve">» и «ВАЗ-2114».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D0AB4" w:rsidRDefault="00BD0AB4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4C4149">
          <w:rPr>
            <w:rStyle w:val="a5"/>
            <w:rFonts w:ascii="Times New Roman" w:hAnsi="Times New Roman" w:cs="Times New Roman"/>
            <w:sz w:val="24"/>
          </w:rPr>
          <w:t>https://www.kaluga.kp.ru/daily/27470.5/4725700/</w:t>
        </w:r>
      </w:hyperlink>
    </w:p>
    <w:p w:rsidR="00BD0AB4" w:rsidRDefault="00BD0AB4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4C4149">
          <w:rPr>
            <w:rStyle w:val="a5"/>
            <w:rFonts w:ascii="Times New Roman" w:hAnsi="Times New Roman" w:cs="Times New Roman"/>
            <w:sz w:val="24"/>
          </w:rPr>
          <w:t>http://gtrk-kaluga.ru/news/proisshestviya/news-40583</w:t>
        </w:r>
      </w:hyperlink>
    </w:p>
    <w:p w:rsidR="00BD0AB4" w:rsidRDefault="00BD0AB4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4C4149">
          <w:rPr>
            <w:rStyle w:val="a5"/>
            <w:rFonts w:ascii="Times New Roman" w:hAnsi="Times New Roman" w:cs="Times New Roman"/>
            <w:sz w:val="24"/>
          </w:rPr>
          <w:t>https://auto.russia24.pro/343061822/</w:t>
        </w:r>
      </w:hyperlink>
    </w:p>
    <w:p w:rsidR="009461BD" w:rsidRDefault="00BD0AB4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4C4149">
          <w:rPr>
            <w:rStyle w:val="a5"/>
            <w:rFonts w:ascii="Times New Roman" w:hAnsi="Times New Roman" w:cs="Times New Roman"/>
            <w:sz w:val="24"/>
          </w:rPr>
          <w:t>https://nikatv.ru/news/short/V-Kaluzhskoy-oblasti-pri-stolknovenii-GAZel-i-VAZ-2114-postradali-lyudi</w:t>
        </w:r>
      </w:hyperlink>
    </w:p>
    <w:p w:rsidR="00BD0AB4" w:rsidRDefault="00BD0AB4">
      <w:pPr>
        <w:pStyle w:val="aff4"/>
        <w:rPr>
          <w:rFonts w:ascii="Times New Roman" w:hAnsi="Times New Roman" w:cs="Times New Roman"/>
          <w:sz w:val="24"/>
        </w:rPr>
      </w:pPr>
    </w:p>
    <w:p w:rsidR="009461BD" w:rsidRDefault="009461BD">
      <w:pPr>
        <w:pStyle w:val="aff4"/>
        <w:rPr>
          <w:rFonts w:ascii="Times New Roman" w:hAnsi="Times New Roman" w:cs="Times New Roman"/>
          <w:sz w:val="24"/>
        </w:rPr>
      </w:pPr>
    </w:p>
    <w:p w:rsidR="009461BD" w:rsidRDefault="00C926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пожарной безопасности в Масленицу!</w:t>
      </w:r>
    </w:p>
    <w:p w:rsidR="009461BD" w:rsidRDefault="00C926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приготовление пищи не привело к возникновению пожара, Главное управление МЧС России по Калужской области напоминает жителям и гостям Калужской области о необходимости соблюдать правила пожарной безопасности: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9461BD" w:rsidRDefault="00BD0AB4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4C4149">
          <w:rPr>
            <w:rStyle w:val="a5"/>
            <w:rFonts w:ascii="Times New Roman" w:hAnsi="Times New Roman" w:cs="Times New Roman"/>
            <w:sz w:val="24"/>
          </w:rPr>
          <w:t>https://40.mchs.gov.ru/deyatelnost/press-centr/novosti/4955387</w:t>
        </w:r>
      </w:hyperlink>
    </w:p>
    <w:p w:rsidR="00BD0AB4" w:rsidRDefault="00BD0AB4">
      <w:pPr>
        <w:pStyle w:val="aff4"/>
        <w:rPr>
          <w:rFonts w:ascii="Times New Roman" w:hAnsi="Times New Roman" w:cs="Times New Roman"/>
          <w:sz w:val="24"/>
        </w:rPr>
      </w:pPr>
    </w:p>
    <w:p w:rsidR="009461BD" w:rsidRDefault="009461BD">
      <w:pPr>
        <w:pStyle w:val="aff4"/>
        <w:rPr>
          <w:rFonts w:ascii="Times New Roman" w:hAnsi="Times New Roman" w:cs="Times New Roman"/>
          <w:sz w:val="24"/>
        </w:rPr>
      </w:pPr>
    </w:p>
    <w:p w:rsidR="009461BD" w:rsidRDefault="00C926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сбили пешехода</w:t>
      </w:r>
    </w:p>
    <w:p w:rsidR="009461BD" w:rsidRDefault="00C926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о необходимости соблюдения установленных правил поведения на дороге. Не забывайте о том, что от вас зависят здоровье и жизни других людей</w:t>
      </w:r>
      <w:proofErr w:type="gramStart"/>
      <w:r>
        <w:rPr>
          <w:rFonts w:ascii="Times New Roman" w:hAnsi="Times New Roman" w:cs="Times New Roman"/>
          <w:sz w:val="24"/>
        </w:rPr>
        <w:t>»,-</w:t>
      </w:r>
      <w:proofErr w:type="gramEnd"/>
      <w:r>
        <w:rPr>
          <w:rFonts w:ascii="Times New Roman" w:hAnsi="Times New Roman" w:cs="Times New Roman"/>
          <w:sz w:val="24"/>
        </w:rPr>
        <w:t xml:space="preserve"> добавили в министерстве.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9461BD" w:rsidRDefault="00BD0AB4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4C4149">
          <w:rPr>
            <w:rStyle w:val="a5"/>
            <w:rFonts w:ascii="Times New Roman" w:hAnsi="Times New Roman" w:cs="Times New Roman"/>
            <w:sz w:val="24"/>
          </w:rPr>
          <w:t>https://kaluganews.ru/fn_1295464.html</w:t>
        </w:r>
      </w:hyperlink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70C0" w:rsidRPr="008F70C0" w:rsidRDefault="008F70C0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  <w:r w:rsidRPr="008F70C0">
        <w:rPr>
          <w:rStyle w:val="a5"/>
          <w:rFonts w:eastAsia="Arial"/>
          <w:bCs/>
          <w:sz w:val="48"/>
          <w:szCs w:val="48"/>
          <w:shd w:val="clear" w:color="auto" w:fill="FFFFFF"/>
        </w:rPr>
        <w:t>СОЦМЕДИА</w:t>
      </w:r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70C0" w:rsidRDefault="008F70C0" w:rsidP="008F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</w:t>
      </w:r>
      <w:proofErr w:type="spellStart"/>
      <w:r>
        <w:rPr>
          <w:rFonts w:ascii="Times New Roman" w:hAnsi="Times New Roman" w:cs="Times New Roman"/>
          <w:b/>
          <w:sz w:val="24"/>
        </w:rPr>
        <w:t>Viktor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Malyuga</w:t>
      </w:r>
      <w:proofErr w:type="spellEnd"/>
      <w:r>
        <w:rPr>
          <w:rFonts w:ascii="Times New Roman" w:hAnsi="Times New Roman" w:cs="Times New Roman"/>
          <w:b/>
          <w:sz w:val="24"/>
        </w:rPr>
        <w:t>, 11 подписчиков</w:t>
      </w:r>
    </w:p>
    <w:p w:rsidR="008F70C0" w:rsidRDefault="008F70C0" w:rsidP="008F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Главного управления МЧС России по Калужской области, ожидается налипание мокрого снега, гололед, на дорогах гололедица.</w:t>
      </w:r>
    </w:p>
    <w:p w:rsidR="008F70C0" w:rsidRDefault="008F70C0" w:rsidP="008F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будет второй сильной снегопад за последние сутки.  </w:t>
      </w:r>
    </w:p>
    <w:p w:rsidR="008F70C0" w:rsidRDefault="00F02768" w:rsidP="008F70C0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="008F70C0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70C0" w:rsidRDefault="00BD0AB4" w:rsidP="008F70C0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4C4149">
          <w:rPr>
            <w:rStyle w:val="a5"/>
            <w:rFonts w:ascii="Times New Roman" w:hAnsi="Times New Roman" w:cs="Times New Roman"/>
            <w:sz w:val="24"/>
          </w:rPr>
          <w:t>https://vk.com/wall537154289_1039</w:t>
        </w:r>
      </w:hyperlink>
    </w:p>
    <w:p w:rsidR="00BD0AB4" w:rsidRDefault="00BD0AB4" w:rsidP="008F70C0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4C4149">
          <w:rPr>
            <w:rStyle w:val="a5"/>
            <w:rFonts w:ascii="Times New Roman" w:hAnsi="Times New Roman" w:cs="Times New Roman"/>
            <w:sz w:val="24"/>
          </w:rPr>
          <w:t>https://ok.ru/group/70000000406523/topic/156911105082875</w:t>
        </w:r>
      </w:hyperlink>
    </w:p>
    <w:p w:rsidR="00BD0AB4" w:rsidRDefault="00BD0AB4" w:rsidP="008F70C0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4C4149">
          <w:rPr>
            <w:rStyle w:val="a5"/>
            <w:rFonts w:ascii="Times New Roman" w:hAnsi="Times New Roman" w:cs="Times New Roman"/>
            <w:sz w:val="24"/>
          </w:rPr>
          <w:t>https://vk.com/wall-208070721_8208</w:t>
        </w:r>
      </w:hyperlink>
    </w:p>
    <w:p w:rsidR="00BD0AB4" w:rsidRDefault="00BD0AB4" w:rsidP="008F70C0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4C4149">
          <w:rPr>
            <w:rStyle w:val="a5"/>
            <w:rFonts w:ascii="Times New Roman" w:hAnsi="Times New Roman" w:cs="Times New Roman"/>
            <w:sz w:val="24"/>
          </w:rPr>
          <w:t>https://t.me/karaulnykaluga/15871</w:t>
        </w:r>
      </w:hyperlink>
    </w:p>
    <w:p w:rsidR="008F70C0" w:rsidRDefault="00BD0AB4" w:rsidP="008F70C0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4C4149">
          <w:rPr>
            <w:rStyle w:val="a5"/>
            <w:rFonts w:ascii="Times New Roman" w:hAnsi="Times New Roman" w:cs="Times New Roman"/>
            <w:sz w:val="24"/>
          </w:rPr>
          <w:t>https://t.me/gukovest/4111</w:t>
        </w:r>
      </w:hyperlink>
    </w:p>
    <w:p w:rsidR="008F70C0" w:rsidRDefault="00BD0AB4" w:rsidP="008F70C0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4C4149">
          <w:rPr>
            <w:rStyle w:val="a5"/>
            <w:rFonts w:ascii="Times New Roman" w:hAnsi="Times New Roman" w:cs="Times New Roman"/>
            <w:sz w:val="24"/>
          </w:rPr>
          <w:t>https://vk.com/wall-145771240_32398</w:t>
        </w:r>
      </w:hyperlink>
    </w:p>
    <w:p w:rsidR="008F70C0" w:rsidRDefault="00BD0AB4" w:rsidP="008F70C0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4C4149">
          <w:rPr>
            <w:rStyle w:val="a5"/>
            <w:rFonts w:ascii="Times New Roman" w:hAnsi="Times New Roman" w:cs="Times New Roman"/>
            <w:sz w:val="24"/>
          </w:rPr>
          <w:t>https://ok.ru/pressa40/topic/156230321527724</w:t>
        </w:r>
      </w:hyperlink>
    </w:p>
    <w:p w:rsidR="00BD0AB4" w:rsidRDefault="006C553D" w:rsidP="008F70C0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4C4149">
          <w:rPr>
            <w:rStyle w:val="a5"/>
            <w:rFonts w:ascii="Times New Roman" w:hAnsi="Times New Roman" w:cs="Times New Roman"/>
            <w:sz w:val="24"/>
          </w:rPr>
          <w:t>https://t.me/gtrk_kaluga/12343</w:t>
        </w:r>
      </w:hyperlink>
    </w:p>
    <w:p w:rsidR="008F70C0" w:rsidRDefault="006C553D" w:rsidP="008F70C0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4C4149">
          <w:rPr>
            <w:rStyle w:val="a5"/>
            <w:rFonts w:ascii="Times New Roman" w:hAnsi="Times New Roman" w:cs="Times New Roman"/>
            <w:sz w:val="24"/>
          </w:rPr>
          <w:t>https://t.me/Spas_novosti/881</w:t>
        </w:r>
      </w:hyperlink>
    </w:p>
    <w:p w:rsidR="006C553D" w:rsidRDefault="006C553D" w:rsidP="008F70C0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4C4149">
          <w:rPr>
            <w:rStyle w:val="a5"/>
            <w:rFonts w:ascii="Times New Roman" w:hAnsi="Times New Roman" w:cs="Times New Roman"/>
            <w:sz w:val="24"/>
          </w:rPr>
          <w:t>https://vk.com/wall383696056_8272</w:t>
        </w:r>
      </w:hyperlink>
    </w:p>
    <w:p w:rsidR="006C553D" w:rsidRDefault="006C553D" w:rsidP="008F70C0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4C4149">
          <w:rPr>
            <w:rStyle w:val="a5"/>
            <w:rFonts w:ascii="Times New Roman" w:hAnsi="Times New Roman" w:cs="Times New Roman"/>
            <w:sz w:val="24"/>
          </w:rPr>
          <w:t>https://t.me/Meshchovskie_kuranty/549</w:t>
        </w:r>
      </w:hyperlink>
    </w:p>
    <w:p w:rsidR="006C553D" w:rsidRDefault="006C553D" w:rsidP="008F70C0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4C4149">
          <w:rPr>
            <w:rStyle w:val="a5"/>
            <w:rFonts w:ascii="Times New Roman" w:hAnsi="Times New Roman" w:cs="Times New Roman"/>
            <w:sz w:val="24"/>
          </w:rPr>
          <w:t>https://t.me/Lyudinovskij_standart/733</w:t>
        </w:r>
      </w:hyperlink>
    </w:p>
    <w:p w:rsidR="006C553D" w:rsidRDefault="006C553D" w:rsidP="008F70C0">
      <w:pPr>
        <w:pStyle w:val="aff4"/>
        <w:rPr>
          <w:rFonts w:ascii="Times New Roman" w:hAnsi="Times New Roman" w:cs="Times New Roman"/>
          <w:sz w:val="24"/>
        </w:rPr>
      </w:pPr>
    </w:p>
    <w:p w:rsidR="008F70C0" w:rsidRDefault="008F70C0" w:rsidP="008F70C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ES! - канал Евгения </w:t>
      </w:r>
      <w:proofErr w:type="spellStart"/>
      <w:r>
        <w:rPr>
          <w:rFonts w:ascii="Times New Roman" w:hAnsi="Times New Roman" w:cs="Times New Roman"/>
          <w:b/>
          <w:sz w:val="24"/>
        </w:rPr>
        <w:t>Серкина</w:t>
      </w:r>
      <w:proofErr w:type="spellEnd"/>
      <w:r>
        <w:rPr>
          <w:rFonts w:ascii="Times New Roman" w:hAnsi="Times New Roman" w:cs="Times New Roman"/>
          <w:b/>
          <w:sz w:val="24"/>
        </w:rPr>
        <w:t>, 14 300 подписчиков</w:t>
      </w:r>
    </w:p>
    <w:p w:rsidR="008F70C0" w:rsidRDefault="008F70C0" w:rsidP="008F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 ES-каналу начальник ПСО №3 ГУ МЧС по Калужской области Иван ДЬЯЧЕНКО, неизвестные разбили переднее пассажирское стекло машины Лада Веста и подожгли сиденье.  </w:t>
      </w:r>
    </w:p>
    <w:p w:rsidR="008F70C0" w:rsidRDefault="00F02768" w:rsidP="008F70C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0" w:history="1">
        <w:r w:rsidR="008F70C0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D0AB4" w:rsidRDefault="00BD0AB4" w:rsidP="008F70C0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 w:rsidRPr="004C4149">
          <w:rPr>
            <w:rStyle w:val="a5"/>
            <w:rFonts w:ascii="Times New Roman" w:hAnsi="Times New Roman" w:cs="Times New Roman"/>
            <w:sz w:val="24"/>
          </w:rPr>
          <w:t>https://t.me/Evgeniy_Serkin/20348</w:t>
        </w:r>
      </w:hyperlink>
    </w:p>
    <w:p w:rsidR="008F70C0" w:rsidRDefault="008F70C0" w:rsidP="008F70C0">
      <w:pPr>
        <w:pStyle w:val="aff4"/>
        <w:rPr>
          <w:rFonts w:ascii="Times New Roman" w:hAnsi="Times New Roman" w:cs="Times New Roman"/>
          <w:sz w:val="24"/>
        </w:rPr>
      </w:pPr>
    </w:p>
    <w:p w:rsidR="008F70C0" w:rsidRDefault="008F70C0" w:rsidP="008F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За рулём, </w:t>
      </w:r>
    </w:p>
    <w:p w:rsidR="008F70C0" w:rsidRDefault="008F70C0" w:rsidP="008F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 февраля около 9 утра на 178 км автодороги М-3 "Украина" в Дзержинском районе произошло дорожно-транспортное происшествие, сообщили в главном управлении МЧС России по Калужской области. </w:t>
      </w:r>
    </w:p>
    <w:p w:rsidR="008F70C0" w:rsidRDefault="00F02768" w:rsidP="008F70C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2" w:history="1">
        <w:r w:rsidR="008F70C0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C553D" w:rsidRDefault="006C553D" w:rsidP="008F70C0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 w:rsidRPr="004C4149">
          <w:rPr>
            <w:rStyle w:val="a5"/>
            <w:rFonts w:ascii="Times New Roman" w:hAnsi="Times New Roman" w:cs="Times New Roman"/>
            <w:sz w:val="24"/>
          </w:rPr>
          <w:t>https://vk.com/wall-78053332_623129</w:t>
        </w:r>
      </w:hyperlink>
    </w:p>
    <w:p w:rsidR="006C553D" w:rsidRDefault="006C553D" w:rsidP="008F70C0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 w:rsidRPr="004C4149">
          <w:rPr>
            <w:rStyle w:val="a5"/>
            <w:rFonts w:ascii="Times New Roman" w:hAnsi="Times New Roman" w:cs="Times New Roman"/>
            <w:sz w:val="24"/>
          </w:rPr>
          <w:t>https://ok.ru/group/70000000338171/topic/156910032717307</w:t>
        </w:r>
      </w:hyperlink>
    </w:p>
    <w:p w:rsidR="008F70C0" w:rsidRDefault="006C553D" w:rsidP="008F70C0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4C4149">
          <w:rPr>
            <w:rStyle w:val="a5"/>
            <w:rFonts w:ascii="Times New Roman" w:hAnsi="Times New Roman" w:cs="Times New Roman"/>
            <w:sz w:val="24"/>
          </w:rPr>
          <w:t>https://vk.com/wall-207925517_8932</w:t>
        </w:r>
      </w:hyperlink>
    </w:p>
    <w:p w:rsidR="006C553D" w:rsidRDefault="006C553D" w:rsidP="008F70C0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4C4149">
          <w:rPr>
            <w:rStyle w:val="a5"/>
            <w:rFonts w:ascii="Times New Roman" w:hAnsi="Times New Roman" w:cs="Times New Roman"/>
            <w:sz w:val="24"/>
          </w:rPr>
          <w:t>https://ok.ru/group/54458872365148/topic/154859886157148</w:t>
        </w:r>
      </w:hyperlink>
    </w:p>
    <w:p w:rsidR="006C553D" w:rsidRDefault="006C553D" w:rsidP="008F70C0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4C4149">
          <w:rPr>
            <w:rStyle w:val="a5"/>
            <w:rFonts w:ascii="Times New Roman" w:hAnsi="Times New Roman" w:cs="Times New Roman"/>
            <w:sz w:val="24"/>
          </w:rPr>
          <w:t>https://vk.com/wall-64227594_51259</w:t>
        </w:r>
      </w:hyperlink>
    </w:p>
    <w:p w:rsidR="006C553D" w:rsidRDefault="006C553D" w:rsidP="008F70C0">
      <w:pPr>
        <w:pStyle w:val="aff4"/>
        <w:rPr>
          <w:rFonts w:ascii="Times New Roman" w:hAnsi="Times New Roman" w:cs="Times New Roman"/>
          <w:sz w:val="24"/>
        </w:rPr>
      </w:pPr>
    </w:p>
    <w:p w:rsidR="008F70C0" w:rsidRDefault="008F70C0" w:rsidP="008F70C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Обнинск</w:t>
      </w:r>
      <w:proofErr w:type="gramEnd"/>
      <w:r>
        <w:rPr>
          <w:rFonts w:ascii="Times New Roman" w:hAnsi="Times New Roman" w:cs="Times New Roman"/>
          <w:b/>
          <w:sz w:val="24"/>
        </w:rPr>
        <w:t>. Новости., 19 подписчиков</w:t>
      </w:r>
    </w:p>
    <w:p w:rsidR="008F70C0" w:rsidRDefault="008F70C0" w:rsidP="008F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ПСО №3 ГУ МЧС по Калужской области Ивана ДЬЯЧЕНКО, неизвестные разбили переднее пассажирское стекло и подожгли сиденье. Сгорело только оно.  </w:t>
      </w:r>
    </w:p>
    <w:p w:rsidR="008F70C0" w:rsidRDefault="00F02768" w:rsidP="008F70C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8" w:history="1">
        <w:r w:rsidR="008F70C0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C553D" w:rsidRDefault="006C553D" w:rsidP="008F70C0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 w:rsidRPr="004C4149">
          <w:rPr>
            <w:rStyle w:val="a5"/>
            <w:rFonts w:ascii="Times New Roman" w:hAnsi="Times New Roman" w:cs="Times New Roman"/>
            <w:sz w:val="24"/>
          </w:rPr>
          <w:t>https://t.me/obninsk_new/4962</w:t>
        </w:r>
      </w:hyperlink>
    </w:p>
    <w:p w:rsidR="008F70C0" w:rsidRDefault="008F70C0" w:rsidP="008F70C0">
      <w:pPr>
        <w:pStyle w:val="aff4"/>
        <w:rPr>
          <w:rFonts w:ascii="Times New Roman" w:hAnsi="Times New Roman" w:cs="Times New Roman"/>
          <w:sz w:val="24"/>
        </w:rPr>
      </w:pPr>
    </w:p>
    <w:p w:rsidR="008F70C0" w:rsidRDefault="008F70C0" w:rsidP="008F70C0">
      <w:pPr>
        <w:pStyle w:val="aff4"/>
        <w:rPr>
          <w:rFonts w:ascii="Times New Roman" w:hAnsi="Times New Roman" w:cs="Times New Roman"/>
          <w:sz w:val="24"/>
        </w:rPr>
      </w:pPr>
    </w:p>
    <w:p w:rsidR="008F70C0" w:rsidRDefault="008F70C0" w:rsidP="008F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Типичное Балабаново, </w:t>
      </w:r>
    </w:p>
    <w:p w:rsidR="008F70C0" w:rsidRDefault="008F70C0" w:rsidP="008F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пресс-службе ГУ МЧС России по Калужской области. По данным спасателей, такие условия сохранятся до 22 часов 25 февраля.</w:t>
      </w:r>
    </w:p>
    <w:p w:rsidR="008F70C0" w:rsidRDefault="008F70C0" w:rsidP="008F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"Уважаемые водители!  </w:t>
      </w:r>
    </w:p>
    <w:p w:rsidR="008F70C0" w:rsidRDefault="00F02768" w:rsidP="008F70C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50" w:history="1">
        <w:r w:rsidR="008F70C0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C553D" w:rsidRDefault="006C553D" w:rsidP="008F70C0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 w:rsidRPr="004C4149">
          <w:rPr>
            <w:rStyle w:val="a5"/>
            <w:rFonts w:ascii="Times New Roman" w:hAnsi="Times New Roman" w:cs="Times New Roman"/>
            <w:sz w:val="24"/>
          </w:rPr>
          <w:t>https://vk.com/wall-217971906_362</w:t>
        </w:r>
      </w:hyperlink>
    </w:p>
    <w:p w:rsidR="008F70C0" w:rsidRDefault="008F70C0" w:rsidP="008F70C0">
      <w:pPr>
        <w:pStyle w:val="aff4"/>
        <w:rPr>
          <w:rFonts w:ascii="Times New Roman" w:hAnsi="Times New Roman" w:cs="Times New Roman"/>
          <w:sz w:val="24"/>
        </w:rPr>
      </w:pPr>
    </w:p>
    <w:p w:rsidR="008F70C0" w:rsidRDefault="008F70C0" w:rsidP="008F70C0">
      <w:pPr>
        <w:pStyle w:val="aff4"/>
        <w:rPr>
          <w:rFonts w:ascii="Times New Roman" w:hAnsi="Times New Roman" w:cs="Times New Roman"/>
          <w:sz w:val="24"/>
        </w:rPr>
      </w:pPr>
    </w:p>
    <w:p w:rsidR="008F70C0" w:rsidRDefault="008F70C0" w:rsidP="008F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</w:t>
      </w:r>
    </w:p>
    <w:p w:rsidR="008F70C0" w:rsidRDefault="008F70C0" w:rsidP="008F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на место происшествия прибыли спасатели, патруль ГИБДД и медики. Всего в ликвидации последствий аварии участвовали 15 человек и 5 единиц техники.  </w:t>
      </w:r>
    </w:p>
    <w:p w:rsidR="008F70C0" w:rsidRDefault="00F02768" w:rsidP="008F70C0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 w:rsidR="008F70C0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70C0" w:rsidRDefault="006C553D" w:rsidP="008F70C0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4C4149">
          <w:rPr>
            <w:rStyle w:val="a5"/>
            <w:rFonts w:ascii="Times New Roman" w:hAnsi="Times New Roman" w:cs="Times New Roman"/>
            <w:sz w:val="24"/>
          </w:rPr>
          <w:t>https://vk.com/@nikafm40-rss-1624153211-1024953614</w:t>
        </w:r>
      </w:hyperlink>
    </w:p>
    <w:p w:rsidR="006C553D" w:rsidRDefault="006C553D" w:rsidP="008F70C0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8F70C0" w:rsidRDefault="008F70C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F70C0">
      <w:headerReference w:type="default" r:id="rId54"/>
      <w:footerReference w:type="even" r:id="rId55"/>
      <w:footerReference w:type="default" r:id="rId56"/>
      <w:headerReference w:type="first" r:id="rId5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68" w:rsidRDefault="00F02768">
      <w:r>
        <w:separator/>
      </w:r>
    </w:p>
  </w:endnote>
  <w:endnote w:type="continuationSeparator" w:id="0">
    <w:p w:rsidR="00F02768" w:rsidRDefault="00F0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1BD" w:rsidRDefault="00C926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461BD" w:rsidRDefault="009461B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461BD" w:rsidRDefault="00C9265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C55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68" w:rsidRDefault="00F02768">
      <w:r>
        <w:separator/>
      </w:r>
    </w:p>
  </w:footnote>
  <w:footnote w:type="continuationSeparator" w:id="0">
    <w:p w:rsidR="00F02768" w:rsidRDefault="00F0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1BD" w:rsidRDefault="00C9265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1BD" w:rsidRDefault="009461BD">
    <w:pPr>
      <w:pStyle w:val="ae"/>
      <w:rPr>
        <w:color w:val="FFFFFF"/>
        <w:sz w:val="20"/>
        <w:szCs w:val="20"/>
      </w:rPr>
    </w:pPr>
  </w:p>
  <w:p w:rsidR="009461BD" w:rsidRDefault="009461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BD"/>
    <w:rsid w:val="006C553D"/>
    <w:rsid w:val="008F70C0"/>
    <w:rsid w:val="009461BD"/>
    <w:rsid w:val="00A41437"/>
    <w:rsid w:val="00BD0AB4"/>
    <w:rsid w:val="00C92651"/>
    <w:rsid w:val="00F02768"/>
    <w:rsid w:val="00F6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7AD1E"/>
  <w15:docId w15:val="{B895756E-AF98-429B-965C-2A247FE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trk-kaluga.ru/news/proisshestviya/news-40585" TargetMode="External"/><Relationship Id="rId18" Type="http://schemas.openxmlformats.org/officeDocument/2006/relationships/hyperlink" Target="https://www.kaluga.kp.ru/daily/27470.5/4725700/" TargetMode="External"/><Relationship Id="rId26" Type="http://schemas.openxmlformats.org/officeDocument/2006/relationships/hyperlink" Target="https://kaluganews.ru/fn_1295464.html" TargetMode="External"/><Relationship Id="rId39" Type="http://schemas.openxmlformats.org/officeDocument/2006/relationships/hyperlink" Target="https://t.me/Lyudinovskij_standart/733" TargetMode="External"/><Relationship Id="rId21" Type="http://schemas.openxmlformats.org/officeDocument/2006/relationships/hyperlink" Target="https://auto.russia24.pro/343061822/" TargetMode="External"/><Relationship Id="rId34" Type="http://schemas.openxmlformats.org/officeDocument/2006/relationships/hyperlink" Target="https://ok.ru/pressa40/topic/156230321527724" TargetMode="External"/><Relationship Id="rId42" Type="http://schemas.openxmlformats.org/officeDocument/2006/relationships/hyperlink" Target="https://vk.com/wall-78053332_623129" TargetMode="External"/><Relationship Id="rId47" Type="http://schemas.openxmlformats.org/officeDocument/2006/relationships/hyperlink" Target="https://vk.com/wall-64227594_51259" TargetMode="External"/><Relationship Id="rId50" Type="http://schemas.openxmlformats.org/officeDocument/2006/relationships/hyperlink" Target="https://vk.com/wall-217971906_362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gtrk-kaluga.ru/news/obschestvo/news-40582" TargetMode="External"/><Relationship Id="rId29" Type="http://schemas.openxmlformats.org/officeDocument/2006/relationships/hyperlink" Target="https://ok.ru/group/70000000406523/topic/156911105082875" TargetMode="External"/><Relationship Id="rId11" Type="http://schemas.openxmlformats.org/officeDocument/2006/relationships/hyperlink" Target="http://gtrk-kaluga.ru/news/obschestvo/news-40586" TargetMode="External"/><Relationship Id="rId24" Type="http://schemas.openxmlformats.org/officeDocument/2006/relationships/hyperlink" Target="https://40.mchs.gov.ru/deyatelnost/press-centr/novosti/4955387" TargetMode="External"/><Relationship Id="rId32" Type="http://schemas.openxmlformats.org/officeDocument/2006/relationships/hyperlink" Target="https://t.me/gukovest/4111" TargetMode="External"/><Relationship Id="rId37" Type="http://schemas.openxmlformats.org/officeDocument/2006/relationships/hyperlink" Target="https://vk.com/wall383696056_8272" TargetMode="External"/><Relationship Id="rId40" Type="http://schemas.openxmlformats.org/officeDocument/2006/relationships/hyperlink" Target="https://t.me/Evgeniy_Serkin/20348" TargetMode="External"/><Relationship Id="rId45" Type="http://schemas.openxmlformats.org/officeDocument/2006/relationships/hyperlink" Target="https://vk.com/wall-207925517_8932" TargetMode="External"/><Relationship Id="rId53" Type="http://schemas.openxmlformats.org/officeDocument/2006/relationships/hyperlink" Target="https://vk.com/@nikafm40-rss-1624153211-1024953614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kaluga.kp.ru/daily/27470.5/47257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sa40.ru/mchs-predupredilo-o-snegopade-i-silnom-vetre-v-kaluzhskoy-oblasti/" TargetMode="External"/><Relationship Id="rId14" Type="http://schemas.openxmlformats.org/officeDocument/2006/relationships/hyperlink" Target="http://gtrk-kaluga.ru/news/proisshestviya/news-40585" TargetMode="External"/><Relationship Id="rId22" Type="http://schemas.openxmlformats.org/officeDocument/2006/relationships/hyperlink" Target="https://nikatv.ru/news/short/V-Kaluzhskoy-oblasti-pri-stolknovenii-GAZel-i-VAZ-2114-postradali-lyudi" TargetMode="External"/><Relationship Id="rId27" Type="http://schemas.openxmlformats.org/officeDocument/2006/relationships/hyperlink" Target="https://vk.com/wall537154289_1039" TargetMode="External"/><Relationship Id="rId30" Type="http://schemas.openxmlformats.org/officeDocument/2006/relationships/hyperlink" Target="https://vk.com/wall-208070721_8208" TargetMode="External"/><Relationship Id="rId35" Type="http://schemas.openxmlformats.org/officeDocument/2006/relationships/hyperlink" Target="https://t.me/gtrk_kaluga/12343" TargetMode="External"/><Relationship Id="rId43" Type="http://schemas.openxmlformats.org/officeDocument/2006/relationships/hyperlink" Target="https://vk.com/wall-78053332_623129" TargetMode="External"/><Relationship Id="rId48" Type="http://schemas.openxmlformats.org/officeDocument/2006/relationships/hyperlink" Target="https://t.me/obninsk_new/4962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vk.com/wall-217971906_362" TargetMode="External"/><Relationship Id="rId3" Type="http://schemas.openxmlformats.org/officeDocument/2006/relationships/styles" Target="styles.xml"/><Relationship Id="rId12" Type="http://schemas.openxmlformats.org/officeDocument/2006/relationships/hyperlink" Target="https://kaluga.bezformata.com/listnews/kaluge-ozhidaetsya-uhudshenie-pogodi/114666004/" TargetMode="External"/><Relationship Id="rId17" Type="http://schemas.openxmlformats.org/officeDocument/2006/relationships/hyperlink" Target="https://www.kaluga.kp.ru/online/news/5155909/" TargetMode="External"/><Relationship Id="rId25" Type="http://schemas.openxmlformats.org/officeDocument/2006/relationships/hyperlink" Target="https://kaluganews.ru/fn_1295464.html" TargetMode="External"/><Relationship Id="rId33" Type="http://schemas.openxmlformats.org/officeDocument/2006/relationships/hyperlink" Target="https://vk.com/wall-145771240_32398" TargetMode="External"/><Relationship Id="rId38" Type="http://schemas.openxmlformats.org/officeDocument/2006/relationships/hyperlink" Target="https://t.me/Meshchovskie_kuranty/549" TargetMode="External"/><Relationship Id="rId46" Type="http://schemas.openxmlformats.org/officeDocument/2006/relationships/hyperlink" Target="https://ok.ru/group/54458872365148/topic/154859886157148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gtrk-kaluga.ru/news/proisshestviya/news-40583" TargetMode="External"/><Relationship Id="rId41" Type="http://schemas.openxmlformats.org/officeDocument/2006/relationships/hyperlink" Target="https://t.me/Evgeniy_Serkin/20348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essa40.ru/na-kievskoy-trasse-v-dzerzhinskom-rayone-gruzovik-ugodil-v-kyuvet/" TargetMode="External"/><Relationship Id="rId23" Type="http://schemas.openxmlformats.org/officeDocument/2006/relationships/hyperlink" Target="https://40.mchs.gov.ru/deyatelnost/press-centr/novosti/4955387" TargetMode="External"/><Relationship Id="rId28" Type="http://schemas.openxmlformats.org/officeDocument/2006/relationships/hyperlink" Target="https://vk.com/wall537154289_1039" TargetMode="External"/><Relationship Id="rId36" Type="http://schemas.openxmlformats.org/officeDocument/2006/relationships/hyperlink" Target="https://t.me/Spas_novosti/881" TargetMode="External"/><Relationship Id="rId49" Type="http://schemas.openxmlformats.org/officeDocument/2006/relationships/hyperlink" Target="https://t.me/obninsk_new/4962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pressa40.ru/mchs-predupredilo-o-snegopade-i-silnom-vetre-v-kaluzhskoy-oblasti/" TargetMode="External"/><Relationship Id="rId31" Type="http://schemas.openxmlformats.org/officeDocument/2006/relationships/hyperlink" Target="https://t.me/karaulnykaluga/15871" TargetMode="External"/><Relationship Id="rId44" Type="http://schemas.openxmlformats.org/officeDocument/2006/relationships/hyperlink" Target="https://ok.ru/group/70000000338171/topic/156910032717307" TargetMode="External"/><Relationship Id="rId52" Type="http://schemas.openxmlformats.org/officeDocument/2006/relationships/hyperlink" Target="https://vk.com/@nikafm40-rss-1624153211-102495361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2A30-AE6B-4E3B-90E2-E0A6032B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4</cp:revision>
  <cp:lastPrinted>2020-03-12T12:40:00Z</cp:lastPrinted>
  <dcterms:created xsi:type="dcterms:W3CDTF">2023-02-25T20:55:00Z</dcterms:created>
  <dcterms:modified xsi:type="dcterms:W3CDTF">2023-02-25T21:46:00Z</dcterms:modified>
</cp:coreProperties>
</file>