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68" w:rsidRDefault="001A0B2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68" w:rsidRDefault="001A0B2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82C68" w:rsidRDefault="001A0B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82C68" w:rsidRDefault="00F82C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82C68" w:rsidRDefault="001A0B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февраля - 24 февраля 2023 г.</w:t>
                            </w:r>
                          </w:p>
                          <w:p w:rsidR="00F82C68" w:rsidRDefault="001A0B2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82C68" w:rsidRDefault="001A0B2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82C68" w:rsidRDefault="001A0B2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82C68" w:rsidRDefault="00F82C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82C68" w:rsidRDefault="001A0B2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февраля - 24 февраля 2023 г.</w:t>
                      </w:r>
                    </w:p>
                    <w:p w:rsidR="00F82C68" w:rsidRDefault="001A0B2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C68" w:rsidRDefault="001A0B2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82C68" w:rsidRDefault="001A0B2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82C68" w:rsidRDefault="001A0B2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2C68" w:rsidRDefault="001A0B2C">
      <w:pPr>
        <w:pStyle w:val="Base"/>
      </w:pPr>
      <w:r>
        <w:fldChar w:fldCharType="end"/>
      </w:r>
    </w:p>
    <w:p w:rsidR="00F82C68" w:rsidRDefault="001A0B2C">
      <w:pPr>
        <w:pStyle w:val="Base"/>
      </w:pPr>
      <w:r>
        <w:br w:type="page"/>
      </w: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1A0B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Telegram, "Калужская </w:t>
      </w:r>
      <w:r>
        <w:rPr>
          <w:rFonts w:ascii="Times New Roman" w:hAnsi="Times New Roman" w:cs="Times New Roman"/>
          <w:b/>
          <w:sz w:val="24"/>
        </w:rPr>
        <w:t>Неделя", 867 подписчиков</w:t>
      </w:r>
    </w:p>
    <w:p w:rsidR="00F82C68" w:rsidRDefault="001A0B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соревнованиях приняли участие сборные команды из всех пожарных частей главного управления МЧС России по Калужской области.   По итогам соревнований призовые места распределились следующим образом:    Городские  пожарно-спасательн</w:t>
      </w:r>
      <w:r>
        <w:rPr>
          <w:rFonts w:ascii="Times New Roman" w:hAnsi="Times New Roman" w:cs="Times New Roman"/>
          <w:sz w:val="24"/>
        </w:rPr>
        <w:t xml:space="preserve">ые части:    </w:t>
      </w:r>
      <w:r>
        <w:rPr>
          <w:rFonts w:ascii="Times New Roman" w:hAnsi="Times New Roman" w:cs="Times New Roman"/>
          <w:sz w:val="24"/>
        </w:rPr>
        <w:t>🥇</w:t>
      </w:r>
      <w:r>
        <w:rPr>
          <w:rFonts w:ascii="Times New Roman" w:hAnsi="Times New Roman" w:cs="Times New Roman"/>
          <w:sz w:val="24"/>
        </w:rPr>
        <w:t xml:space="preserve"> 1 место- 12 ПСЧ;   </w:t>
      </w:r>
      <w:r>
        <w:rPr>
          <w:rFonts w:ascii="Times New Roman" w:hAnsi="Times New Roman" w:cs="Times New Roman"/>
          <w:sz w:val="24"/>
        </w:rPr>
        <w:t>🥈</w:t>
      </w:r>
      <w:r>
        <w:rPr>
          <w:rFonts w:ascii="Times New Roman" w:hAnsi="Times New Roman" w:cs="Times New Roman"/>
          <w:sz w:val="24"/>
        </w:rPr>
        <w:t xml:space="preserve"> 2 место- СПСЧ;   </w:t>
      </w:r>
      <w:r>
        <w:rPr>
          <w:rFonts w:ascii="Times New Roman" w:hAnsi="Times New Roman" w:cs="Times New Roman"/>
          <w:sz w:val="24"/>
        </w:rPr>
        <w:t>🥉</w:t>
      </w:r>
      <w:r>
        <w:rPr>
          <w:rFonts w:ascii="Times New Roman" w:hAnsi="Times New Roman" w:cs="Times New Roman"/>
          <w:sz w:val="24"/>
        </w:rPr>
        <w:t xml:space="preserve"> 3 место- 1 ПСЧ.     </w:t>
      </w:r>
    </w:p>
    <w:p w:rsidR="00F82C68" w:rsidRDefault="009A2EDD">
      <w:pPr>
        <w:pStyle w:val="aff4"/>
        <w:keepLines/>
        <w:rPr>
          <w:rFonts w:ascii="Times New Roman" w:hAnsi="Times New Roman" w:cs="Times New Roman"/>
          <w:sz w:val="24"/>
        </w:rPr>
      </w:pPr>
      <w:r w:rsidRPr="009A2EDD">
        <w:rPr>
          <w:rStyle w:val="a5"/>
          <w:rFonts w:ascii="Times New Roman" w:hAnsi="Times New Roman" w:cs="Times New Roman"/>
          <w:sz w:val="24"/>
        </w:rPr>
        <w:t>https://t.me/nedelya40/13971</w:t>
      </w: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1A0B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tipmal1402, 2 320</w:t>
      </w:r>
      <w:r>
        <w:rPr>
          <w:rFonts w:ascii="Times New Roman" w:hAnsi="Times New Roman" w:cs="Times New Roman"/>
          <w:b/>
          <w:sz w:val="24"/>
        </w:rPr>
        <w:t xml:space="preserve"> подписчиков</w:t>
      </w:r>
    </w:p>
    <w:p w:rsidR="00F82C68" w:rsidRDefault="001A0B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✨</w:t>
      </w:r>
      <w:r>
        <w:rPr>
          <w:rFonts w:ascii="Times New Roman" w:hAnsi="Times New Roman" w:cs="Times New Roman"/>
          <w:sz w:val="24"/>
        </w:rPr>
        <w:t xml:space="preserve"> Олимпиада проводится по инициативе Министерства образования и науки области при содействии Главного управления МЧС России по Калужской области и Калужского областного отделения ВДПО.     </w:t>
      </w:r>
    </w:p>
    <w:p w:rsidR="00F82C68" w:rsidRDefault="009A2EDD">
      <w:pPr>
        <w:pStyle w:val="aff4"/>
        <w:keepLines/>
        <w:rPr>
          <w:rFonts w:ascii="Times New Roman" w:hAnsi="Times New Roman" w:cs="Times New Roman"/>
          <w:sz w:val="24"/>
        </w:rPr>
      </w:pPr>
      <w:r w:rsidRPr="009A2EDD">
        <w:rPr>
          <w:rStyle w:val="a5"/>
          <w:rFonts w:ascii="Times New Roman" w:hAnsi="Times New Roman" w:cs="Times New Roman"/>
          <w:sz w:val="24"/>
        </w:rPr>
        <w:t>https://t.me/tipmal1402/5287</w:t>
      </w: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1A0B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33 300 подписчиков</w:t>
      </w:r>
    </w:p>
    <w:p w:rsidR="00F82C68" w:rsidRDefault="001A0B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   По предварительным данным, в аварии пострадали несколько человек.    У «Фольксвагена» р</w:t>
      </w:r>
      <w:r>
        <w:rPr>
          <w:rFonts w:ascii="Times New Roman" w:hAnsi="Times New Roman" w:cs="Times New Roman"/>
          <w:sz w:val="24"/>
        </w:rPr>
        <w:t xml:space="preserve">азбита задняя часть.    </w:t>
      </w:r>
    </w:p>
    <w:p w:rsidR="00F82C68" w:rsidRDefault="009A2EDD">
      <w:pPr>
        <w:pStyle w:val="aff4"/>
        <w:keepLines/>
        <w:rPr>
          <w:rFonts w:ascii="Times New Roman" w:hAnsi="Times New Roman" w:cs="Times New Roman"/>
          <w:sz w:val="24"/>
        </w:rPr>
      </w:pPr>
      <w:r w:rsidRPr="009A2EDD">
        <w:rPr>
          <w:rStyle w:val="a5"/>
          <w:rFonts w:ascii="Times New Roman" w:hAnsi="Times New Roman" w:cs="Times New Roman"/>
          <w:sz w:val="24"/>
        </w:rPr>
        <w:t>https://t.me/Kaluga_narod/559</w:t>
      </w:r>
    </w:p>
    <w:p w:rsidR="00F82C68" w:rsidRDefault="00F82C68">
      <w:pPr>
        <w:pStyle w:val="aff4"/>
        <w:rPr>
          <w:rFonts w:ascii="Times New Roman" w:hAnsi="Times New Roman" w:cs="Times New Roman"/>
          <w:sz w:val="24"/>
        </w:rPr>
      </w:pPr>
    </w:p>
    <w:p w:rsidR="00F82C68" w:rsidRDefault="00F82C6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82C6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2C" w:rsidRDefault="001A0B2C">
      <w:r>
        <w:separator/>
      </w:r>
    </w:p>
  </w:endnote>
  <w:endnote w:type="continuationSeparator" w:id="0">
    <w:p w:rsidR="001A0B2C" w:rsidRDefault="001A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68" w:rsidRDefault="001A0B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82C68" w:rsidRDefault="00F82C6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82C68" w:rsidRDefault="001A0B2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2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2C" w:rsidRDefault="001A0B2C">
      <w:r>
        <w:separator/>
      </w:r>
    </w:p>
  </w:footnote>
  <w:footnote w:type="continuationSeparator" w:id="0">
    <w:p w:rsidR="001A0B2C" w:rsidRDefault="001A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68" w:rsidRDefault="001A0B2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68" w:rsidRDefault="00F82C68">
    <w:pPr>
      <w:pStyle w:val="ae"/>
      <w:rPr>
        <w:color w:val="FFFFFF"/>
        <w:sz w:val="20"/>
        <w:szCs w:val="20"/>
      </w:rPr>
    </w:pPr>
  </w:p>
  <w:p w:rsidR="00F82C68" w:rsidRDefault="00F82C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68"/>
    <w:rsid w:val="001A0B2C"/>
    <w:rsid w:val="009A2ED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F054D"/>
  <w15:docId w15:val="{50B15269-4096-4ABA-A9AD-86E8DC1D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C0C0-01FE-40CC-959D-9434D760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2023-02-24T21:52:00Z</dcterms:modified>
</cp:coreProperties>
</file>