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D2" w:rsidRDefault="004D61F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6D2" w:rsidRDefault="004D61F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A66D2" w:rsidRDefault="004D61F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A66D2" w:rsidRDefault="00FA66D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A66D2" w:rsidRDefault="004D61F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февраля - 23 февраля 2023 г.</w:t>
                            </w:r>
                          </w:p>
                          <w:p w:rsidR="00FA66D2" w:rsidRDefault="004D61F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A66D2" w:rsidRDefault="004D61F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A66D2" w:rsidRDefault="004D61F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A66D2" w:rsidRDefault="00FA66D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A66D2" w:rsidRDefault="004D61F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февраля - 23 февраля 2023 г.</w:t>
                      </w:r>
                    </w:p>
                    <w:p w:rsidR="00FA66D2" w:rsidRDefault="004D61F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(00:00 - 23:30)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F9A" w:rsidRPr="002B5F9A" w:rsidRDefault="002B5F9A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2B5F9A">
        <w:rPr>
          <w:rFonts w:ascii="Times New Roman" w:hAnsi="Times New Roman" w:cs="Times New Roman"/>
          <w:b/>
          <w:sz w:val="36"/>
        </w:rPr>
        <w:lastRenderedPageBreak/>
        <w:t>СМИ</w:t>
      </w:r>
    </w:p>
    <w:p w:rsidR="002B5F9A" w:rsidRDefault="002B5F9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A66D2" w:rsidRDefault="004D61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первый праздничный день под Жиздрой сгорела баня</w:t>
      </w:r>
    </w:p>
    <w:p w:rsidR="00FA66D2" w:rsidRDefault="004D61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23 февраля, около трех часов дня в Жиздринском районе случился пожар.</w:t>
      </w:r>
    </w:p>
    <w:p w:rsidR="00FA66D2" w:rsidRDefault="004D61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в селе «Совхоз «Коллективизатор» на улице Советской загорелась баня. К счастью, как уточнили в областном МЧС, в огне не пострадали люди.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</w:t>
        </w:r>
        <w:r>
          <w:rPr>
            <w:rStyle w:val="a5"/>
            <w:rFonts w:ascii="Times New Roman" w:hAnsi="Times New Roman" w:cs="Times New Roman"/>
            <w:sz w:val="24"/>
          </w:rPr>
          <w:t>га</w:t>
        </w:r>
      </w:hyperlink>
    </w:p>
    <w:p w:rsidR="00FA66D2" w:rsidRDefault="002B5F9A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C5280B">
          <w:rPr>
            <w:rStyle w:val="a5"/>
            <w:rFonts w:ascii="Times New Roman" w:hAnsi="Times New Roman" w:cs="Times New Roman"/>
            <w:sz w:val="24"/>
          </w:rPr>
          <w:t>https://znamkaluga.ru/2023/02/23/v-pervye-prazdnichnyj-den-pod-zhizdroj-sgorela-banya/</w:t>
        </w:r>
      </w:hyperlink>
    </w:p>
    <w:p w:rsidR="00FA66D2" w:rsidRDefault="002B5F9A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C5280B">
          <w:rPr>
            <w:rStyle w:val="a5"/>
            <w:rFonts w:ascii="Times New Roman" w:hAnsi="Times New Roman" w:cs="Times New Roman"/>
            <w:sz w:val="24"/>
          </w:rPr>
          <w:t>https://www.kp40.ru/news/incidents/98050/</w:t>
        </w:r>
      </w:hyperlink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FA66D2" w:rsidRDefault="004D61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Жилой дом сгорел</w:t>
      </w:r>
      <w:r>
        <w:rPr>
          <w:rFonts w:ascii="Times New Roman" w:hAnsi="Times New Roman" w:cs="Times New Roman"/>
          <w:b/>
          <w:sz w:val="24"/>
        </w:rPr>
        <w:t xml:space="preserve"> в Перемышльском районе</w:t>
      </w:r>
    </w:p>
    <w:p w:rsidR="00FA66D2" w:rsidRDefault="004D61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FA66D2" w:rsidRDefault="004D61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Ермашовка Перемышльского района вечером 22 февраля произошел пожар. Фото с места происшествия опубликовало ГУ МЧС по Калужской области.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FA66D2" w:rsidRDefault="002B5F9A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C5280B">
          <w:rPr>
            <w:rStyle w:val="a5"/>
            <w:rFonts w:ascii="Times New Roman" w:hAnsi="Times New Roman" w:cs="Times New Roman"/>
            <w:sz w:val="24"/>
          </w:rPr>
          <w:t>https://www.kaluga.kp.ru/online/news/5154181/</w:t>
        </w:r>
      </w:hyperlink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FA66D2" w:rsidRDefault="004D61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Малоярославецком районе в пожаре пострадал человек</w:t>
      </w:r>
    </w:p>
    <w:p w:rsidR="00FA66D2" w:rsidRDefault="004D61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23 февраля, около двух часов ночи в Малоярославецком районе произошел пожар.</w:t>
      </w:r>
    </w:p>
    <w:p w:rsidR="00FA66D2" w:rsidRDefault="004D61F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жилом доме в деревне Алехново на улице Пихтовой в огне пострадал человек. О силе возгорания мож</w:t>
      </w:r>
      <w:r>
        <w:rPr>
          <w:rFonts w:ascii="Times New Roman" w:hAnsi="Times New Roman" w:cs="Times New Roman"/>
          <w:sz w:val="24"/>
        </w:rPr>
        <w:t xml:space="preserve">но судить по фото.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B5F9A" w:rsidRDefault="002B5F9A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C5280B">
          <w:rPr>
            <w:rStyle w:val="a5"/>
            <w:rFonts w:ascii="Times New Roman" w:hAnsi="Times New Roman" w:cs="Times New Roman"/>
            <w:sz w:val="24"/>
          </w:rPr>
          <w:t>https://znamkaluga.ru/2023/02/23/v-maloyaroslaveczkom-rajone-v-pozhare-postradal-chelovek/</w:t>
        </w:r>
      </w:hyperlink>
    </w:p>
    <w:p w:rsidR="00FA66D2" w:rsidRDefault="002B5F9A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C5280B">
          <w:rPr>
            <w:rStyle w:val="a5"/>
            <w:rFonts w:ascii="Times New Roman" w:hAnsi="Times New Roman" w:cs="Times New Roman"/>
            <w:sz w:val="24"/>
          </w:rPr>
          <w:t>https://obninsk.name/news48438.htm</w:t>
        </w:r>
      </w:hyperlink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FA66D2" w:rsidRDefault="004D61F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Поздравление с Днем защитника Отечества начальника Главного управления МЧС России по Калужской области</w:t>
      </w:r>
    </w:p>
    <w:p w:rsidR="00FA66D2" w:rsidRDefault="004D61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коллеги, дорогие ветераны!</w:t>
      </w:r>
    </w:p>
    <w:p w:rsidR="00FA66D2" w:rsidRDefault="004D61F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Поздравляю вас с Днем защитника Отечества – праздником смелых и мужественных людей, для кого честь, долг и верность Отчизне – главные жизненные ценности.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</w:t>
        </w:r>
        <w:r>
          <w:rPr>
            <w:rStyle w:val="a5"/>
            <w:rFonts w:ascii="Times New Roman" w:hAnsi="Times New Roman" w:cs="Times New Roman"/>
            <w:sz w:val="24"/>
          </w:rPr>
          <w:t>асти</w:t>
        </w:r>
      </w:hyperlink>
    </w:p>
    <w:p w:rsidR="00FA66D2" w:rsidRDefault="002B5F9A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C5280B">
          <w:rPr>
            <w:rStyle w:val="a5"/>
            <w:rFonts w:ascii="Times New Roman" w:hAnsi="Times New Roman" w:cs="Times New Roman"/>
            <w:sz w:val="24"/>
          </w:rPr>
          <w:t>https://40.mchs.gov.ru/deyatelnost/press-centr/novosti/4955348</w:t>
        </w:r>
      </w:hyperlink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2B5F9A" w:rsidRPr="002B5F9A" w:rsidRDefault="002B5F9A">
      <w:pPr>
        <w:pStyle w:val="aff4"/>
        <w:rPr>
          <w:rFonts w:ascii="Times New Roman" w:hAnsi="Times New Roman" w:cs="Times New Roman"/>
          <w:b/>
          <w:sz w:val="36"/>
        </w:rPr>
      </w:pPr>
      <w:r w:rsidRPr="002B5F9A">
        <w:rPr>
          <w:rFonts w:ascii="Times New Roman" w:hAnsi="Times New Roman" w:cs="Times New Roman"/>
          <w:b/>
          <w:sz w:val="36"/>
        </w:rPr>
        <w:t>Соцмедия</w:t>
      </w:r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CD6A2C" w:rsidRDefault="00CD6A2C" w:rsidP="00CD6A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Калужский перекресток, kp40.ru, </w:t>
      </w:r>
    </w:p>
    <w:p w:rsidR="00CD6A2C" w:rsidRDefault="00CD6A2C" w:rsidP="00CD6A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CD6A2C" w:rsidRDefault="00CD6A2C" w:rsidP="00CD6A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в аварии пострадали несколько человек.</w:t>
      </w:r>
    </w:p>
    <w:p w:rsidR="00CD6A2C" w:rsidRDefault="00CD6A2C" w:rsidP="00CD6A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«Фольксвагена» разбита задняя часть. </w:t>
      </w:r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C5280B">
          <w:rPr>
            <w:rStyle w:val="a5"/>
            <w:rFonts w:ascii="Times New Roman" w:hAnsi="Times New Roman" w:cs="Times New Roman"/>
            <w:sz w:val="24"/>
          </w:rPr>
          <w:t>https://ok.ru/kp40ru/topic/155642025874744</w:t>
        </w:r>
      </w:hyperlink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C5280B">
          <w:rPr>
            <w:rStyle w:val="a5"/>
            <w:rFonts w:ascii="Times New Roman" w:hAnsi="Times New Roman" w:cs="Times New Roman"/>
            <w:sz w:val="24"/>
          </w:rPr>
          <w:t>https://vk.com/wall-195249935_9451</w:t>
        </w:r>
      </w:hyperlink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</w:p>
    <w:p w:rsidR="00CD6A2C" w:rsidRDefault="00CD6A2C" w:rsidP="00CD6A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CD6A2C" w:rsidRDefault="00CD6A2C" w:rsidP="00CD6A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CD6A2C" w:rsidRDefault="00CD6A2C" w:rsidP="00CD6A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13:30 баня возле частного дома загорелась в деревне Карцово на улице Садовой. </w:t>
      </w:r>
    </w:p>
    <w:p w:rsidR="00CD6A2C" w:rsidRDefault="00CD6A2C" w:rsidP="00CD6A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Такой же пожар произошел в 19:00 в поселке Полотняный Завод на улице Школьной. </w:t>
      </w:r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C5280B">
          <w:rPr>
            <w:rStyle w:val="a5"/>
            <w:rFonts w:ascii="Times New Roman" w:hAnsi="Times New Roman" w:cs="Times New Roman"/>
            <w:sz w:val="24"/>
          </w:rPr>
          <w:t>https://vk.com/wall-93925359_87045</w:t>
        </w:r>
      </w:hyperlink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</w:p>
    <w:p w:rsidR="00CD6A2C" w:rsidRDefault="00CD6A2C" w:rsidP="00CD6A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CD6A2C" w:rsidRDefault="00CD6A2C" w:rsidP="00CD6A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👉21 февраля сотрудники управления гражданской обороны и защиты населения 🚒Главного управления МЧС России по Калужской области провели беседу для второклассников 51-й калужской школы.</w:t>
      </w:r>
    </w:p>
    <w:p w:rsidR="00CD6A2C" w:rsidRDefault="00CD6A2C" w:rsidP="00CD6A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👉На уроке Валентина Тарасенко и Надежда Алексеева рассказали ребятам об истории возникновения праздника, о том, как система гражданской обороны действует и функционирует в настоящее время, пояснили значение сигналов оповещения... </w:t>
      </w:r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C5280B">
          <w:rPr>
            <w:rStyle w:val="a5"/>
            <w:rFonts w:ascii="Times New Roman" w:hAnsi="Times New Roman" w:cs="Times New Roman"/>
            <w:sz w:val="24"/>
          </w:rPr>
          <w:t>https://vk.com/wall-172504728_27098</w:t>
        </w:r>
      </w:hyperlink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C5280B">
          <w:rPr>
            <w:rStyle w:val="a5"/>
            <w:rFonts w:ascii="Times New Roman" w:hAnsi="Times New Roman" w:cs="Times New Roman"/>
            <w:sz w:val="24"/>
          </w:rPr>
          <w:t>https://ok.ru/group/54458872365148/topic/154850347523420</w:t>
        </w:r>
      </w:hyperlink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C5280B">
          <w:rPr>
            <w:rStyle w:val="a5"/>
            <w:rFonts w:ascii="Times New Roman" w:hAnsi="Times New Roman" w:cs="Times New Roman"/>
            <w:sz w:val="24"/>
          </w:rPr>
          <w:t>https://twitter.com/kalugnews/status/1628332623486496768</w:t>
        </w:r>
      </w:hyperlink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C5280B">
          <w:rPr>
            <w:rStyle w:val="a5"/>
            <w:rFonts w:ascii="Times New Roman" w:hAnsi="Times New Roman" w:cs="Times New Roman"/>
            <w:sz w:val="24"/>
          </w:rPr>
          <w:t>https://ok.ru/group/53667785998577/topic/156365354040305</w:t>
        </w:r>
      </w:hyperlink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C5280B">
          <w:rPr>
            <w:rStyle w:val="a5"/>
            <w:rFonts w:ascii="Times New Roman" w:hAnsi="Times New Roman" w:cs="Times New Roman"/>
            <w:sz w:val="24"/>
          </w:rPr>
          <w:t>https://vk.com/wall-102468629_281074</w:t>
        </w:r>
      </w:hyperlink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</w:p>
    <w:p w:rsidR="00CD6A2C" w:rsidRDefault="00CD6A2C" w:rsidP="00CD6A2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ГТРК "Калуга", </w:t>
      </w:r>
    </w:p>
    <w:p w:rsidR="00CD6A2C" w:rsidRDefault="00CD6A2C" w:rsidP="00CD6A2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патриотического воспитания подрастающего поколения, формирования культуры безопасности жизнедеятельности, популяризации деятельности спасателей и пожарных, а так же пропаганды здорового образа жизни в Главном управлении МЧС России по Калужской области проводится первый этап Всероссийского героико-патриотического фестиваля детского и юношеского творчества "Звезда спасения". </w:t>
      </w:r>
    </w:p>
    <w:p w:rsidR="00CD6A2C" w:rsidRDefault="00CD6A2C" w:rsidP="00CD6A2C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C5280B">
          <w:rPr>
            <w:rStyle w:val="a5"/>
            <w:rFonts w:ascii="Times New Roman" w:hAnsi="Times New Roman" w:cs="Times New Roman"/>
            <w:sz w:val="24"/>
          </w:rPr>
          <w:t>https://vk.com/wall-45625927_60720</w:t>
        </w:r>
      </w:hyperlink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2B5F9A" w:rsidRDefault="002B5F9A">
      <w:pPr>
        <w:pStyle w:val="aff4"/>
        <w:rPr>
          <w:rFonts w:ascii="Times New Roman" w:hAnsi="Times New Roman" w:cs="Times New Roman"/>
          <w:sz w:val="24"/>
        </w:rPr>
      </w:pPr>
    </w:p>
    <w:p w:rsidR="00FA66D2" w:rsidRDefault="00FA66D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A66D2"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FB" w:rsidRDefault="004D61FB">
      <w:r>
        <w:separator/>
      </w:r>
    </w:p>
  </w:endnote>
  <w:endnote w:type="continuationSeparator" w:id="0">
    <w:p w:rsidR="004D61FB" w:rsidRDefault="004D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D2" w:rsidRDefault="004D61F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A66D2" w:rsidRDefault="00FA66D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A66D2" w:rsidRDefault="004D61F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6A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FB" w:rsidRDefault="004D61FB">
      <w:r>
        <w:separator/>
      </w:r>
    </w:p>
  </w:footnote>
  <w:footnote w:type="continuationSeparator" w:id="0">
    <w:p w:rsidR="004D61FB" w:rsidRDefault="004D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D2" w:rsidRDefault="004D61F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D2" w:rsidRDefault="00FA66D2">
    <w:pPr>
      <w:pStyle w:val="ae"/>
      <w:rPr>
        <w:color w:val="FFFFFF"/>
        <w:sz w:val="20"/>
        <w:szCs w:val="20"/>
      </w:rPr>
    </w:pPr>
  </w:p>
  <w:p w:rsidR="00FA66D2" w:rsidRDefault="00FA66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D2"/>
    <w:rsid w:val="002B5F9A"/>
    <w:rsid w:val="004D61FB"/>
    <w:rsid w:val="00CD6A2C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7BC79"/>
  <w15:docId w15:val="{76D96AC8-4AEC-43B5-9341-8BC8B2EA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.kp.ru/online/news/5154181/" TargetMode="External"/><Relationship Id="rId18" Type="http://schemas.openxmlformats.org/officeDocument/2006/relationships/hyperlink" Target="https://40.mchs.gov.ru/deyatelnost/press-centr/novosti/4955348" TargetMode="External"/><Relationship Id="rId26" Type="http://schemas.openxmlformats.org/officeDocument/2006/relationships/hyperlink" Target="https://vk.com/wall-102468629_2810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93925359_870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aluga.kp.ru/online/news/5154181/" TargetMode="External"/><Relationship Id="rId17" Type="http://schemas.openxmlformats.org/officeDocument/2006/relationships/hyperlink" Target="https://40.mchs.gov.ru/deyatelnost/press-centr/novosti/4955348" TargetMode="External"/><Relationship Id="rId25" Type="http://schemas.openxmlformats.org/officeDocument/2006/relationships/hyperlink" Target="https://ok.ru/group/53667785998577/topic/15636535404030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bninsk.name/news48438.htm" TargetMode="External"/><Relationship Id="rId20" Type="http://schemas.openxmlformats.org/officeDocument/2006/relationships/hyperlink" Target="https://vk.com/wall-195249935_945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40.ru/news/incidents/98050/" TargetMode="External"/><Relationship Id="rId24" Type="http://schemas.openxmlformats.org/officeDocument/2006/relationships/hyperlink" Target="https://twitter.com/kalugnews/status/162833262348649676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02/23/v-maloyaroslaveczkom-rajone-v-pozhare-postradal-chelovek/" TargetMode="External"/><Relationship Id="rId23" Type="http://schemas.openxmlformats.org/officeDocument/2006/relationships/hyperlink" Target="https://ok.ru/group/54458872365148/topic/15485034752342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znamkaluga.ru/2023/02/23/v-pervye-prazdnichnyj-den-pod-zhizdroj-sgorela-banya/" TargetMode="External"/><Relationship Id="rId19" Type="http://schemas.openxmlformats.org/officeDocument/2006/relationships/hyperlink" Target="https://ok.ru/kp40ru/topic/155642025874744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2/23/v-pervye-prazdnichnyj-den-pod-zhizdroj-sgorela-banya/" TargetMode="External"/><Relationship Id="rId14" Type="http://schemas.openxmlformats.org/officeDocument/2006/relationships/hyperlink" Target="https://znamkaluga.ru/2023/02/23/v-maloyaroslaveczkom-rajone-v-pozhare-postradal-chelovek/" TargetMode="External"/><Relationship Id="rId22" Type="http://schemas.openxmlformats.org/officeDocument/2006/relationships/hyperlink" Target="https://vk.com/wall-172504728_27098" TargetMode="External"/><Relationship Id="rId27" Type="http://schemas.openxmlformats.org/officeDocument/2006/relationships/hyperlink" Target="https://vk.com/wall-45625927_60720" TargetMode="External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1AD2-DDA9-46C2-B711-0C5EC81D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3</cp:revision>
  <cp:lastPrinted>2020-03-12T12:40:00Z</cp:lastPrinted>
  <dcterms:created xsi:type="dcterms:W3CDTF">2022-12-30T15:50:00Z</dcterms:created>
  <dcterms:modified xsi:type="dcterms:W3CDTF">2023-02-23T20:38:00Z</dcterms:modified>
</cp:coreProperties>
</file>