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0A" w:rsidRDefault="00D0779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C0A" w:rsidRDefault="00D0779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F4C0A" w:rsidRDefault="00D077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F4C0A" w:rsidRDefault="004F4C0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F4C0A" w:rsidRDefault="00D077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февраля - 21 февраля 2023 г.</w:t>
                            </w:r>
                          </w:p>
                          <w:p w:rsidR="004F4C0A" w:rsidRDefault="00406BD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(00:00 - 23:55</w:t>
                            </w:r>
                            <w:r w:rsidR="00D0779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F4C0A" w:rsidRDefault="00D0779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F4C0A" w:rsidRDefault="00D077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F4C0A" w:rsidRDefault="004F4C0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F4C0A" w:rsidRDefault="00D0779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февраля - 21 февраля 2023 г.</w:t>
                      </w:r>
                    </w:p>
                    <w:p w:rsidR="004F4C0A" w:rsidRDefault="00406BD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(00:00 - 23:55</w:t>
                      </w:r>
                      <w:r w:rsidR="00D0779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0A" w:rsidRDefault="00D0779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F4C0A" w:rsidRDefault="00D0779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F4C0A" w:rsidRDefault="00D0779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F4C0A" w:rsidRDefault="00D07791">
      <w:pPr>
        <w:pStyle w:val="Base"/>
      </w:pPr>
      <w:r>
        <w:fldChar w:fldCharType="end"/>
      </w:r>
    </w:p>
    <w:p w:rsidR="004F4C0A" w:rsidRDefault="00D07791">
      <w:pPr>
        <w:pStyle w:val="Base"/>
      </w:pPr>
      <w:r>
        <w:br w:type="page"/>
      </w:r>
    </w:p>
    <w:p w:rsidR="004F4C0A" w:rsidRDefault="004F4C0A">
      <w:pPr>
        <w:pStyle w:val="aff4"/>
        <w:rPr>
          <w:rFonts w:ascii="Times New Roman" w:hAnsi="Times New Roman" w:cs="Times New Roman"/>
          <w:sz w:val="24"/>
        </w:rPr>
      </w:pPr>
    </w:p>
    <w:p w:rsidR="004F4C0A" w:rsidRDefault="00D077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Театре кукол потушили «пожар»</w:t>
      </w:r>
    </w:p>
    <w:p w:rsidR="004F4C0A" w:rsidRDefault="00D077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Оказалось, что сегодня у сотрудников Главного управления МЧС России по Калужской области учебный день – пожарно-тактические учения.</w:t>
      </w:r>
    </w:p>
    <w:p w:rsidR="004F4C0A" w:rsidRDefault="00D0779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легенде организаторов на втором этажа здания, в «райке» -- это место </w:t>
      </w:r>
      <w:r>
        <w:rPr>
          <w:rFonts w:ascii="Times New Roman" w:hAnsi="Times New Roman" w:cs="Times New Roman"/>
          <w:sz w:val="24"/>
        </w:rPr>
        <w:t xml:space="preserve">дислокации осветителей, произошло короткое замыкание, загорелась проводка, едкий дым окутал пути выхода для оставшихся в здании людей.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1E76AC" w:rsidRDefault="001E76A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47814">
          <w:rPr>
            <w:rStyle w:val="a5"/>
            <w:rFonts w:ascii="Times New Roman" w:hAnsi="Times New Roman" w:cs="Times New Roman"/>
            <w:sz w:val="24"/>
          </w:rPr>
          <w:t>https://40.mchs.gov.ru/deyatelnost/press-centr/novosti/4955252</w:t>
        </w:r>
      </w:hyperlink>
    </w:p>
    <w:p w:rsidR="004F4C0A" w:rsidRDefault="004F4C0A">
      <w:pPr>
        <w:pStyle w:val="aff4"/>
        <w:rPr>
          <w:rFonts w:ascii="Times New Roman" w:hAnsi="Times New Roman" w:cs="Times New Roman"/>
          <w:sz w:val="24"/>
        </w:rPr>
      </w:pPr>
    </w:p>
    <w:p w:rsidR="004F4C0A" w:rsidRDefault="00D0779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Восемь образ</w:t>
      </w:r>
      <w:r>
        <w:rPr>
          <w:rFonts w:ascii="Times New Roman" w:hAnsi="Times New Roman" w:cs="Times New Roman"/>
          <w:sz w:val="24"/>
        </w:rPr>
        <w:t xml:space="preserve">овательных учреждений Тарусского района представили более 70 </w:t>
      </w:r>
      <w:proofErr w:type="gramStart"/>
      <w:r>
        <w:rPr>
          <w:rFonts w:ascii="Times New Roman" w:hAnsi="Times New Roman" w:cs="Times New Roman"/>
          <w:sz w:val="24"/>
        </w:rPr>
        <w:t>работ  О</w:t>
      </w:r>
      <w:proofErr w:type="gramEnd"/>
      <w:r>
        <w:rPr>
          <w:rFonts w:ascii="Times New Roman" w:hAnsi="Times New Roman" w:cs="Times New Roman"/>
          <w:sz w:val="24"/>
        </w:rPr>
        <w:t xml:space="preserve">  рганизаторами конкурса, прошедшего с декабря 2022 года и по февраль нынешнего, являлись районный отдел образования, Дом детского творчества, а также отдел надзорной деятельности и профи</w:t>
      </w:r>
      <w:r>
        <w:rPr>
          <w:rFonts w:ascii="Times New Roman" w:hAnsi="Times New Roman" w:cs="Times New Roman"/>
          <w:sz w:val="24"/>
        </w:rPr>
        <w:t xml:space="preserve">лактической работы Тарусского района ГУ МЧС России по Калужской области.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"Октябрь"</w:t>
        </w:r>
      </w:hyperlink>
    </w:p>
    <w:p w:rsidR="001E76AC" w:rsidRDefault="001E76A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847814">
          <w:rPr>
            <w:rStyle w:val="a5"/>
            <w:rFonts w:ascii="Times New Roman" w:hAnsi="Times New Roman" w:cs="Times New Roman"/>
            <w:sz w:val="24"/>
          </w:rPr>
          <w:t>https://october-tarusa.ru/sites/default/files/pdf/oktober_17.02.23.pdf</w:t>
        </w:r>
      </w:hyperlink>
    </w:p>
    <w:p w:rsidR="004F4C0A" w:rsidRDefault="004F4C0A">
      <w:pPr>
        <w:pStyle w:val="aff4"/>
        <w:rPr>
          <w:rFonts w:ascii="Times New Roman" w:hAnsi="Times New Roman" w:cs="Times New Roman"/>
          <w:sz w:val="24"/>
        </w:rPr>
      </w:pPr>
    </w:p>
    <w:p w:rsidR="004F4C0A" w:rsidRDefault="00D077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Весна уже скоро. Готовимся к половодью</w:t>
      </w:r>
    </w:p>
    <w:p w:rsidR="004F4C0A" w:rsidRDefault="00D0779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Сейчас, по информации Главного управле</w:t>
      </w:r>
      <w:r>
        <w:rPr>
          <w:rFonts w:ascii="Times New Roman" w:hAnsi="Times New Roman" w:cs="Times New Roman"/>
          <w:sz w:val="24"/>
        </w:rPr>
        <w:t xml:space="preserve">ния МЧС России по Калужской области, в установленные сроки реализуется комплекс превентивных мероприятий по снижению рисков и смягчению последствий предстоящего паводка.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"О</w:t>
        </w:r>
        <w:r>
          <w:rPr>
            <w:rStyle w:val="a5"/>
            <w:rFonts w:ascii="Times New Roman" w:hAnsi="Times New Roman" w:cs="Times New Roman"/>
            <w:sz w:val="24"/>
          </w:rPr>
          <w:t>бнинск"</w:t>
        </w:r>
      </w:hyperlink>
    </w:p>
    <w:p w:rsidR="001E76AC" w:rsidRDefault="001E76A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847814">
          <w:rPr>
            <w:rStyle w:val="a5"/>
            <w:rFonts w:ascii="Times New Roman" w:hAnsi="Times New Roman" w:cs="Times New Roman"/>
            <w:sz w:val="24"/>
          </w:rPr>
          <w:t>https://vperyod.ru/vesna-uzhe-skoro-gotovimsya-k-polovodyu/</w:t>
        </w:r>
      </w:hyperlink>
    </w:p>
    <w:p w:rsidR="004F4C0A" w:rsidRDefault="004F4C0A">
      <w:pPr>
        <w:pStyle w:val="aff4"/>
        <w:rPr>
          <w:rFonts w:ascii="Times New Roman" w:hAnsi="Times New Roman" w:cs="Times New Roman"/>
          <w:sz w:val="24"/>
        </w:rPr>
      </w:pPr>
    </w:p>
    <w:p w:rsidR="004F4C0A" w:rsidRDefault="00D077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пожар уничтожил сразу две бани в один день</w:t>
      </w:r>
    </w:p>
    <w:p w:rsidR="004F4C0A" w:rsidRDefault="00D077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F4C0A" w:rsidRDefault="00D0779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понедельник, 20 февраля, в Дзержинском районе Калужской области сгорело сразу две бани. Об этом сообщили в региональном ГУ МЧС.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E76AC" w:rsidRDefault="001E76A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847814">
          <w:rPr>
            <w:rStyle w:val="a5"/>
            <w:rFonts w:ascii="Times New Roman" w:hAnsi="Times New Roman" w:cs="Times New Roman"/>
            <w:sz w:val="24"/>
          </w:rPr>
          <w:t>https://www.kaluga.kp.ru/online/news/5150817/</w:t>
        </w:r>
      </w:hyperlink>
    </w:p>
    <w:p w:rsidR="004F4C0A" w:rsidRDefault="001E76AC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847814">
          <w:rPr>
            <w:rStyle w:val="a5"/>
            <w:rFonts w:ascii="Times New Roman" w:hAnsi="Times New Roman" w:cs="Times New Roman"/>
            <w:sz w:val="24"/>
          </w:rPr>
          <w:t>https://www.kp40.ru/news/incidents/97980/</w:t>
        </w:r>
      </w:hyperlink>
    </w:p>
    <w:p w:rsidR="001E76AC" w:rsidRDefault="001E76AC">
      <w:pPr>
        <w:pStyle w:val="aff4"/>
        <w:rPr>
          <w:rFonts w:ascii="Times New Roman" w:hAnsi="Times New Roman" w:cs="Times New Roman"/>
          <w:sz w:val="24"/>
        </w:rPr>
      </w:pPr>
    </w:p>
    <w:p w:rsidR="004F4C0A" w:rsidRDefault="004F4C0A">
      <w:pPr>
        <w:pStyle w:val="aff4"/>
        <w:rPr>
          <w:rFonts w:ascii="Times New Roman" w:hAnsi="Times New Roman" w:cs="Times New Roman"/>
          <w:sz w:val="24"/>
        </w:rPr>
      </w:pPr>
    </w:p>
    <w:p w:rsidR="004F4C0A" w:rsidRPr="00406BDB" w:rsidRDefault="004F4C0A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406BDB" w:rsidRDefault="00406BDB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406BDB">
        <w:rPr>
          <w:rStyle w:val="a5"/>
          <w:rFonts w:eastAsia="Arial"/>
          <w:bCs/>
          <w:sz w:val="48"/>
          <w:szCs w:val="48"/>
          <w:shd w:val="clear" w:color="auto" w:fill="FFFFFF"/>
        </w:rPr>
        <w:t xml:space="preserve">СОЦМЕДИА </w:t>
      </w:r>
    </w:p>
    <w:p w:rsidR="00406BDB" w:rsidRDefault="00406BDB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Оказалось, что сегодня у сотрудников Главного управления МЧС России по Калужской области учебный день – пожарно-тактические учения.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легенде организаторов на втором этажа здания, в «райке» — это место дислокации осветителей, произошло короткое замыкание, загорелась проводка, едкий дым окутал пути выхода для оставшихся в здании людей. 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76AC" w:rsidRDefault="001E76AC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847814">
          <w:rPr>
            <w:rStyle w:val="a5"/>
            <w:rFonts w:ascii="Times New Roman" w:hAnsi="Times New Roman" w:cs="Times New Roman"/>
            <w:sz w:val="24"/>
          </w:rPr>
          <w:t>https://vk.com/wall-203584371_7708</w:t>
        </w:r>
      </w:hyperlink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Обнинский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Вестник | Газета,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Сейчас, по информации Главного управления МЧС России по Калужской области, в установленные сроки реализуется комплекс превентивных мероприятий по снижению рисков и смягчению последствий предстоящего паводка. 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76AC" w:rsidRDefault="001E76AC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847814">
          <w:rPr>
            <w:rStyle w:val="a5"/>
            <w:rFonts w:ascii="Times New Roman" w:hAnsi="Times New Roman" w:cs="Times New Roman"/>
            <w:sz w:val="24"/>
          </w:rPr>
          <w:t>https://vk.com/wall-179705674_4698</w:t>
        </w:r>
      </w:hyperlink>
    </w:p>
    <w:p w:rsidR="001E76AC" w:rsidRDefault="001E76AC" w:rsidP="00406BDB">
      <w:pPr>
        <w:pStyle w:val="aff4"/>
        <w:keepLines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"Областной центр образования" Калуга, 281 подписчик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📌 партнеры из управления МЧС России по Калужской области приехали в Областной центр образования, чтобы провести инструктаж по теме: «как вести себя при чрезвычайных ситуациях на воде».  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847814">
          <w:rPr>
            <w:rStyle w:val="a5"/>
            <w:rFonts w:ascii="Times New Roman" w:hAnsi="Times New Roman" w:cs="Times New Roman"/>
            <w:sz w:val="24"/>
          </w:rPr>
          <w:t>https://vk.com/wall-202129077_1280</w:t>
        </w:r>
      </w:hyperlink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Жизнь,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там сбудется моя мечта – я нарисую своего отца»,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цитирует Ольгу Горохову пресс-служба Главного управления МЧС России по Калужской области.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Завершить она планирует картиной, посвященной будням своих коллег.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847814">
          <w:rPr>
            <w:rStyle w:val="a5"/>
            <w:rFonts w:ascii="Times New Roman" w:hAnsi="Times New Roman" w:cs="Times New Roman"/>
            <w:sz w:val="24"/>
          </w:rPr>
          <w:t>https://vk.com/wall-154225721_218195</w:t>
        </w:r>
      </w:hyperlink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Малоярославце,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 надзорной деятельности и профилактической работы Малоярославецкого района </w:t>
      </w:r>
      <w:proofErr w:type="spellStart"/>
      <w:r>
        <w:rPr>
          <w:rFonts w:ascii="Times New Roman" w:hAnsi="Times New Roman" w:cs="Times New Roman"/>
          <w:sz w:val="24"/>
        </w:rPr>
        <w:t>УНДиПР</w:t>
      </w:r>
      <w:proofErr w:type="spellEnd"/>
      <w:r>
        <w:rPr>
          <w:rFonts w:ascii="Times New Roman" w:hAnsi="Times New Roman" w:cs="Times New Roman"/>
          <w:sz w:val="24"/>
        </w:rPr>
        <w:t xml:space="preserve"> Главного управления МЧС России по Калужской области напоминает: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возникновении любой чрезвычайной ситуации или происшествия необходимо срочно звонить в службу спасения по телефонам "01" или "101". 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847814">
          <w:rPr>
            <w:rStyle w:val="a5"/>
            <w:rFonts w:ascii="Times New Roman" w:hAnsi="Times New Roman" w:cs="Times New Roman"/>
            <w:sz w:val="24"/>
          </w:rPr>
          <w:t>https://vk.com/wall-61814299_741847</w:t>
        </w:r>
      </w:hyperlink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Около 13:30 баня возле частного дома загорелась в деревне </w:t>
      </w:r>
      <w:proofErr w:type="spellStart"/>
      <w:r>
        <w:rPr>
          <w:rFonts w:ascii="Times New Roman" w:hAnsi="Times New Roman" w:cs="Times New Roman"/>
          <w:sz w:val="24"/>
        </w:rPr>
        <w:t>Карцово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Садовой. Такой же пожар произошел в 19:00 в поселке Полотняный Завод на улице Школьной. 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847814">
          <w:rPr>
            <w:rStyle w:val="a5"/>
            <w:rFonts w:ascii="Times New Roman" w:hAnsi="Times New Roman" w:cs="Times New Roman"/>
            <w:sz w:val="24"/>
          </w:rPr>
          <w:t>https://ok.ru/group/55928373837880/topic/155636628460856</w:t>
        </w:r>
      </w:hyperlink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не смогли разъехаться водители «Шевроле» и «Рено».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пострадали несколько человек. 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847814">
          <w:rPr>
            <w:rStyle w:val="a5"/>
            <w:rFonts w:ascii="Times New Roman" w:hAnsi="Times New Roman" w:cs="Times New Roman"/>
            <w:sz w:val="24"/>
          </w:rPr>
          <w:t>https://vk.com/wall-93925359_87004</w:t>
        </w:r>
      </w:hyperlink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Калуга, 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опубликовал ссылку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Калужской области отработали действия в экстремальных ситуациях - новости Калуги</w:t>
      </w:r>
    </w:p>
    <w:p w:rsidR="00406BDB" w:rsidRDefault="00406BDB" w:rsidP="00406B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Смотреть видео В Малоярославецком районе прошли занятия Школы оперативного </w:t>
      </w:r>
      <w:proofErr w:type="gramStart"/>
      <w:r>
        <w:rPr>
          <w:rFonts w:ascii="Times New Roman" w:hAnsi="Times New Roman" w:cs="Times New Roman"/>
          <w:sz w:val="24"/>
        </w:rPr>
        <w:t>мастерства.$</w:t>
      </w:r>
      <w:proofErr w:type="gramEnd"/>
      <w:r>
        <w:rPr>
          <w:rFonts w:ascii="Times New Roman" w:hAnsi="Times New Roman" w:cs="Times New Roman"/>
          <w:sz w:val="24"/>
        </w:rPr>
        <w:t xml:space="preserve">=0 Гид Калуги </w:t>
      </w:r>
    </w:p>
    <w:p w:rsidR="00406BDB" w:rsidRDefault="00406BDB" w:rsidP="00406B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847814">
          <w:rPr>
            <w:rStyle w:val="a5"/>
            <w:rFonts w:ascii="Times New Roman" w:hAnsi="Times New Roman" w:cs="Times New Roman"/>
            <w:sz w:val="24"/>
          </w:rPr>
          <w:t>https://ok.ru/group/70000000338171/topic/156893258647035</w:t>
        </w:r>
      </w:hyperlink>
    </w:p>
    <w:p w:rsidR="00F709AE" w:rsidRDefault="00F709AE" w:rsidP="00406BDB">
      <w:pPr>
        <w:pStyle w:val="aff4"/>
        <w:keepLines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pStyle w:val="aff4"/>
        <w:rPr>
          <w:rFonts w:ascii="Times New Roman" w:hAnsi="Times New Roman" w:cs="Times New Roman"/>
          <w:sz w:val="24"/>
        </w:rPr>
      </w:pPr>
    </w:p>
    <w:p w:rsidR="00406BDB" w:rsidRDefault="00406BDB" w:rsidP="00406BD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06BDB" w:rsidRPr="00406BDB" w:rsidRDefault="00406BDB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406BDB" w:rsidRDefault="00406BDB" w:rsidP="00406BDB">
      <w:pPr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06BDB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91" w:rsidRDefault="00D07791">
      <w:r>
        <w:separator/>
      </w:r>
    </w:p>
  </w:endnote>
  <w:endnote w:type="continuationSeparator" w:id="0">
    <w:p w:rsidR="00D07791" w:rsidRDefault="00D0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0A" w:rsidRDefault="00D077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F4C0A" w:rsidRDefault="004F4C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F4C0A" w:rsidRDefault="00D0779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0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91" w:rsidRDefault="00D07791">
      <w:r>
        <w:separator/>
      </w:r>
    </w:p>
  </w:footnote>
  <w:footnote w:type="continuationSeparator" w:id="0">
    <w:p w:rsidR="00D07791" w:rsidRDefault="00D0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0A" w:rsidRDefault="00D0779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0A" w:rsidRDefault="004F4C0A">
    <w:pPr>
      <w:pStyle w:val="ae"/>
      <w:rPr>
        <w:color w:val="FFFFFF"/>
        <w:sz w:val="20"/>
        <w:szCs w:val="20"/>
      </w:rPr>
    </w:pPr>
  </w:p>
  <w:p w:rsidR="004F4C0A" w:rsidRDefault="004F4C0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0A"/>
    <w:rsid w:val="001E76AC"/>
    <w:rsid w:val="00406BDB"/>
    <w:rsid w:val="004F4C0A"/>
    <w:rsid w:val="008D40D2"/>
    <w:rsid w:val="00D07791"/>
    <w:rsid w:val="00F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6B397"/>
  <w15:docId w15:val="{2876DECA-4393-4C59-8B44-205586A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peryod.ru/vesna-uzhe-skoro-gotovimsya-k-polovodyu/" TargetMode="External"/><Relationship Id="rId18" Type="http://schemas.openxmlformats.org/officeDocument/2006/relationships/hyperlink" Target="https://vk.com/wall-203584371_7708" TargetMode="External"/><Relationship Id="rId26" Type="http://schemas.openxmlformats.org/officeDocument/2006/relationships/hyperlink" Target="https://vk.com/wall-61814299_74184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wall-179705674_469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ctober-tarusa.ru/sites/default/files/pdf/oktober_17.02.23.pdf" TargetMode="External"/><Relationship Id="rId17" Type="http://schemas.openxmlformats.org/officeDocument/2006/relationships/hyperlink" Target="https://www.kp40.ru/news/incidents/97980/" TargetMode="External"/><Relationship Id="rId25" Type="http://schemas.openxmlformats.org/officeDocument/2006/relationships/hyperlink" Target="https://vk.com/wall-154225721_218195" TargetMode="External"/><Relationship Id="rId33" Type="http://schemas.openxmlformats.org/officeDocument/2006/relationships/hyperlink" Target="https://ok.ru/group/70000000338171/topic/15689325864703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150817/" TargetMode="External"/><Relationship Id="rId20" Type="http://schemas.openxmlformats.org/officeDocument/2006/relationships/hyperlink" Target="https://vk.com/wall-179705674_4698" TargetMode="External"/><Relationship Id="rId29" Type="http://schemas.openxmlformats.org/officeDocument/2006/relationships/hyperlink" Target="https://ok.ru/group/55928373837880/topic/1556366284608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tober-tarusa.ru/sites/default/files/pdf/oktober_17.02.23.pdf" TargetMode="External"/><Relationship Id="rId24" Type="http://schemas.openxmlformats.org/officeDocument/2006/relationships/hyperlink" Target="https://vk.com/wall-154225721_218195" TargetMode="External"/><Relationship Id="rId32" Type="http://schemas.openxmlformats.org/officeDocument/2006/relationships/hyperlink" Target="https://ok.ru/group/70000000338171/topic/156893258647035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150817/" TargetMode="External"/><Relationship Id="rId23" Type="http://schemas.openxmlformats.org/officeDocument/2006/relationships/hyperlink" Target="https://vk.com/wall-202129077_1280" TargetMode="External"/><Relationship Id="rId28" Type="http://schemas.openxmlformats.org/officeDocument/2006/relationships/hyperlink" Target="https://ok.ru/group/55928373837880/topic/155636628460856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40.mchs.gov.ru/deyatelnost/press-centr/novosti/4955252" TargetMode="External"/><Relationship Id="rId19" Type="http://schemas.openxmlformats.org/officeDocument/2006/relationships/hyperlink" Target="https://vk.com/wall-203584371_7708" TargetMode="External"/><Relationship Id="rId31" Type="http://schemas.openxmlformats.org/officeDocument/2006/relationships/hyperlink" Target="https://vk.com/wall-93925359_87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0.mchs.gov.ru/deyatelnost/press-centr/novosti/4955252" TargetMode="External"/><Relationship Id="rId14" Type="http://schemas.openxmlformats.org/officeDocument/2006/relationships/hyperlink" Target="https://vperyod.ru/vesna-uzhe-skoro-gotovimsya-k-polovodyu/" TargetMode="External"/><Relationship Id="rId22" Type="http://schemas.openxmlformats.org/officeDocument/2006/relationships/hyperlink" Target="https://vk.com/wall-202129077_1280" TargetMode="External"/><Relationship Id="rId27" Type="http://schemas.openxmlformats.org/officeDocument/2006/relationships/hyperlink" Target="https://vk.com/wall-61814299_741847" TargetMode="External"/><Relationship Id="rId30" Type="http://schemas.openxmlformats.org/officeDocument/2006/relationships/hyperlink" Target="https://vk.com/wall-93925359_87004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6904-5E1C-4CCD-A747-FBD2317C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2023-02-21T20:39:00Z</dcterms:created>
  <dcterms:modified xsi:type="dcterms:W3CDTF">2023-02-21T20:53:00Z</dcterms:modified>
</cp:coreProperties>
</file>