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237" w:rsidRDefault="004460D7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6237" w:rsidRDefault="004460D7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EC6237" w:rsidRDefault="004460D7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EC6237" w:rsidRDefault="00EC6237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EC6237" w:rsidRDefault="004460D7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20 февраля - 20 февраля 2023 г.</w:t>
                            </w:r>
                          </w:p>
                          <w:p w:rsidR="00EC6237" w:rsidRDefault="004460D7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</w:t>
                            </w:r>
                            <w:r w:rsidR="00A47B94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3:00</w:t>
                            </w: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EC6237" w:rsidRDefault="004460D7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EC6237" w:rsidRDefault="004460D7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EC6237" w:rsidRDefault="00EC6237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EC6237" w:rsidRDefault="004460D7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20 февраля - 20 февраля 2023 г.</w:t>
                      </w:r>
                    </w:p>
                    <w:p w:rsidR="00EC6237" w:rsidRDefault="004460D7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</w:t>
                      </w:r>
                      <w:r w:rsidR="00A47B94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3:00</w:t>
                      </w: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237" w:rsidRDefault="004460D7">
      <w:pPr>
        <w:pStyle w:val="aff1"/>
        <w:keepNext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lastRenderedPageBreak/>
        <w:t>В Калужской области в деревне Адамовское в воскресенье произошла еще одна авария</w:t>
      </w:r>
    </w:p>
    <w:p w:rsidR="00EC6237" w:rsidRDefault="004460D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по Калужской области</w:t>
      </w:r>
    </w:p>
    <w:p w:rsidR="00EC6237" w:rsidRDefault="004460D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мы писали ранее, в деревне Адамовское Дзержинского района в воскресенье, 19 февраля, поздно вечером произошло дорожно-транспортное происшествие.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EC6237" w:rsidRDefault="00EC6237">
      <w:pPr>
        <w:pStyle w:val="aff4"/>
        <w:rPr>
          <w:rFonts w:ascii="Times New Roman" w:hAnsi="Times New Roman" w:cs="Times New Roman"/>
          <w:sz w:val="24"/>
        </w:rPr>
      </w:pPr>
    </w:p>
    <w:p w:rsidR="00EC6237" w:rsidRDefault="004460D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школе №2 прошли тренировочные </w:t>
      </w:r>
      <w:r>
        <w:rPr>
          <w:rFonts w:ascii="Times New Roman" w:hAnsi="Times New Roman" w:cs="Times New Roman"/>
          <w:b/>
          <w:sz w:val="24"/>
        </w:rPr>
        <w:t>пожарно-тактические учения</w:t>
      </w:r>
    </w:p>
    <w:p w:rsidR="00EC6237" w:rsidRDefault="004460D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плану мероприятия, проводимого совместно с сотрудниками  4 пожарно-спасательной части ГУ МЧС России по Калужской области, в образовательной организации из-за задымления в кабинете физики сработала пожарная сигнализация.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Городской сайт Людиново</w:t>
        </w:r>
      </w:hyperlink>
    </w:p>
    <w:p w:rsidR="00EC6237" w:rsidRDefault="00EC6237">
      <w:pPr>
        <w:pStyle w:val="aff4"/>
        <w:rPr>
          <w:rFonts w:ascii="Times New Roman" w:hAnsi="Times New Roman" w:cs="Times New Roman"/>
          <w:sz w:val="24"/>
        </w:rPr>
      </w:pPr>
    </w:p>
    <w:p w:rsidR="00EC6237" w:rsidRDefault="004460D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Новости - Пресс-центр - Главное управление МЧС России по Калужской области</w:t>
      </w:r>
    </w:p>
    <w:p w:rsidR="00EC6237" w:rsidRDefault="004460D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Новости - Пресс-центр - Главное управление МЧС России п</w:t>
      </w:r>
      <w:r>
        <w:rPr>
          <w:rFonts w:ascii="Times New Roman" w:hAnsi="Times New Roman" w:cs="Times New Roman"/>
          <w:sz w:val="24"/>
        </w:rPr>
        <w:t xml:space="preserve">о Калужской области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Лента новостей Архангельска</w:t>
        </w:r>
      </w:hyperlink>
    </w:p>
    <w:p w:rsidR="00EC6237" w:rsidRDefault="00EC6237">
      <w:pPr>
        <w:pStyle w:val="aff4"/>
        <w:rPr>
          <w:rFonts w:ascii="Times New Roman" w:hAnsi="Times New Roman" w:cs="Times New Roman"/>
          <w:sz w:val="24"/>
        </w:rPr>
      </w:pPr>
    </w:p>
    <w:p w:rsidR="00EC6237" w:rsidRDefault="004460D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 время аварии в деревне Адамовское Калужской области пострадали пять человек</w:t>
      </w:r>
    </w:p>
    <w:p w:rsidR="00EC6237" w:rsidRDefault="004460D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по Калужской области</w:t>
      </w:r>
    </w:p>
    <w:p w:rsidR="00EC6237" w:rsidRDefault="004460D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мы писали ранее, в </w:t>
      </w:r>
      <w:r>
        <w:rPr>
          <w:rFonts w:ascii="Times New Roman" w:hAnsi="Times New Roman" w:cs="Times New Roman"/>
          <w:sz w:val="24"/>
        </w:rPr>
        <w:t xml:space="preserve">воскресенье, 19 февраля, примерно в 21:20 в деревне Адамовское на дороге между Кондрово и Медынью столкнулись «Шевроле» и «Рено».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EC6237" w:rsidRDefault="00EC6237">
      <w:pPr>
        <w:pStyle w:val="aff4"/>
        <w:rPr>
          <w:rFonts w:ascii="Times New Roman" w:hAnsi="Times New Roman" w:cs="Times New Roman"/>
          <w:sz w:val="24"/>
        </w:rPr>
      </w:pPr>
    </w:p>
    <w:p w:rsidR="00EC6237" w:rsidRDefault="004460D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прoшел региональный этап Всероссийской Оли</w:t>
      </w:r>
      <w:r>
        <w:rPr>
          <w:rFonts w:ascii="Times New Roman" w:hAnsi="Times New Roman" w:cs="Times New Roman"/>
          <w:b/>
          <w:sz w:val="24"/>
        </w:rPr>
        <w:t>мпиады школьников по основам безопасности жизнедеятельности</w:t>
      </w:r>
    </w:p>
    <w:p w:rsidR="00EC6237" w:rsidRDefault="004460D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Олимпиада проводится по инициативе Министерства образования и науки области при содействии Главного управления МЧС России по Калужской области и Калужского областного отделения ВДПО.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ГУ МЧС по Калужской области</w:t>
        </w:r>
      </w:hyperlink>
    </w:p>
    <w:p w:rsidR="00EC6237" w:rsidRDefault="00EC6237">
      <w:pPr>
        <w:pStyle w:val="aff4"/>
        <w:rPr>
          <w:rFonts w:ascii="Times New Roman" w:hAnsi="Times New Roman" w:cs="Times New Roman"/>
          <w:sz w:val="24"/>
        </w:rPr>
      </w:pPr>
    </w:p>
    <w:p w:rsidR="00EC6237" w:rsidRDefault="004460D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Людиновские школьники учились правильно действовать в случае ЧП</w:t>
      </w:r>
    </w:p>
    <w:p w:rsidR="00EC6237" w:rsidRDefault="004460D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плану мероприятия, проводимого совместно с сотрудниками 4 пожарно-спасательной части ГУ МЧС Ро</w:t>
      </w:r>
      <w:r>
        <w:rPr>
          <w:rFonts w:ascii="Times New Roman" w:hAnsi="Times New Roman" w:cs="Times New Roman"/>
          <w:sz w:val="24"/>
        </w:rPr>
        <w:t xml:space="preserve">ссии по Калужской области, в образовательной организации из-за задымления в кабинете физики сработала пожарная сигнализация.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Газета "Весть"</w:t>
        </w:r>
      </w:hyperlink>
    </w:p>
    <w:p w:rsidR="00EC6237" w:rsidRDefault="00EC6237">
      <w:pPr>
        <w:pStyle w:val="aff4"/>
        <w:rPr>
          <w:rFonts w:ascii="Times New Roman" w:hAnsi="Times New Roman" w:cs="Times New Roman"/>
          <w:sz w:val="24"/>
        </w:rPr>
      </w:pPr>
    </w:p>
    <w:p w:rsidR="00EC6237" w:rsidRDefault="004460D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ДТП с Chevrolet и Renault в Дзержинском районе пострадало </w:t>
      </w:r>
      <w:r>
        <w:rPr>
          <w:rFonts w:ascii="Times New Roman" w:hAnsi="Times New Roman" w:cs="Times New Roman"/>
          <w:b/>
          <w:sz w:val="24"/>
        </w:rPr>
        <w:t>пять человек</w:t>
      </w:r>
    </w:p>
    <w:p w:rsidR="00EC6237" w:rsidRDefault="004460D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ликвидации последствий ДТП участвовало 12 специалистов и четыре машины спецтехники.</w:t>
      </w:r>
    </w:p>
    <w:p w:rsidR="00EC6237" w:rsidRDefault="004460D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Ранее «Знамя» писало, что в Калуге столкнулись Ford и маршрутка.</w:t>
      </w:r>
    </w:p>
    <w:p w:rsidR="00EC6237" w:rsidRDefault="004460D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ГУ МЧС России по Калужской области.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Russia24.pro</w:t>
        </w:r>
      </w:hyperlink>
    </w:p>
    <w:p w:rsidR="00EC6237" w:rsidRDefault="00EC6237">
      <w:pPr>
        <w:pStyle w:val="aff4"/>
        <w:rPr>
          <w:rFonts w:ascii="Times New Roman" w:hAnsi="Times New Roman" w:cs="Times New Roman"/>
          <w:sz w:val="24"/>
        </w:rPr>
      </w:pPr>
    </w:p>
    <w:p w:rsidR="00EC6237" w:rsidRDefault="004460D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Обнинске двое детей попали под машины</w:t>
      </w:r>
    </w:p>
    <w:p w:rsidR="00EC6237" w:rsidRDefault="004460D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59-летний водитель машины Toyota Land Cruiser 150 ехал в сторону улицы Белкинской и совершил наезд на 14-летнего мальчика, переходившего дорогу по нерегулируемому переходу справа. Пострадавшего ребенк</w:t>
      </w:r>
      <w:r>
        <w:rPr>
          <w:rFonts w:ascii="Times New Roman" w:hAnsi="Times New Roman" w:cs="Times New Roman"/>
          <w:sz w:val="24"/>
        </w:rPr>
        <w:t>а на скорой отвезли в больницу.</w:t>
      </w:r>
    </w:p>
    <w:p w:rsidR="00EC6237" w:rsidRDefault="004460D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ГУ МЧС России по Калужской области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Kaluga-poisk.ru</w:t>
        </w:r>
      </w:hyperlink>
    </w:p>
    <w:p w:rsidR="00EC6237" w:rsidRDefault="00EC6237">
      <w:pPr>
        <w:pStyle w:val="aff4"/>
        <w:rPr>
          <w:rFonts w:ascii="Times New Roman" w:hAnsi="Times New Roman" w:cs="Times New Roman"/>
          <w:sz w:val="24"/>
        </w:rPr>
      </w:pPr>
    </w:p>
    <w:p w:rsidR="00EC6237" w:rsidRDefault="004460D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«Шевроле» и «Рено» столкнулись в деревне Адамовское Калужской области</w:t>
      </w:r>
    </w:p>
    <w:p w:rsidR="00EC6237" w:rsidRDefault="004460D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по Калужской области</w:t>
      </w:r>
    </w:p>
    <w:p w:rsidR="00EC6237" w:rsidRDefault="004460D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воскресенье, 19 февраля, примерно в 21:20 в деревне Адамовское на дороге между Кондрово и Медынью столкнулись «Шевроле» и «Рено». «Комсомолке» об этом рассказали в региональном ГУ МЧС.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EC6237" w:rsidRDefault="00EC6237">
      <w:pPr>
        <w:pStyle w:val="aff4"/>
        <w:rPr>
          <w:rFonts w:ascii="Times New Roman" w:hAnsi="Times New Roman" w:cs="Times New Roman"/>
          <w:sz w:val="24"/>
        </w:rPr>
      </w:pPr>
    </w:p>
    <w:p w:rsidR="00EC6237" w:rsidRDefault="004460D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ведется работа по смягчению последствий предстоящего паводка</w:t>
      </w:r>
    </w:p>
    <w:p w:rsidR="00EC6237" w:rsidRDefault="004460D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Владислав Шапша поручил ГУ МЧС России по Калужской области организовать мониторинг</w:t>
      </w:r>
      <w:r>
        <w:rPr>
          <w:rFonts w:ascii="Times New Roman" w:hAnsi="Times New Roman" w:cs="Times New Roman"/>
          <w:sz w:val="24"/>
        </w:rPr>
        <w:t xml:space="preserve"> паводковой обстановки, привести в полную готовность группировку сил и средств, а также совместно с администрациями муниципалитетов оповестить население о возможных угрозах подтопления.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EC6237" w:rsidRDefault="00EC6237">
      <w:pPr>
        <w:pStyle w:val="aff4"/>
        <w:rPr>
          <w:rFonts w:ascii="Times New Roman" w:hAnsi="Times New Roman" w:cs="Times New Roman"/>
          <w:sz w:val="24"/>
        </w:rPr>
      </w:pPr>
    </w:p>
    <w:p w:rsidR="00EC6237" w:rsidRDefault="004460D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жестко столкнулись Chevrolet и Renault</w:t>
      </w:r>
    </w:p>
    <w:p w:rsidR="00EC6237" w:rsidRDefault="004460D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Сообщение о происшествии поступило в ГУ МЧС по Калужской области в 21:23. Как сообщили в чрезвычайном ведомстве, в результате столкновения автомо</w:t>
      </w:r>
      <w:r>
        <w:rPr>
          <w:rFonts w:ascii="Times New Roman" w:hAnsi="Times New Roman" w:cs="Times New Roman"/>
          <w:sz w:val="24"/>
        </w:rPr>
        <w:t xml:space="preserve">билей Chevrolet и Renault есть пострадавшие. Последствия ДТП устраняли 12 сотрудников специализированных ведомств.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EC6237" w:rsidRDefault="00EC6237">
      <w:pPr>
        <w:pStyle w:val="aff4"/>
        <w:rPr>
          <w:rFonts w:ascii="Times New Roman" w:hAnsi="Times New Roman" w:cs="Times New Roman"/>
          <w:sz w:val="24"/>
        </w:rPr>
      </w:pPr>
    </w:p>
    <w:p w:rsidR="00EC6237" w:rsidRDefault="004460D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«Шевроле» </w:t>
      </w:r>
      <w:r>
        <w:rPr>
          <w:rFonts w:ascii="Times New Roman" w:hAnsi="Times New Roman" w:cs="Times New Roman"/>
          <w:b/>
          <w:sz w:val="24"/>
        </w:rPr>
        <w:t>и «Рено» столкнулись в Калужской области</w:t>
      </w:r>
    </w:p>
    <w:p w:rsidR="00EC6237" w:rsidRDefault="004460D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Калужской области.</w:t>
      </w:r>
    </w:p>
    <w:p w:rsidR="00EC6237" w:rsidRDefault="004460D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Там не смогли разъехаться водители «Шевроле» и «Рено».</w:t>
      </w:r>
    </w:p>
    <w:p w:rsidR="00EC6237" w:rsidRDefault="004460D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спасателей, пострадали несколько человек. 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K</w:t>
        </w:r>
        <w:r>
          <w:rPr>
            <w:rStyle w:val="a5"/>
            <w:rFonts w:ascii="Times New Roman" w:hAnsi="Times New Roman" w:cs="Times New Roman"/>
            <w:sz w:val="24"/>
          </w:rPr>
          <w:t>P40.ru</w:t>
        </w:r>
      </w:hyperlink>
    </w:p>
    <w:p w:rsidR="00EC6237" w:rsidRDefault="00EC6237">
      <w:pPr>
        <w:pStyle w:val="aff4"/>
        <w:rPr>
          <w:rFonts w:ascii="Times New Roman" w:hAnsi="Times New Roman" w:cs="Times New Roman"/>
          <w:sz w:val="24"/>
        </w:rPr>
      </w:pPr>
    </w:p>
    <w:p w:rsidR="00EC6237" w:rsidRDefault="004460D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Иномарка жестко столкнулась с отечественным авто на калужской дороге</w:t>
      </w:r>
    </w:p>
    <w:p w:rsidR="00EC6237" w:rsidRDefault="004460D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пресс-службы ГУ МЧС по Калужской области</w:t>
      </w:r>
    </w:p>
    <w:p w:rsidR="00EC6237" w:rsidRDefault="004460D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Накануне, в третьем часу дня, в селе Корекозево Перемышльского района столкнулись «Фольксваген» и «Лада Гранта».</w:t>
      </w:r>
    </w:p>
    <w:p w:rsidR="00EC6237" w:rsidRDefault="004460D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Судя по фотографиям </w:t>
      </w:r>
      <w:r>
        <w:rPr>
          <w:rFonts w:ascii="Times New Roman" w:hAnsi="Times New Roman" w:cs="Times New Roman"/>
          <w:sz w:val="24"/>
        </w:rPr>
        <w:t xml:space="preserve">с места происшествия, авария была жесткой - одна из машин даже вылетела с трассы, а у другой сильно смята носовая часть.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Калужские новости</w:t>
        </w:r>
      </w:hyperlink>
    </w:p>
    <w:p w:rsidR="00EC6237" w:rsidRDefault="00EC6237">
      <w:pPr>
        <w:pStyle w:val="aff4"/>
        <w:rPr>
          <w:rFonts w:ascii="Times New Roman" w:hAnsi="Times New Roman" w:cs="Times New Roman"/>
          <w:sz w:val="24"/>
        </w:rPr>
      </w:pPr>
    </w:p>
    <w:p w:rsidR="00EC6237" w:rsidRDefault="004460D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Обнинске появится настенная летопись истории пожарной охраны</w:t>
      </w:r>
    </w:p>
    <w:p w:rsidR="00EC6237" w:rsidRDefault="004460D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там сбудется моя мечта – я нарисую своего отца»,</w:t>
      </w:r>
    </w:p>
    <w:p w:rsidR="00EC6237" w:rsidRDefault="004460D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цитирует Ольгу Горохову пресс-служба Главного управления МЧС России по Калужской области.</w:t>
      </w:r>
    </w:p>
    <w:p w:rsidR="00EC6237" w:rsidRDefault="004460D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Завершить она планирует картиной, посвященной будням своих коллег.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Kaluga24.tv</w:t>
        </w:r>
      </w:hyperlink>
    </w:p>
    <w:p w:rsidR="00EC6237" w:rsidRDefault="00EC6237">
      <w:pPr>
        <w:pStyle w:val="aff4"/>
        <w:rPr>
          <w:rFonts w:ascii="Times New Roman" w:hAnsi="Times New Roman" w:cs="Times New Roman"/>
          <w:sz w:val="24"/>
        </w:rPr>
      </w:pPr>
    </w:p>
    <w:p w:rsidR="00EC6237" w:rsidRDefault="00EC6237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A47B94" w:rsidRDefault="00A47B94" w:rsidP="00A47B94">
      <w:pPr>
        <w:pStyle w:val="aff1"/>
        <w:keepNext/>
        <w:jc w:val="center"/>
        <w:rPr>
          <w:rFonts w:ascii="Times New Roman" w:hAnsi="Times New Roman" w:cs="Times New Roman"/>
          <w:b/>
          <w:sz w:val="24"/>
        </w:rPr>
      </w:pPr>
      <w:r>
        <w:rPr>
          <w:rStyle w:val="a5"/>
          <w:bCs/>
          <w:sz w:val="48"/>
          <w:szCs w:val="48"/>
        </w:rPr>
        <w:t>СОЦМЕДИА</w:t>
      </w:r>
    </w:p>
    <w:p w:rsidR="00A47B94" w:rsidRDefault="00A47B94" w:rsidP="00A47B94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A47B94" w:rsidRDefault="00A47B94" w:rsidP="00A47B94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A47B94" w:rsidRDefault="00A47B94" w:rsidP="00A47B9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ГТРК Калуга, </w:t>
      </w:r>
    </w:p>
    <w:p w:rsidR="00A47B94" w:rsidRDefault="00A47B94" w:rsidP="00A47B9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Спасатели Калужской области отработали действия в экстремальных ситуациях В Малоярославецком районе прошли занятия Школы оперативного мастерства. Свыше семидесяти руководителей пожарно-спасательных частей отрабатывали навыки действий в различных экстремальных ситуациях. </w:t>
      </w:r>
    </w:p>
    <w:p w:rsidR="00A47B94" w:rsidRDefault="00A47B94" w:rsidP="00A47B94">
      <w:pPr>
        <w:pStyle w:val="aff4"/>
        <w:keepLines/>
        <w:rPr>
          <w:rFonts w:ascii="Times New Roman" w:hAnsi="Times New Roman" w:cs="Times New Roman"/>
          <w:sz w:val="24"/>
        </w:rPr>
      </w:pP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47B94" w:rsidRDefault="00A47B94" w:rsidP="00A47B94">
      <w:pPr>
        <w:pStyle w:val="aff4"/>
        <w:rPr>
          <w:rFonts w:ascii="Times New Roman" w:hAnsi="Times New Roman" w:cs="Times New Roman"/>
          <w:sz w:val="24"/>
        </w:rPr>
      </w:pPr>
    </w:p>
    <w:p w:rsidR="00A47B94" w:rsidRDefault="00A47B94" w:rsidP="00A47B9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В Калужской области, </w:t>
      </w:r>
    </w:p>
    <w:p w:rsidR="00A47B94" w:rsidRDefault="00A47B94" w:rsidP="00A47B9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Олимпиада проводится по инициативе Министерства образования и науки области при содействии Главного управления МЧС России по Калужской области и Калужского областного отделения ВДПО. </w:t>
      </w:r>
    </w:p>
    <w:p w:rsidR="00A47B94" w:rsidRDefault="00A47B94" w:rsidP="00A47B94">
      <w:pPr>
        <w:pStyle w:val="aff4"/>
        <w:keepLines/>
        <w:rPr>
          <w:rFonts w:ascii="Times New Roman" w:hAnsi="Times New Roman" w:cs="Times New Roman"/>
          <w:sz w:val="24"/>
        </w:rPr>
      </w:pP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47B94" w:rsidRDefault="00A47B94" w:rsidP="00A47B94">
      <w:pPr>
        <w:pStyle w:val="aff4"/>
        <w:rPr>
          <w:rFonts w:ascii="Times New Roman" w:hAnsi="Times New Roman" w:cs="Times New Roman"/>
          <w:sz w:val="24"/>
        </w:rPr>
      </w:pPr>
    </w:p>
    <w:p w:rsidR="00A47B94" w:rsidRDefault="00A47B94" w:rsidP="00A47B9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ГУ МЧС России по Калужской области, </w:t>
      </w:r>
    </w:p>
    <w:p w:rsidR="00A47B94" w:rsidRDefault="00A47B94" w:rsidP="00A47B9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Segoe UI Symbol" w:hAnsi="Segoe UI Symbol" w:cs="Segoe UI Symbol"/>
          <w:sz w:val="24"/>
        </w:rPr>
        <w:t>✨</w:t>
      </w:r>
      <w:r>
        <w:rPr>
          <w:rFonts w:ascii="Times New Roman" w:hAnsi="Times New Roman" w:cs="Times New Roman"/>
          <w:sz w:val="24"/>
        </w:rPr>
        <w:t xml:space="preserve">Олимпиада проводится по инициативе Министерства образования и науки области при содействии Главного управления МЧС России по Калужской области и Калужского областного отделения ВДПО.  </w:t>
      </w:r>
    </w:p>
    <w:p w:rsidR="00A47B94" w:rsidRDefault="00A47B94" w:rsidP="00A47B94">
      <w:pPr>
        <w:pStyle w:val="aff4"/>
        <w:keepLines/>
        <w:rPr>
          <w:rFonts w:ascii="Times New Roman" w:hAnsi="Times New Roman" w:cs="Times New Roman"/>
          <w:sz w:val="24"/>
        </w:rPr>
      </w:pP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47B94" w:rsidRDefault="00A47B94" w:rsidP="00A47B94">
      <w:pPr>
        <w:pStyle w:val="aff4"/>
        <w:rPr>
          <w:rFonts w:ascii="Times New Roman" w:hAnsi="Times New Roman" w:cs="Times New Roman"/>
          <w:sz w:val="24"/>
        </w:rPr>
      </w:pPr>
    </w:p>
    <w:p w:rsidR="00A47B94" w:rsidRDefault="00A47B94" w:rsidP="00A47B9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ВКонтакте, Калуга Жизнь, </w:t>
      </w:r>
    </w:p>
    <w:p w:rsidR="00A47B94" w:rsidRDefault="00A47B94" w:rsidP="00A47B9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«Калуге 24» в Главном управлении МЧС России по Калужской области, горела двухкомнатная квартира на третьем этаже. Огнем была уничтожена внутренняя отделка и имущество в одной из комнат на площади 12 квадратных метров.  </w:t>
      </w:r>
    </w:p>
    <w:p w:rsidR="00A47B94" w:rsidRDefault="00A47B94" w:rsidP="00A47B94">
      <w:pPr>
        <w:pStyle w:val="aff4"/>
        <w:keepLines/>
        <w:rPr>
          <w:rFonts w:ascii="Times New Roman" w:hAnsi="Times New Roman" w:cs="Times New Roman"/>
          <w:sz w:val="24"/>
        </w:rPr>
      </w:pP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47B94" w:rsidRDefault="00A47B94" w:rsidP="00A47B94">
      <w:pPr>
        <w:pStyle w:val="aff4"/>
        <w:rPr>
          <w:rFonts w:ascii="Times New Roman" w:hAnsi="Times New Roman" w:cs="Times New Roman"/>
          <w:sz w:val="24"/>
        </w:rPr>
      </w:pPr>
    </w:p>
    <w:p w:rsidR="00A47B94" w:rsidRDefault="00A47B94" w:rsidP="00A47B9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Людиновский Рабочий, </w:t>
      </w:r>
    </w:p>
    <w:p w:rsidR="00A47B94" w:rsidRDefault="00A47B94" w:rsidP="00A47B9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плану мероприятия, проводимого совместно с сотрудниками  4 пожарно-спасательной части ГУ МЧС России по Калужской области, в образовательной организации из-за задымления в кабинете физики сработала пожарная сигнализация.  </w:t>
      </w:r>
    </w:p>
    <w:p w:rsidR="00A47B94" w:rsidRDefault="00A47B94" w:rsidP="00A47B94">
      <w:pPr>
        <w:pStyle w:val="aff4"/>
        <w:keepLines/>
        <w:rPr>
          <w:rFonts w:ascii="Times New Roman" w:hAnsi="Times New Roman" w:cs="Times New Roman"/>
          <w:sz w:val="24"/>
        </w:rPr>
      </w:pP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47B94" w:rsidRDefault="00A47B94" w:rsidP="00A47B94">
      <w:pPr>
        <w:pStyle w:val="aff4"/>
        <w:rPr>
          <w:rFonts w:ascii="Times New Roman" w:hAnsi="Times New Roman" w:cs="Times New Roman"/>
          <w:sz w:val="24"/>
        </w:rPr>
      </w:pPr>
    </w:p>
    <w:p w:rsidR="00A47B94" w:rsidRDefault="00A47B94" w:rsidP="00A47B9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Калужский перекресток, kp40.ru, </w:t>
      </w:r>
    </w:p>
    <w:p w:rsidR="00A47B94" w:rsidRDefault="00A47B94" w:rsidP="00A47B9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Калужской области.</w:t>
      </w:r>
    </w:p>
    <w:p w:rsidR="00A47B94" w:rsidRDefault="00A47B94" w:rsidP="00A47B9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Там не смогли разъехаться водители «Шевроле» и «Рено».</w:t>
      </w:r>
    </w:p>
    <w:p w:rsidR="00A47B94" w:rsidRDefault="00A47B94" w:rsidP="00A47B9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спасателей, пострадали несколько человек.  </w:t>
      </w:r>
    </w:p>
    <w:p w:rsidR="00A47B94" w:rsidRDefault="00A47B94" w:rsidP="00A47B94">
      <w:pPr>
        <w:pStyle w:val="aff4"/>
        <w:keepLines/>
        <w:rPr>
          <w:rFonts w:ascii="Times New Roman" w:hAnsi="Times New Roman" w:cs="Times New Roman"/>
          <w:sz w:val="24"/>
        </w:rPr>
      </w:pP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47B94" w:rsidRDefault="00A47B94" w:rsidP="00A47B94">
      <w:pPr>
        <w:pStyle w:val="aff4"/>
        <w:rPr>
          <w:rFonts w:ascii="Times New Roman" w:hAnsi="Times New Roman" w:cs="Times New Roman"/>
          <w:sz w:val="24"/>
        </w:rPr>
      </w:pPr>
    </w:p>
    <w:p w:rsidR="00A47B94" w:rsidRDefault="00A47B94" w:rsidP="00A47B9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obninsk2you, 899 подписчиков</w:t>
      </w:r>
    </w:p>
    <w:p w:rsidR="00A47B94" w:rsidRDefault="00A47B94" w:rsidP="00A47B9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в Главном управлении МЧС России по Калужской области, в результате ДТП пострадал один человек. Сами транспортные средства также получили значительные повреждения.    </w:t>
      </w:r>
    </w:p>
    <w:p w:rsidR="00A47B94" w:rsidRDefault="00A47B94" w:rsidP="00A47B94">
      <w:pPr>
        <w:pStyle w:val="aff4"/>
        <w:keepLines/>
        <w:rPr>
          <w:rFonts w:ascii="Times New Roman" w:hAnsi="Times New Roman" w:cs="Times New Roman"/>
          <w:sz w:val="24"/>
        </w:rPr>
      </w:pP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47B94" w:rsidRDefault="00A47B94" w:rsidP="00A47B94">
      <w:pPr>
        <w:pStyle w:val="aff4"/>
        <w:rPr>
          <w:rFonts w:ascii="Times New Roman" w:hAnsi="Times New Roman" w:cs="Times New Roman"/>
          <w:sz w:val="24"/>
        </w:rPr>
      </w:pPr>
    </w:p>
    <w:p w:rsidR="00A47B94" w:rsidRDefault="00A47B94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A47B94">
      <w:headerReference w:type="default" r:id="rId30"/>
      <w:footerReference w:type="even" r:id="rId31"/>
      <w:footerReference w:type="default" r:id="rId32"/>
      <w:headerReference w:type="first" r:id="rId33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0D7" w:rsidRDefault="004460D7">
      <w:r>
        <w:separator/>
      </w:r>
    </w:p>
  </w:endnote>
  <w:endnote w:type="continuationSeparator" w:id="0">
    <w:p w:rsidR="004460D7" w:rsidRDefault="00446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237" w:rsidRDefault="004460D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EC6237" w:rsidRDefault="00EC623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EC6237" w:rsidRDefault="004460D7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47B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0D7" w:rsidRDefault="004460D7">
      <w:r>
        <w:separator/>
      </w:r>
    </w:p>
  </w:footnote>
  <w:footnote w:type="continuationSeparator" w:id="0">
    <w:p w:rsidR="004460D7" w:rsidRDefault="00446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237" w:rsidRDefault="004460D7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237" w:rsidRDefault="00EC6237">
    <w:pPr>
      <w:pStyle w:val="ae"/>
      <w:rPr>
        <w:color w:val="FFFFFF"/>
        <w:sz w:val="20"/>
        <w:szCs w:val="20"/>
      </w:rPr>
    </w:pPr>
  </w:p>
  <w:p w:rsidR="00EC6237" w:rsidRDefault="00EC623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237"/>
    <w:rsid w:val="004460D7"/>
    <w:rsid w:val="00A47B94"/>
    <w:rsid w:val="00EC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EE4692"/>
  <w15:docId w15:val="{96033AB1-CC1B-4A99-B1D0-2D68C324A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40.mchs.gov.ru/deyatelnost/press-centr/novosti/4954490" TargetMode="External"/><Relationship Id="rId18" Type="http://schemas.openxmlformats.org/officeDocument/2006/relationships/hyperlink" Target="https://kondrovo.bezformata.com/listnews/posledstviy-predstoyashego-pavodka/114508871/" TargetMode="External"/><Relationship Id="rId26" Type="http://schemas.openxmlformats.org/officeDocument/2006/relationships/hyperlink" Target="https://vk.com/wall-154225721_218184" TargetMode="External"/><Relationship Id="rId3" Type="http://schemas.openxmlformats.org/officeDocument/2006/relationships/styles" Target="styles.xml"/><Relationship Id="rId21" Type="http://schemas.openxmlformats.org/officeDocument/2006/relationships/hyperlink" Target="https://kaluganews.ru/fn_1293653.html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kaluga.kp.ru/daily/27467.5/4723796/" TargetMode="External"/><Relationship Id="rId17" Type="http://schemas.openxmlformats.org/officeDocument/2006/relationships/hyperlink" Target="https://kaluga.bezformata.com/listnews/stolknulis-v-derevne-adamovskoe-kaluzhskoy/114509549/" TargetMode="External"/><Relationship Id="rId25" Type="http://schemas.openxmlformats.org/officeDocument/2006/relationships/hyperlink" Target="https://ok.ru/group/54458872365148/topic/154844126059868" TargetMode="External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www.kaluga-poisk.ru/news/dtp/v-obninske-dvoe-detey-popali-pod-mashiny" TargetMode="External"/><Relationship Id="rId20" Type="http://schemas.openxmlformats.org/officeDocument/2006/relationships/hyperlink" Target="https://www.kp40.ru/news/incidents/97950/" TargetMode="External"/><Relationship Id="rId29" Type="http://schemas.openxmlformats.org/officeDocument/2006/relationships/hyperlink" Target="https://t.me/obninsk2you/264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40.mchs.gov.ru/deyatelnost/press-centr/novosti" TargetMode="External"/><Relationship Id="rId24" Type="http://schemas.openxmlformats.org/officeDocument/2006/relationships/hyperlink" Target="https://ok.ru/group/62373058707709/topic/154908156494845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auto.russia24.pro/342652072/" TargetMode="External"/><Relationship Id="rId23" Type="http://schemas.openxmlformats.org/officeDocument/2006/relationships/hyperlink" Target="https://ok.ru/group/54568061239318/topic/155503189627670" TargetMode="External"/><Relationship Id="rId28" Type="http://schemas.openxmlformats.org/officeDocument/2006/relationships/hyperlink" Target="https://ok.ru/kp40ru/topic/155632662615352" TargetMode="External"/><Relationship Id="rId10" Type="http://schemas.openxmlformats.org/officeDocument/2006/relationships/hyperlink" Target="https://iludinovo.com/news/2023/v-shkole-no2-proshli-trenirovochnye-pozharno-takticheskie" TargetMode="External"/><Relationship Id="rId19" Type="http://schemas.openxmlformats.org/officeDocument/2006/relationships/hyperlink" Target="https://nikatv.ru/news/short/v-kaluzhskoy-oblasti-zhestko-stolknulis-chevrolet-i-renault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kaluga.kp.ru/daily/27467.5/4723850/" TargetMode="External"/><Relationship Id="rId14" Type="http://schemas.openxmlformats.org/officeDocument/2006/relationships/hyperlink" Target="https://www.vest-news.ru/news/191109" TargetMode="External"/><Relationship Id="rId22" Type="http://schemas.openxmlformats.org/officeDocument/2006/relationships/hyperlink" Target="https://kaluga24.tv/news/048571" TargetMode="External"/><Relationship Id="rId27" Type="http://schemas.openxmlformats.org/officeDocument/2006/relationships/hyperlink" Target="https://ok.ru/profile/583331952361/statuses/156047433039337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C92D8-B52B-4EFB-B9BC-716968321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1128</Words>
  <Characters>6433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Oper</cp:lastModifiedBy>
  <cp:revision>2</cp:revision>
  <cp:lastPrinted>2020-03-12T12:40:00Z</cp:lastPrinted>
  <dcterms:created xsi:type="dcterms:W3CDTF">2022-12-30T15:50:00Z</dcterms:created>
  <dcterms:modified xsi:type="dcterms:W3CDTF">2023-02-20T20:35:00Z</dcterms:modified>
</cp:coreProperties>
</file>