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7E" w:rsidRDefault="00146E1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37E" w:rsidRDefault="00146E1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3337E" w:rsidRDefault="00146E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3337E" w:rsidRDefault="005333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3337E" w:rsidRDefault="00146E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февраля - 19 февраля 2023 г.</w:t>
                            </w:r>
                          </w:p>
                          <w:p w:rsidR="0053337E" w:rsidRDefault="00146E1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0A15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3337E" w:rsidRDefault="00146E1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3337E" w:rsidRDefault="00146E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3337E" w:rsidRDefault="005333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3337E" w:rsidRDefault="00146E1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февраля - 19 февраля 2023 г.</w:t>
                      </w:r>
                    </w:p>
                    <w:p w:rsidR="0053337E" w:rsidRDefault="00146E1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0A15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37E" w:rsidRDefault="00146E1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A152E" w:rsidRPr="000A152E" w:rsidRDefault="000A152E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0A152E">
        <w:rPr>
          <w:rFonts w:ascii="Times New Roman" w:hAnsi="Times New Roman" w:cs="Times New Roman"/>
          <w:b/>
          <w:sz w:val="36"/>
        </w:rPr>
        <w:t>СМИ</w:t>
      </w:r>
    </w:p>
    <w:p w:rsidR="000A152E" w:rsidRDefault="000A152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Осторожно: паводок!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внезапном поднятии уровня воды необходимо как можно быстрее занять ближайшее безопасное возвышенное место и быть готовым к эвакуации по воде с помощью различных плавсредств или пешим порядком по неглубоким и небыстрым бродам.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чрезвычайных ситуациях звонить — 112, телефон ГИМС – 718-169.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http://zhizdra-iskra.ru/obchestvo/ostorozhno-pavodok/</w:t>
        </w:r>
      </w:hyperlink>
    </w:p>
    <w:p w:rsidR="0053337E" w:rsidRDefault="0053337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автомобили «Мерседес» и «Фольксваген Пассат»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воскресенье, 19 февраля, в Жиздринском районе произошло дорожно-транспортное происшествие. Об этом сообщили в ГУ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https://www.kaluga.kp.ru/daily/27467/4723293/</w:t>
        </w:r>
      </w:hyperlink>
    </w:p>
    <w:p w:rsidR="000A152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https://www.kp40.ru/news/incidents/97946/</w:t>
        </w:r>
      </w:hyperlink>
    </w:p>
    <w:p w:rsidR="000A152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https://kaluga.bezformata.com/listnews/kaluzhskoy-oblasti-postradal-chelovek/114486700/</w:t>
        </w:r>
      </w:hyperlink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вспыхнул дом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9 человек и 3 единицы техники. Чтобы разобраться в причинах пожара, на место направлен инспектор ГПН.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https://kaluga.bezformata.com/listnews/kaluzhskoy-oblasti-vspihnul-dom/114492168/</w:t>
        </w:r>
      </w:hyperlink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водитель «Лады Калины» протаранил фонарный столб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Калужской области.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оперативным данным, водитель автомобиля «Лада Калина» наехал на столб уличного освещения.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https://www.kp40.ru/news/incidents/97944/</w:t>
        </w:r>
      </w:hyperlink>
    </w:p>
    <w:p w:rsidR="000A152E" w:rsidRDefault="00B77F42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https://www.kaluga.kp.ru/daily/27467/4723271/</w:t>
        </w:r>
      </w:hyperlink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«Киа Рио» и «Фиат Дукато»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оперативным данным, в результате аварии пострадали по меньшей мере несколько человек.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ликвидации ДТП участвовали патруль ГИБДД, работники скорой медицинской помощи и три пожарных расчета.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https://www.kp40.ru/news/incidents/97941/</w:t>
        </w:r>
      </w:hyperlink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146E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минифургон столкнулся с легковушкой</w:t>
      </w:r>
    </w:p>
    <w:p w:rsidR="0053337E" w:rsidRDefault="00146E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субботу, 18 февраля, около 17:33 в Думиничском районе Калужской области произошло дорожно-транспортное происшествие. Об этом сообщили в ГУ МЧС России по Калужской области.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3337E" w:rsidRDefault="00B77F42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="000A152E" w:rsidRPr="00F42040">
          <w:rPr>
            <w:rStyle w:val="a5"/>
            <w:rFonts w:ascii="Times New Roman" w:hAnsi="Times New Roman" w:cs="Times New Roman"/>
            <w:sz w:val="24"/>
          </w:rPr>
          <w:t>https://www.kaluga.kp.ru/daily/27467/4723191/</w:t>
        </w:r>
      </w:hyperlink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Pr="002F44B6" w:rsidRDefault="002F44B6">
      <w:pPr>
        <w:pStyle w:val="aff4"/>
        <w:rPr>
          <w:rFonts w:ascii="Times New Roman" w:hAnsi="Times New Roman" w:cs="Times New Roman"/>
          <w:b/>
          <w:sz w:val="36"/>
        </w:rPr>
      </w:pPr>
      <w:r w:rsidRPr="002F44B6">
        <w:rPr>
          <w:rFonts w:ascii="Times New Roman" w:hAnsi="Times New Roman" w:cs="Times New Roman"/>
          <w:b/>
          <w:sz w:val="36"/>
        </w:rPr>
        <w:lastRenderedPageBreak/>
        <w:t xml:space="preserve">Соцмедиа </w:t>
      </w:r>
    </w:p>
    <w:p w:rsidR="002F44B6" w:rsidRDefault="002F44B6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F44B6" w:rsidRDefault="002F44B6" w:rsidP="002F4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13 800 подписчиков</w:t>
      </w:r>
    </w:p>
    <w:p w:rsidR="002F44B6" w:rsidRDefault="002F44B6" w:rsidP="002F4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▪️ КАЛУЖСКИЕ СПАСАТЕЛИ ПОКАЗАЛИ, НА ЧТО СПОСОБНЫ   В Малоярославецком районе прошла Школа оперативного мастерства (ШОМ).   - Это ежеквартальное мероприятие, на котором собраны руководители всех пожарно-спасательных частей Калужской области для повышения знаний, для разбора полётов,  - рассказал  Иван Дьяченко, начальник пожарно-спасательного отряда № 3 Обнинска.     </w:t>
      </w:r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https://t.me/Evgeniy_Serkin/19974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 w:rsidP="002F4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2F44B6" w:rsidRDefault="002F44B6" w:rsidP="002F4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>Начальник Главного управления МЧС России по Калужской области принял участие в ежегодном сборе руководителей</w:t>
      </w:r>
    </w:p>
    <w:p w:rsidR="002F44B6" w:rsidRDefault="002F44B6" w:rsidP="002F4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Ежегодное мероприятие состоялось 14 февраля в Научно-исследовательском институте по проблемам гражданской обороны и чрезвычайных ситуаций МЧС России.  </w:t>
      </w:r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https://t.me/mchs40/109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https://vk.com/wall-172504728_26297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https://ok.ru/group/54458872365148/topic/154836752670044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</w:p>
    <w:p w:rsidR="002F44B6" w:rsidRDefault="002F44B6" w:rsidP="002F44B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2F44B6" w:rsidRDefault="002F44B6" w:rsidP="002F44B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готовы встретить половодье По прогнозам Калужской ГИМС с наступлением весны возможны подтопления в Калуге и Обнинске, а также в Боровском, Дзержинском, Жуковском и Козельском районах.  </w:t>
      </w:r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https://ok.ru/group/55973400019126/topic/159666771703222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https://vk.com/wall-186246539_57604</w:t>
        </w:r>
      </w:hyperlink>
    </w:p>
    <w:p w:rsidR="002F44B6" w:rsidRDefault="002F44B6" w:rsidP="002F44B6">
      <w:pPr>
        <w:pStyle w:val="aff4"/>
        <w:rPr>
          <w:rFonts w:ascii="Times New Roman" w:hAnsi="Times New Roman" w:cs="Times New Roman"/>
          <w:sz w:val="24"/>
        </w:rPr>
      </w:pPr>
    </w:p>
    <w:p w:rsidR="000A152E" w:rsidRDefault="000A152E">
      <w:pPr>
        <w:pStyle w:val="aff4"/>
        <w:rPr>
          <w:rFonts w:ascii="Times New Roman" w:hAnsi="Times New Roman" w:cs="Times New Roman"/>
          <w:sz w:val="24"/>
        </w:rPr>
      </w:pPr>
    </w:p>
    <w:p w:rsidR="0053337E" w:rsidRDefault="0053337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3337E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2" w:rsidRDefault="00B77F42">
      <w:r>
        <w:separator/>
      </w:r>
    </w:p>
  </w:endnote>
  <w:endnote w:type="continuationSeparator" w:id="0">
    <w:p w:rsidR="00B77F42" w:rsidRDefault="00B7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E" w:rsidRDefault="00146E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337E" w:rsidRDefault="005333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3337E" w:rsidRDefault="00146E1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44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2" w:rsidRDefault="00B77F42">
      <w:r>
        <w:separator/>
      </w:r>
    </w:p>
  </w:footnote>
  <w:footnote w:type="continuationSeparator" w:id="0">
    <w:p w:rsidR="00B77F42" w:rsidRDefault="00B7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E" w:rsidRDefault="00146E1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7E" w:rsidRDefault="0053337E">
    <w:pPr>
      <w:pStyle w:val="ae"/>
      <w:rPr>
        <w:color w:val="FFFFFF"/>
        <w:sz w:val="20"/>
        <w:szCs w:val="20"/>
      </w:rPr>
    </w:pPr>
  </w:p>
  <w:p w:rsidR="0053337E" w:rsidRDefault="005333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7E"/>
    <w:rsid w:val="000A152E"/>
    <w:rsid w:val="00146E16"/>
    <w:rsid w:val="002F44B6"/>
    <w:rsid w:val="0053337E"/>
    <w:rsid w:val="00B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8C4F0"/>
  <w15:docId w15:val="{A5B3F900-ED75-440C-B9CB-FA032590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p40.ru/news/incidents/97946/" TargetMode="External"/><Relationship Id="rId18" Type="http://schemas.openxmlformats.org/officeDocument/2006/relationships/hyperlink" Target="https://www.kp40.ru/news/incidents/97944/" TargetMode="External"/><Relationship Id="rId26" Type="http://schemas.openxmlformats.org/officeDocument/2006/relationships/hyperlink" Target="https://vk.com/wall-172504728_262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p40.ru/news/incidents/97941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daily/27467/4723293/" TargetMode="External"/><Relationship Id="rId17" Type="http://schemas.openxmlformats.org/officeDocument/2006/relationships/hyperlink" Target="https://www.kp40.ru/news/incidents/97944/" TargetMode="External"/><Relationship Id="rId25" Type="http://schemas.openxmlformats.org/officeDocument/2006/relationships/hyperlink" Target="https://t.me/mchs40/109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zhskoy-oblasti-vspihnul-dom/114492168/" TargetMode="External"/><Relationship Id="rId20" Type="http://schemas.openxmlformats.org/officeDocument/2006/relationships/hyperlink" Target="https://www.kp40.ru/news/incidents/97941/" TargetMode="External"/><Relationship Id="rId29" Type="http://schemas.openxmlformats.org/officeDocument/2006/relationships/hyperlink" Target="https://vk.com/wall-186246539_576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daily/27467/4723293/" TargetMode="External"/><Relationship Id="rId24" Type="http://schemas.openxmlformats.org/officeDocument/2006/relationships/hyperlink" Target="https://t.me/Evgeniy_Serkin/1997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zhskoy-oblasti-vspihnul-dom/114492168/" TargetMode="External"/><Relationship Id="rId23" Type="http://schemas.openxmlformats.org/officeDocument/2006/relationships/hyperlink" Target="https://www.kaluga.kp.ru/daily/27467/4723191/" TargetMode="External"/><Relationship Id="rId28" Type="http://schemas.openxmlformats.org/officeDocument/2006/relationships/hyperlink" Target="https://ok.ru/group/55973400019126/topic/159666771703222" TargetMode="External"/><Relationship Id="rId10" Type="http://schemas.openxmlformats.org/officeDocument/2006/relationships/hyperlink" Target="http://zhizdra-iskra.ru/obchestvo/ostorozhno-pavodok/" TargetMode="External"/><Relationship Id="rId19" Type="http://schemas.openxmlformats.org/officeDocument/2006/relationships/hyperlink" Target="https://www.kaluga.kp.ru/daily/27467/4723271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hizdra-iskra.ru/obchestvo/ostorozhno-pavodok/" TargetMode="External"/><Relationship Id="rId14" Type="http://schemas.openxmlformats.org/officeDocument/2006/relationships/hyperlink" Target="https://kaluga.bezformata.com/listnews/kaluzhskoy-oblasti-postradal-chelovek/114486700/" TargetMode="External"/><Relationship Id="rId22" Type="http://schemas.openxmlformats.org/officeDocument/2006/relationships/hyperlink" Target="https://www.kaluga.kp.ru/daily/27467/4723191/" TargetMode="External"/><Relationship Id="rId27" Type="http://schemas.openxmlformats.org/officeDocument/2006/relationships/hyperlink" Target="https://ok.ru/group/54458872365148/topic/15483675267004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2BAC-4676-46B9-9430-F1E8037B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2023-02-19T20:03:00Z</dcterms:modified>
</cp:coreProperties>
</file>