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9C" w:rsidRDefault="00D8581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C9C" w:rsidRDefault="00D8581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43C9C" w:rsidRDefault="00D8581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43C9C" w:rsidRDefault="00943C9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43C9C" w:rsidRDefault="00D8581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февраля - 17 февраля 2023 г.</w:t>
                            </w:r>
                          </w:p>
                          <w:p w:rsidR="00943C9C" w:rsidRDefault="000B6E0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</w:t>
                            </w:r>
                            <w:r w:rsidR="00D85819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43C9C" w:rsidRDefault="00D8581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43C9C" w:rsidRDefault="00D8581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43C9C" w:rsidRDefault="00943C9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43C9C" w:rsidRDefault="00D8581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февраля - 17 февраля 2023 г.</w:t>
                      </w:r>
                    </w:p>
                    <w:p w:rsidR="00943C9C" w:rsidRDefault="000B6E0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</w:t>
                      </w:r>
                      <w:r w:rsidR="00D85819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C9C" w:rsidRDefault="00D8581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43C9C" w:rsidRDefault="00D8581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43C9C" w:rsidRDefault="00D8581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43C9C" w:rsidRDefault="00D85819">
      <w:pPr>
        <w:pStyle w:val="Base"/>
      </w:pPr>
      <w:r>
        <w:fldChar w:fldCharType="end"/>
      </w:r>
    </w:p>
    <w:p w:rsidR="00943C9C" w:rsidRDefault="00D85819">
      <w:pPr>
        <w:pStyle w:val="Base"/>
      </w:pPr>
      <w:r>
        <w:br w:type="page"/>
      </w:r>
    </w:p>
    <w:p w:rsidR="00943C9C" w:rsidRDefault="00D858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Обнинске Skoda Fabia сбила пешехода</w:t>
      </w:r>
    </w:p>
    <w:p w:rsidR="00943C9C" w:rsidRDefault="00D858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 17 февраля, в пять часов вечера в Обнинске на улице Курчатова произошло ДТП.</w:t>
      </w:r>
    </w:p>
    <w:p w:rsidR="00943C9C" w:rsidRDefault="00D8581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Водитель Skoda Fabia наехал на пешехода. Пострадавшему потребовалась помощь медиков.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636F99" w:rsidRDefault="00636F99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101187">
          <w:rPr>
            <w:rStyle w:val="a5"/>
            <w:rFonts w:ascii="Times New Roman" w:hAnsi="Times New Roman" w:cs="Times New Roman"/>
            <w:sz w:val="24"/>
          </w:rPr>
          <w:t>https://znamkaluga.ru/2023/02/17/v-obninske-skoda-fabia-sbila-peshehoda/</w:t>
        </w:r>
      </w:hyperlink>
    </w:p>
    <w:p w:rsidR="00943C9C" w:rsidRDefault="00943C9C">
      <w:pPr>
        <w:pStyle w:val="aff4"/>
        <w:rPr>
          <w:rFonts w:ascii="Times New Roman" w:hAnsi="Times New Roman" w:cs="Times New Roman"/>
          <w:sz w:val="24"/>
        </w:rPr>
      </w:pPr>
    </w:p>
    <w:p w:rsidR="00943C9C" w:rsidRDefault="00D858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65-летний мужчина погиб при пожаре в жилом доме</w:t>
      </w:r>
    </w:p>
    <w:p w:rsidR="00943C9C" w:rsidRDefault="00D858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943C9C" w:rsidRDefault="00D858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частный жило</w:t>
      </w:r>
      <w:r>
        <w:rPr>
          <w:rFonts w:ascii="Times New Roman" w:hAnsi="Times New Roman" w:cs="Times New Roman"/>
          <w:sz w:val="24"/>
        </w:rPr>
        <w:t>й дом загорелся из-за нарушений при использовании электроприбора.</w:t>
      </w:r>
    </w:p>
    <w:p w:rsidR="00943C9C" w:rsidRDefault="00D8581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трагедии спасатели нашли тело 65-летнего хозяина дома.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636F99" w:rsidRDefault="00636F99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101187">
          <w:rPr>
            <w:rStyle w:val="a5"/>
            <w:rFonts w:ascii="Times New Roman" w:hAnsi="Times New Roman" w:cs="Times New Roman"/>
            <w:sz w:val="24"/>
          </w:rPr>
          <w:t>https://www.kp40.ru/news/incidents/97917/</w:t>
        </w:r>
      </w:hyperlink>
    </w:p>
    <w:p w:rsidR="00636F99" w:rsidRDefault="00636F99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Pr="00101187">
          <w:rPr>
            <w:rStyle w:val="a5"/>
            <w:rFonts w:ascii="Times New Roman" w:hAnsi="Times New Roman" w:cs="Times New Roman"/>
            <w:sz w:val="24"/>
          </w:rPr>
          <w:t>https://obninsk.name/news48278.htm</w:t>
        </w:r>
      </w:hyperlink>
    </w:p>
    <w:p w:rsidR="00943C9C" w:rsidRDefault="00943C9C">
      <w:pPr>
        <w:pStyle w:val="aff4"/>
        <w:rPr>
          <w:rFonts w:ascii="Times New Roman" w:hAnsi="Times New Roman" w:cs="Times New Roman"/>
          <w:sz w:val="24"/>
        </w:rPr>
      </w:pPr>
    </w:p>
    <w:p w:rsidR="00943C9C" w:rsidRDefault="00D858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при пожаре в квартире пострадал человек</w:t>
      </w:r>
    </w:p>
    <w:p w:rsidR="00943C9C" w:rsidRDefault="00D858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</w:t>
      </w:r>
      <w:r>
        <w:rPr>
          <w:rFonts w:ascii="Times New Roman" w:hAnsi="Times New Roman" w:cs="Times New Roman"/>
          <w:sz w:val="24"/>
        </w:rPr>
        <w:t xml:space="preserve"> МЧС по Калужской области</w:t>
      </w:r>
    </w:p>
    <w:p w:rsidR="00943C9C" w:rsidRDefault="00D8581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 февраля в 14:10 в МЧС поступила информация о пожаре в одной из квартир в доме по улице Заводской в Обнинске. Сообщается о пострадавшем. </w:t>
      </w:r>
      <w:hyperlink r:id="rId14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636F99" w:rsidRDefault="00636F99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Pr="00101187">
          <w:rPr>
            <w:rStyle w:val="a5"/>
            <w:rFonts w:ascii="Times New Roman" w:hAnsi="Times New Roman" w:cs="Times New Roman"/>
            <w:sz w:val="24"/>
          </w:rPr>
          <w:t>https://kaluga.bezformata.com/listnews/obninske-pri-pozhare-v-kvartire/114455566/</w:t>
        </w:r>
      </w:hyperlink>
    </w:p>
    <w:p w:rsidR="00943C9C" w:rsidRDefault="00943C9C">
      <w:pPr>
        <w:pStyle w:val="aff4"/>
        <w:rPr>
          <w:rFonts w:ascii="Times New Roman" w:hAnsi="Times New Roman" w:cs="Times New Roman"/>
          <w:sz w:val="24"/>
        </w:rPr>
      </w:pPr>
    </w:p>
    <w:p w:rsidR="00943C9C" w:rsidRDefault="00D858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показали, на что способны</w:t>
      </w:r>
    </w:p>
    <w:p w:rsidR="00943C9C" w:rsidRDefault="00D8581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показали, на что способны </w:t>
      </w:r>
      <w:hyperlink r:id="rId16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636F99" w:rsidRDefault="00636F99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Pr="00101187">
          <w:rPr>
            <w:rStyle w:val="a5"/>
            <w:rFonts w:ascii="Times New Roman" w:hAnsi="Times New Roman" w:cs="Times New Roman"/>
            <w:sz w:val="24"/>
          </w:rPr>
          <w:t>https://obninsk.bezformata.com/listnews/kaluzhskie-spasateli-pokazali-na-chto/114448859/</w:t>
        </w:r>
      </w:hyperlink>
    </w:p>
    <w:p w:rsidR="00943C9C" w:rsidRDefault="00943C9C">
      <w:pPr>
        <w:pStyle w:val="aff4"/>
        <w:rPr>
          <w:rFonts w:ascii="Times New Roman" w:hAnsi="Times New Roman" w:cs="Times New Roman"/>
          <w:sz w:val="24"/>
        </w:rPr>
      </w:pPr>
    </w:p>
    <w:p w:rsidR="00943C9C" w:rsidRDefault="00D858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Малоярославе</w:t>
      </w:r>
      <w:r>
        <w:rPr>
          <w:rFonts w:ascii="Times New Roman" w:hAnsi="Times New Roman" w:cs="Times New Roman"/>
          <w:b/>
          <w:sz w:val="24"/>
        </w:rPr>
        <w:t>цком районе прошли учения для личного состава пожарных частей и отрядов Калужской области</w:t>
      </w:r>
    </w:p>
    <w:p w:rsidR="00943C9C" w:rsidRDefault="00D8581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«Это ежеквартальное мероприятие, на котором собраны руководители всех пожарно-спасательных частей Калужской области для повышения знаний, для разбора полётов, - расск</w:t>
      </w:r>
      <w:r>
        <w:rPr>
          <w:rFonts w:ascii="Times New Roman" w:hAnsi="Times New Roman" w:cs="Times New Roman"/>
          <w:sz w:val="24"/>
        </w:rPr>
        <w:t xml:space="preserve">азал Иван Дьяченко, начальник 3-го пожарно-спасательного отряда Главного управления МЧС России по Калужской области.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ГУ МЧС по К</w:t>
        </w:r>
        <w:r>
          <w:rPr>
            <w:rStyle w:val="a5"/>
            <w:rFonts w:ascii="Times New Roman" w:hAnsi="Times New Roman" w:cs="Times New Roman"/>
            <w:sz w:val="24"/>
          </w:rPr>
          <w:t>алужской области</w:t>
        </w:r>
      </w:hyperlink>
    </w:p>
    <w:p w:rsidR="00636F99" w:rsidRDefault="00636F99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Pr="00101187">
          <w:rPr>
            <w:rStyle w:val="a5"/>
            <w:rFonts w:ascii="Times New Roman" w:hAnsi="Times New Roman" w:cs="Times New Roman"/>
            <w:sz w:val="24"/>
          </w:rPr>
          <w:t>https://40.mchs.gov.ru/deyatelnost/press-centr/novosti/4952602</w:t>
        </w:r>
      </w:hyperlink>
    </w:p>
    <w:p w:rsidR="00943C9C" w:rsidRDefault="00943C9C">
      <w:pPr>
        <w:pStyle w:val="aff4"/>
        <w:rPr>
          <w:rFonts w:ascii="Times New Roman" w:hAnsi="Times New Roman" w:cs="Times New Roman"/>
          <w:sz w:val="24"/>
        </w:rPr>
      </w:pPr>
    </w:p>
    <w:p w:rsidR="00943C9C" w:rsidRDefault="00D858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во время аварии в Анне</w:t>
      </w:r>
      <w:r>
        <w:rPr>
          <w:rFonts w:ascii="Times New Roman" w:hAnsi="Times New Roman" w:cs="Times New Roman"/>
          <w:b/>
          <w:sz w:val="24"/>
        </w:rPr>
        <w:t>нках пострадала 34-летняя женщина</w:t>
      </w:r>
    </w:p>
    <w:p w:rsidR="00943C9C" w:rsidRDefault="00D858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943C9C" w:rsidRDefault="00D8581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писали ранее, в четверг, 16 февраля, примерно в 8 утра в Калуге в микрорайоне Анненки на перекрестке улицы Резванской и подъездной дороги к Калуге от трассы М3 «Украина» столкнулись легковые автомобили «Тойота» и «Киа».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636F99" w:rsidRDefault="00636F99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Pr="00101187">
          <w:rPr>
            <w:rStyle w:val="a5"/>
            <w:rFonts w:ascii="Times New Roman" w:hAnsi="Times New Roman" w:cs="Times New Roman"/>
            <w:sz w:val="24"/>
          </w:rPr>
          <w:t>https://www.kaluga.kp.ru/daily/27467/4722639/</w:t>
        </w:r>
      </w:hyperlink>
    </w:p>
    <w:p w:rsidR="00943C9C" w:rsidRDefault="00943C9C">
      <w:pPr>
        <w:pStyle w:val="aff4"/>
        <w:rPr>
          <w:rFonts w:ascii="Times New Roman" w:hAnsi="Times New Roman" w:cs="Times New Roman"/>
          <w:sz w:val="24"/>
        </w:rPr>
      </w:pPr>
    </w:p>
    <w:p w:rsidR="00943C9C" w:rsidRDefault="00D858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сг</w:t>
      </w:r>
      <w:r>
        <w:rPr>
          <w:rFonts w:ascii="Times New Roman" w:hAnsi="Times New Roman" w:cs="Times New Roman"/>
          <w:b/>
          <w:sz w:val="24"/>
        </w:rPr>
        <w:t>орела квартира на Правом берегу</w:t>
      </w:r>
    </w:p>
    <w:p w:rsidR="00943C9C" w:rsidRDefault="00D858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943C9C" w:rsidRDefault="00D858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информации, огонь повредил комнату одной из квартир.</w:t>
      </w:r>
    </w:p>
    <w:p w:rsidR="00943C9C" w:rsidRDefault="00D8581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0B20F3" w:rsidRDefault="000B20F3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 w:rsidRPr="00101187">
          <w:rPr>
            <w:rStyle w:val="a5"/>
            <w:rFonts w:ascii="Times New Roman" w:hAnsi="Times New Roman" w:cs="Times New Roman"/>
            <w:sz w:val="24"/>
          </w:rPr>
          <w:t>https://www.kp40.ru/news/incidents/97890/</w:t>
        </w:r>
      </w:hyperlink>
    </w:p>
    <w:p w:rsidR="000B20F3" w:rsidRDefault="000B20F3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Pr="00101187">
          <w:rPr>
            <w:rStyle w:val="a5"/>
            <w:rFonts w:ascii="Times New Roman" w:hAnsi="Times New Roman" w:cs="Times New Roman"/>
            <w:sz w:val="24"/>
          </w:rPr>
          <w:t>https://nikatv.ru/news/short/V-Kaluge-zagorelas-kvartira-1</w:t>
        </w:r>
      </w:hyperlink>
    </w:p>
    <w:p w:rsidR="000B20F3" w:rsidRDefault="000B20F3">
      <w:pPr>
        <w:pStyle w:val="aff4"/>
        <w:keepLines/>
        <w:rPr>
          <w:rFonts w:ascii="Times New Roman" w:hAnsi="Times New Roman" w:cs="Times New Roman"/>
          <w:sz w:val="24"/>
        </w:rPr>
      </w:pPr>
    </w:p>
    <w:p w:rsidR="000B20F3" w:rsidRDefault="000B20F3">
      <w:pPr>
        <w:pStyle w:val="aff4"/>
        <w:keepLines/>
        <w:rPr>
          <w:rFonts w:ascii="Times New Roman" w:hAnsi="Times New Roman" w:cs="Times New Roman"/>
          <w:sz w:val="24"/>
        </w:rPr>
      </w:pPr>
    </w:p>
    <w:p w:rsidR="00943C9C" w:rsidRDefault="00943C9C">
      <w:pPr>
        <w:pStyle w:val="aff4"/>
        <w:rPr>
          <w:rFonts w:ascii="Times New Roman" w:hAnsi="Times New Roman" w:cs="Times New Roman"/>
          <w:sz w:val="24"/>
        </w:rPr>
      </w:pPr>
    </w:p>
    <w:p w:rsidR="00943C9C" w:rsidRDefault="00D858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Калужской области ведется работа по смягчению последствий предстоящего паводка</w:t>
      </w:r>
    </w:p>
    <w:p w:rsidR="00943C9C" w:rsidRDefault="00D8581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Владислав Шапша поручил ГУ МЧС России по Калужской области организовать мониторинг паводковой обстановки, привести в полную готовность группировку сил и средств, а также совместно с администрациями муниципалитетов оповестить население о возможных угрозах п</w:t>
      </w:r>
      <w:r>
        <w:rPr>
          <w:rFonts w:ascii="Times New Roman" w:hAnsi="Times New Roman" w:cs="Times New Roman"/>
          <w:sz w:val="24"/>
        </w:rPr>
        <w:t xml:space="preserve">одтопления.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Газета "</w:t>
        </w:r>
        <w:proofErr w:type="spellStart"/>
        <w:r>
          <w:rPr>
            <w:rStyle w:val="a5"/>
            <w:rFonts w:ascii="Times New Roman" w:hAnsi="Times New Roman" w:cs="Times New Roman"/>
            <w:sz w:val="24"/>
          </w:rPr>
          <w:t>Бетлицкий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вестник"</w:t>
        </w:r>
      </w:hyperlink>
    </w:p>
    <w:p w:rsidR="000B20F3" w:rsidRDefault="000B20F3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Pr="00101187">
          <w:rPr>
            <w:rStyle w:val="a5"/>
            <w:rFonts w:ascii="Times New Roman" w:hAnsi="Times New Roman" w:cs="Times New Roman"/>
            <w:sz w:val="24"/>
          </w:rPr>
          <w:t>http://betvest.ru/news_lenta/news_ofizialno_170223_3.htm</w:t>
        </w:r>
      </w:hyperlink>
    </w:p>
    <w:p w:rsidR="000B20F3" w:rsidRDefault="000B20F3">
      <w:pPr>
        <w:pStyle w:val="aff4"/>
        <w:keepLines/>
        <w:rPr>
          <w:rFonts w:ascii="Times New Roman" w:hAnsi="Times New Roman" w:cs="Times New Roman"/>
          <w:sz w:val="24"/>
        </w:rPr>
      </w:pPr>
    </w:p>
    <w:p w:rsidR="00943C9C" w:rsidRDefault="00943C9C">
      <w:pPr>
        <w:pStyle w:val="aff4"/>
        <w:rPr>
          <w:rFonts w:ascii="Times New Roman" w:hAnsi="Times New Roman" w:cs="Times New Roman"/>
          <w:sz w:val="24"/>
        </w:rPr>
      </w:pPr>
    </w:p>
    <w:p w:rsidR="00943C9C" w:rsidRDefault="00943C9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F0A1B" w:rsidRDefault="00AF0A1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F0A1B" w:rsidRDefault="00AF0A1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F0A1B" w:rsidRPr="00A629C2" w:rsidRDefault="00AF0A1B">
      <w:pPr>
        <w:jc w:val="left"/>
        <w:rPr>
          <w:rStyle w:val="a5"/>
          <w:rFonts w:eastAsia="Arial"/>
          <w:bCs/>
          <w:sz w:val="48"/>
          <w:szCs w:val="48"/>
          <w:shd w:val="clear" w:color="auto" w:fill="FFFFFF"/>
        </w:rPr>
      </w:pPr>
      <w:r w:rsidRPr="00A629C2">
        <w:rPr>
          <w:rStyle w:val="a5"/>
          <w:rFonts w:eastAsia="Arial"/>
          <w:bCs/>
          <w:sz w:val="48"/>
          <w:szCs w:val="48"/>
          <w:shd w:val="clear" w:color="auto" w:fill="FFFFFF"/>
        </w:rPr>
        <w:t>СОЦМЕДИА</w:t>
      </w:r>
    </w:p>
    <w:p w:rsidR="00AF0A1B" w:rsidRDefault="00AF0A1B" w:rsidP="00AF0A1B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AF0A1B" w:rsidRDefault="00AF0A1B" w:rsidP="00AF0A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За рулём, </w:t>
      </w:r>
    </w:p>
    <w:p w:rsidR="00AF0A1B" w:rsidRDefault="00AF0A1B" w:rsidP="00AF0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AF0A1B" w:rsidRDefault="00AF0A1B" w:rsidP="00AF0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пострадал один человек.</w:t>
      </w:r>
    </w:p>
    <w:p w:rsidR="00AF0A1B" w:rsidRDefault="00AF0A1B" w:rsidP="00AF0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происшествия устанавливаются. </w:t>
      </w:r>
    </w:p>
    <w:p w:rsidR="00AF0A1B" w:rsidRDefault="00AF0A1B" w:rsidP="00AF0A1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20F3" w:rsidRDefault="000B20F3" w:rsidP="00AF0A1B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Pr="00101187">
          <w:rPr>
            <w:rStyle w:val="a5"/>
            <w:rFonts w:ascii="Times New Roman" w:hAnsi="Times New Roman" w:cs="Times New Roman"/>
            <w:sz w:val="24"/>
          </w:rPr>
          <w:t>https://vk.com/wall-78053332_622444</w:t>
        </w:r>
      </w:hyperlink>
    </w:p>
    <w:p w:rsidR="00AF0A1B" w:rsidRDefault="00AF0A1B" w:rsidP="00AF0A1B">
      <w:pPr>
        <w:pStyle w:val="aff4"/>
        <w:rPr>
          <w:rFonts w:ascii="Times New Roman" w:hAnsi="Times New Roman" w:cs="Times New Roman"/>
          <w:sz w:val="24"/>
        </w:rPr>
      </w:pPr>
    </w:p>
    <w:p w:rsidR="00AF0A1B" w:rsidRDefault="00AF0A1B" w:rsidP="00AF0A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Калуги - «Комсомольская правда - Калуга», </w:t>
      </w:r>
    </w:p>
    <w:p w:rsidR="00AF0A1B" w:rsidRDefault="00AF0A1B" w:rsidP="00AF0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AF0A1B" w:rsidRDefault="00AF0A1B" w:rsidP="00AF0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ведомстве, на перекрестке улицы </w:t>
      </w:r>
      <w:proofErr w:type="spellStart"/>
      <w:r>
        <w:rPr>
          <w:rFonts w:ascii="Times New Roman" w:hAnsi="Times New Roman" w:cs="Times New Roman"/>
          <w:sz w:val="24"/>
        </w:rPr>
        <w:t>Резванской</w:t>
      </w:r>
      <w:proofErr w:type="spellEnd"/>
      <w:r>
        <w:rPr>
          <w:rFonts w:ascii="Times New Roman" w:hAnsi="Times New Roman" w:cs="Times New Roman"/>
          <w:sz w:val="24"/>
        </w:rPr>
        <w:t xml:space="preserve"> и подъездной дороги к Калуге от трассы М3 «Украина» столкнулись легковые автомобили «Тойота» и «</w:t>
      </w:r>
      <w:proofErr w:type="spellStart"/>
      <w:r>
        <w:rPr>
          <w:rFonts w:ascii="Times New Roman" w:hAnsi="Times New Roman" w:cs="Times New Roman"/>
          <w:sz w:val="24"/>
        </w:rPr>
        <w:t>Киа</w:t>
      </w:r>
      <w:proofErr w:type="spellEnd"/>
      <w:r>
        <w:rPr>
          <w:rFonts w:ascii="Times New Roman" w:hAnsi="Times New Roman" w:cs="Times New Roman"/>
          <w:sz w:val="24"/>
        </w:rPr>
        <w:t xml:space="preserve">». </w:t>
      </w:r>
    </w:p>
    <w:p w:rsidR="00AF0A1B" w:rsidRDefault="00AF0A1B" w:rsidP="00AF0A1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20F3" w:rsidRDefault="000B20F3" w:rsidP="00AF0A1B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 w:rsidRPr="00101187">
          <w:rPr>
            <w:rStyle w:val="a5"/>
            <w:rFonts w:ascii="Times New Roman" w:hAnsi="Times New Roman" w:cs="Times New Roman"/>
            <w:sz w:val="24"/>
          </w:rPr>
          <w:t>https://vk.com/wall-195249935_9333</w:t>
        </w:r>
      </w:hyperlink>
    </w:p>
    <w:p w:rsidR="00AF0A1B" w:rsidRDefault="00AF0A1B" w:rsidP="00AF0A1B">
      <w:pPr>
        <w:pStyle w:val="aff4"/>
        <w:rPr>
          <w:rFonts w:ascii="Times New Roman" w:hAnsi="Times New Roman" w:cs="Times New Roman"/>
          <w:sz w:val="24"/>
        </w:rPr>
      </w:pPr>
    </w:p>
    <w:p w:rsidR="00AF0A1B" w:rsidRDefault="00AF0A1B" w:rsidP="00AF0A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</w:t>
      </w:r>
      <w:proofErr w:type="spellStart"/>
      <w:r>
        <w:rPr>
          <w:rFonts w:ascii="Times New Roman" w:hAnsi="Times New Roman" w:cs="Times New Roman"/>
          <w:b/>
          <w:sz w:val="24"/>
        </w:rPr>
        <w:t>Обнинский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Вестник | Газета, </w:t>
      </w:r>
    </w:p>
    <w:p w:rsidR="00AF0A1B" w:rsidRDefault="00AF0A1B" w:rsidP="00AF0A1B">
      <w:pPr>
        <w:pStyle w:val="aff4"/>
        <w:keepLines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Поэтому граждане, проживающие в зоне подтопления, должны это понимать и заблаговременно готовиться к паводку</w:t>
      </w:r>
      <w:proofErr w:type="gramEnd"/>
      <w:r>
        <w:rPr>
          <w:rFonts w:ascii="Times New Roman" w:hAnsi="Times New Roman" w:cs="Times New Roman"/>
          <w:sz w:val="24"/>
        </w:rPr>
        <w:t xml:space="preserve">, - сказал начальник ПСО №3 ГУ МЧС по Калужской области Иван Дьяченко.  </w:t>
      </w:r>
    </w:p>
    <w:p w:rsidR="00AF0A1B" w:rsidRDefault="00AF0A1B" w:rsidP="00AF0A1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20F3" w:rsidRDefault="000B20F3" w:rsidP="00AF0A1B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Pr="00101187">
          <w:rPr>
            <w:rStyle w:val="a5"/>
            <w:rFonts w:ascii="Times New Roman" w:hAnsi="Times New Roman" w:cs="Times New Roman"/>
            <w:sz w:val="24"/>
          </w:rPr>
          <w:t>https://vk.com/wall-179705674_4658</w:t>
        </w:r>
      </w:hyperlink>
    </w:p>
    <w:p w:rsidR="00AF0A1B" w:rsidRDefault="00AF0A1B" w:rsidP="00AF0A1B">
      <w:pPr>
        <w:pStyle w:val="aff4"/>
        <w:rPr>
          <w:rFonts w:ascii="Times New Roman" w:hAnsi="Times New Roman" w:cs="Times New Roman"/>
          <w:sz w:val="24"/>
        </w:rPr>
      </w:pPr>
    </w:p>
    <w:p w:rsidR="00AF0A1B" w:rsidRDefault="00AF0A1B" w:rsidP="00AF0A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Сегодня, </w:t>
      </w:r>
    </w:p>
    <w:p w:rsidR="00AF0A1B" w:rsidRDefault="00AF0A1B" w:rsidP="00AF0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приглашают школьников принять участие в творческом конкурсе</w:t>
      </w:r>
    </w:p>
    <w:p w:rsidR="00AF0A1B" w:rsidRDefault="00AF0A1B" w:rsidP="00AF0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проводит региональный этап VII Всероссийского героико-патриотического фестиваля детского и юношеского творчества «Звезда спасения».  </w:t>
      </w:r>
    </w:p>
    <w:p w:rsidR="00AF0A1B" w:rsidRDefault="00AF0A1B" w:rsidP="00AF0A1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20F3" w:rsidRDefault="000B20F3" w:rsidP="00AF0A1B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 w:rsidRPr="00101187">
          <w:rPr>
            <w:rStyle w:val="a5"/>
            <w:rFonts w:ascii="Times New Roman" w:hAnsi="Times New Roman" w:cs="Times New Roman"/>
            <w:sz w:val="24"/>
          </w:rPr>
          <w:t>https://vk.com/wall-186246539_57556</w:t>
        </w:r>
      </w:hyperlink>
    </w:p>
    <w:p w:rsidR="00AF0A1B" w:rsidRDefault="00AF0A1B" w:rsidP="00AF0A1B">
      <w:pPr>
        <w:pStyle w:val="aff4"/>
        <w:rPr>
          <w:rFonts w:ascii="Times New Roman" w:hAnsi="Times New Roman" w:cs="Times New Roman"/>
          <w:sz w:val="24"/>
        </w:rPr>
      </w:pPr>
    </w:p>
    <w:p w:rsidR="00AF0A1B" w:rsidRDefault="00AF0A1B" w:rsidP="00AF0A1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obninsk2you, 896 подписчиков</w:t>
      </w:r>
    </w:p>
    <w:p w:rsidR="00AF0A1B" w:rsidRDefault="00AF0A1B" w:rsidP="00AF0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Главном управлении МЧС России по Калужской области, автомобиль «</w:t>
      </w:r>
      <w:proofErr w:type="spellStart"/>
      <w:r>
        <w:rPr>
          <w:rFonts w:ascii="Times New Roman" w:hAnsi="Times New Roman" w:cs="Times New Roman"/>
          <w:sz w:val="24"/>
        </w:rPr>
        <w:t>Киа</w:t>
      </w:r>
      <w:proofErr w:type="spellEnd"/>
      <w:r>
        <w:rPr>
          <w:rFonts w:ascii="Times New Roman" w:hAnsi="Times New Roman" w:cs="Times New Roman"/>
          <w:sz w:val="24"/>
        </w:rPr>
        <w:t xml:space="preserve">» лоб в лоб столкнулся с «Фольксвагеном». От удара у обеих иномарок разворотило всю переднюю часть.  </w:t>
      </w:r>
    </w:p>
    <w:p w:rsidR="00AF0A1B" w:rsidRDefault="00AF0A1B" w:rsidP="00AF0A1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20F3" w:rsidRDefault="000B20F3" w:rsidP="00AF0A1B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 w:rsidRPr="00101187">
          <w:rPr>
            <w:rStyle w:val="a5"/>
            <w:rFonts w:ascii="Times New Roman" w:hAnsi="Times New Roman" w:cs="Times New Roman"/>
            <w:sz w:val="24"/>
          </w:rPr>
          <w:t>https://t.me/obninsk2you/2611</w:t>
        </w:r>
      </w:hyperlink>
    </w:p>
    <w:p w:rsidR="00AF0A1B" w:rsidRDefault="00AF0A1B" w:rsidP="00AF0A1B">
      <w:pPr>
        <w:pStyle w:val="aff4"/>
        <w:rPr>
          <w:rFonts w:ascii="Times New Roman" w:hAnsi="Times New Roman" w:cs="Times New Roman"/>
          <w:sz w:val="24"/>
        </w:rPr>
      </w:pPr>
    </w:p>
    <w:p w:rsidR="00AF0A1B" w:rsidRDefault="00AF0A1B" w:rsidP="00AF0A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AF0A1B" w:rsidRDefault="00AF0A1B" w:rsidP="00AF0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рассказали, насколько тонок лёд калужских водоёмах kaluganews.ru Калужские спасатели рассказали о толщине льда на водоёмах Калужской области, а также об опасностях, которые подстерегают тех, кто решится на него выйти Больше новостей: 👉 ok.me Добавляйте в Избранное, чтобы всегда быть в курсе! </w:t>
      </w:r>
    </w:p>
    <w:p w:rsidR="00AF0A1B" w:rsidRDefault="00AF0A1B" w:rsidP="00AF0A1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20F3" w:rsidRDefault="000B20F3" w:rsidP="00AF0A1B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 w:rsidRPr="00101187">
          <w:rPr>
            <w:rStyle w:val="a5"/>
            <w:rFonts w:ascii="Times New Roman" w:hAnsi="Times New Roman" w:cs="Times New Roman"/>
            <w:sz w:val="24"/>
          </w:rPr>
          <w:t>https://ok.ru/group/53667785998577/topic/156339887799281</w:t>
        </w:r>
      </w:hyperlink>
    </w:p>
    <w:p w:rsidR="000B20F3" w:rsidRDefault="000B20F3" w:rsidP="00AF0A1B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 w:rsidRPr="00101187">
          <w:rPr>
            <w:rStyle w:val="a5"/>
            <w:rFonts w:ascii="Times New Roman" w:hAnsi="Times New Roman" w:cs="Times New Roman"/>
            <w:sz w:val="24"/>
          </w:rPr>
          <w:t>https://vk.com/wall-102468629_280158</w:t>
        </w:r>
      </w:hyperlink>
    </w:p>
    <w:p w:rsidR="00AF0A1B" w:rsidRDefault="00AF0A1B" w:rsidP="00AF0A1B">
      <w:pPr>
        <w:pStyle w:val="aff4"/>
        <w:rPr>
          <w:rFonts w:ascii="Times New Roman" w:hAnsi="Times New Roman" w:cs="Times New Roman"/>
          <w:sz w:val="24"/>
        </w:rPr>
      </w:pPr>
    </w:p>
    <w:p w:rsidR="00AF0A1B" w:rsidRDefault="00AF0A1B" w:rsidP="00AF0A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новости, </w:t>
      </w:r>
    </w:p>
    <w:p w:rsidR="00AF0A1B" w:rsidRDefault="00AF0A1B" w:rsidP="00AF0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</w:t>
      </w:r>
    </w:p>
    <w:p w:rsidR="00AF0A1B" w:rsidRDefault="00AF0A1B" w:rsidP="00AF0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спасатели нашли тело 54-летнего владельца квартиры. </w:t>
      </w:r>
    </w:p>
    <w:p w:rsidR="00AF0A1B" w:rsidRDefault="00AF0A1B" w:rsidP="00AF0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причиной пожара стало неосторожное обращение с огнем. </w:t>
      </w:r>
    </w:p>
    <w:p w:rsidR="00AF0A1B" w:rsidRDefault="00AF0A1B" w:rsidP="00AF0A1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29C2" w:rsidRDefault="00A629C2" w:rsidP="00AF0A1B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 w:rsidRPr="00101187">
          <w:rPr>
            <w:rStyle w:val="a5"/>
            <w:rFonts w:ascii="Times New Roman" w:hAnsi="Times New Roman" w:cs="Times New Roman"/>
            <w:sz w:val="24"/>
          </w:rPr>
          <w:t>https://vk.com/wall-93925359_86816</w:t>
        </w:r>
      </w:hyperlink>
    </w:p>
    <w:p w:rsidR="00AF0A1B" w:rsidRDefault="00AF0A1B" w:rsidP="00AF0A1B">
      <w:pPr>
        <w:pStyle w:val="aff4"/>
        <w:rPr>
          <w:rFonts w:ascii="Times New Roman" w:hAnsi="Times New Roman" w:cs="Times New Roman"/>
          <w:sz w:val="24"/>
        </w:rPr>
      </w:pPr>
    </w:p>
    <w:p w:rsidR="00AF0A1B" w:rsidRDefault="00AF0A1B" w:rsidP="00AF0A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</w:t>
      </w:r>
      <w:proofErr w:type="spellStart"/>
      <w:r>
        <w:rPr>
          <w:rFonts w:ascii="Times New Roman" w:hAnsi="Times New Roman" w:cs="Times New Roman"/>
          <w:b/>
          <w:sz w:val="24"/>
        </w:rPr>
        <w:t>Пильщикова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Елена, </w:t>
      </w:r>
    </w:p>
    <w:p w:rsidR="00AF0A1B" w:rsidRDefault="00AF0A1B" w:rsidP="00AF0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предотвращения возгорания на балконе Главное управление МЧС России по Калужской области рекомендует следовать простым правилам пожарной безопасности: </w:t>
      </w:r>
    </w:p>
    <w:p w:rsidR="00AF0A1B" w:rsidRDefault="00AF0A1B" w:rsidP="00AF0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бросайте с балкона спички и </w:t>
      </w:r>
      <w:proofErr w:type="gramStart"/>
      <w:r>
        <w:rPr>
          <w:rFonts w:ascii="Times New Roman" w:hAnsi="Times New Roman" w:cs="Times New Roman"/>
          <w:sz w:val="24"/>
        </w:rPr>
        <w:t>окурки;  не</w:t>
      </w:r>
      <w:proofErr w:type="gramEnd"/>
      <w:r>
        <w:rPr>
          <w:rFonts w:ascii="Times New Roman" w:hAnsi="Times New Roman" w:cs="Times New Roman"/>
          <w:sz w:val="24"/>
        </w:rPr>
        <w:t xml:space="preserve"> захламляйте балконы, уберите легко возгораемые вещи;  нельзя хранить легковоспламеняющиеся и горючие жидкости на балконе, под воздействием солнечных лучей они могут вспыхнуть;  покидая... </w:t>
      </w:r>
    </w:p>
    <w:p w:rsidR="00AF0A1B" w:rsidRDefault="00AF0A1B" w:rsidP="00AF0A1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29C2" w:rsidRDefault="00A629C2" w:rsidP="00AF0A1B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 w:rsidRPr="00101187">
          <w:rPr>
            <w:rStyle w:val="a5"/>
            <w:rFonts w:ascii="Times New Roman" w:hAnsi="Times New Roman" w:cs="Times New Roman"/>
            <w:sz w:val="24"/>
          </w:rPr>
          <w:t>https://vk.com/wall325559739_1112</w:t>
        </w:r>
      </w:hyperlink>
    </w:p>
    <w:p w:rsidR="00AF0A1B" w:rsidRDefault="00AF0A1B" w:rsidP="00AF0A1B">
      <w:pPr>
        <w:pStyle w:val="aff4"/>
        <w:rPr>
          <w:rFonts w:ascii="Times New Roman" w:hAnsi="Times New Roman" w:cs="Times New Roman"/>
          <w:sz w:val="24"/>
        </w:rPr>
      </w:pPr>
    </w:p>
    <w:p w:rsidR="00AF0A1B" w:rsidRDefault="00AF0A1B" w:rsidP="00AF0A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СД МОСП "Деревня Никольское", </w:t>
      </w:r>
    </w:p>
    <w:p w:rsidR="00AF0A1B" w:rsidRDefault="00AF0A1B" w:rsidP="00AF0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 правила пожарной безопасности при эксплуатации отопительных печей</w:t>
      </w:r>
    </w:p>
    <w:p w:rsidR="00AF0A1B" w:rsidRDefault="00AF0A1B" w:rsidP="00AF0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Пик «печных» пожаров приходится именно на отопительный сезон, на период холодов.   </w:t>
      </w:r>
    </w:p>
    <w:p w:rsidR="00AF0A1B" w:rsidRDefault="00AF0A1B" w:rsidP="00AF0A1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29C2" w:rsidRDefault="00A629C2" w:rsidP="00AF0A1B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 w:rsidRPr="00101187">
          <w:rPr>
            <w:rStyle w:val="a5"/>
            <w:rFonts w:ascii="Times New Roman" w:hAnsi="Times New Roman" w:cs="Times New Roman"/>
            <w:sz w:val="24"/>
          </w:rPr>
          <w:t>https://vk.com/wall-203553532_585</w:t>
        </w:r>
      </w:hyperlink>
    </w:p>
    <w:p w:rsidR="00A629C2" w:rsidRDefault="00A629C2" w:rsidP="00AF0A1B">
      <w:pPr>
        <w:pStyle w:val="aff4"/>
        <w:keepLines/>
        <w:rPr>
          <w:rFonts w:ascii="Times New Roman" w:hAnsi="Times New Roman" w:cs="Times New Roman"/>
          <w:sz w:val="24"/>
        </w:rPr>
      </w:pPr>
    </w:p>
    <w:p w:rsidR="00AF0A1B" w:rsidRDefault="00AF0A1B" w:rsidP="00AF0A1B">
      <w:pPr>
        <w:pStyle w:val="aff4"/>
        <w:rPr>
          <w:rFonts w:ascii="Times New Roman" w:hAnsi="Times New Roman" w:cs="Times New Roman"/>
          <w:sz w:val="24"/>
        </w:rPr>
      </w:pPr>
    </w:p>
    <w:p w:rsidR="00AF0A1B" w:rsidRDefault="00AF0A1B" w:rsidP="00AF0A1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F0A1B" w:rsidRDefault="00AF0A1B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F0A1B">
      <w:headerReference w:type="default" r:id="rId46"/>
      <w:footerReference w:type="even" r:id="rId47"/>
      <w:footerReference w:type="default" r:id="rId48"/>
      <w:headerReference w:type="first" r:id="rId4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819" w:rsidRDefault="00D85819">
      <w:r>
        <w:separator/>
      </w:r>
    </w:p>
  </w:endnote>
  <w:endnote w:type="continuationSeparator" w:id="0">
    <w:p w:rsidR="00D85819" w:rsidRDefault="00D8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9C" w:rsidRDefault="00D8581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43C9C" w:rsidRDefault="00943C9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43C9C" w:rsidRDefault="00D8581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629C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819" w:rsidRDefault="00D85819">
      <w:r>
        <w:separator/>
      </w:r>
    </w:p>
  </w:footnote>
  <w:footnote w:type="continuationSeparator" w:id="0">
    <w:p w:rsidR="00D85819" w:rsidRDefault="00D85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9C" w:rsidRDefault="00D8581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9C" w:rsidRDefault="00943C9C">
    <w:pPr>
      <w:pStyle w:val="ae"/>
      <w:rPr>
        <w:color w:val="FFFFFF"/>
        <w:sz w:val="20"/>
        <w:szCs w:val="20"/>
      </w:rPr>
    </w:pPr>
  </w:p>
  <w:p w:rsidR="00943C9C" w:rsidRDefault="00943C9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9C"/>
    <w:rsid w:val="000B20F3"/>
    <w:rsid w:val="000B6E04"/>
    <w:rsid w:val="00636F99"/>
    <w:rsid w:val="00943C9C"/>
    <w:rsid w:val="00A629C2"/>
    <w:rsid w:val="00AF0A1B"/>
    <w:rsid w:val="00D85819"/>
    <w:rsid w:val="00DC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8B276"/>
  <w15:docId w15:val="{FB6D14B4-7375-4EFC-B3CA-2474C5CC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ninsk.name/news48278.htm" TargetMode="External"/><Relationship Id="rId18" Type="http://schemas.openxmlformats.org/officeDocument/2006/relationships/hyperlink" Target="https://40.mchs.gov.ru/deyatelnost/press-centr/novosti/4952602" TargetMode="External"/><Relationship Id="rId26" Type="http://schemas.openxmlformats.org/officeDocument/2006/relationships/hyperlink" Target="http://betvest.ru/news_lenta/news_ofizialno_170223_3.htm" TargetMode="External"/><Relationship Id="rId39" Type="http://schemas.openxmlformats.org/officeDocument/2006/relationships/hyperlink" Target="https://vk.com/wall-102468629_280158" TargetMode="External"/><Relationship Id="rId21" Type="http://schemas.openxmlformats.org/officeDocument/2006/relationships/hyperlink" Target="https://www.kaluga.kp.ru/daily/27467/4722639/" TargetMode="External"/><Relationship Id="rId34" Type="http://schemas.openxmlformats.org/officeDocument/2006/relationships/hyperlink" Target="https://vk.com/wall-186246539_57556" TargetMode="External"/><Relationship Id="rId42" Type="http://schemas.openxmlformats.org/officeDocument/2006/relationships/hyperlink" Target="https://vk.com/wall325559739_1112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bninsk.bezformata.com/listnews/kaluzhskie-spasateli-pokazali-na-chto/114448859/" TargetMode="External"/><Relationship Id="rId29" Type="http://schemas.openxmlformats.org/officeDocument/2006/relationships/hyperlink" Target="https://vk.com/wall-195249935_9333" TargetMode="External"/><Relationship Id="rId11" Type="http://schemas.openxmlformats.org/officeDocument/2006/relationships/hyperlink" Target="https://www.kp40.ru/news/incidents/97917/" TargetMode="External"/><Relationship Id="rId24" Type="http://schemas.openxmlformats.org/officeDocument/2006/relationships/hyperlink" Target="https://nikatv.ru/news/short/V-Kaluge-zagorelas-kvartira-1" TargetMode="External"/><Relationship Id="rId32" Type="http://schemas.openxmlformats.org/officeDocument/2006/relationships/hyperlink" Target="https://vk.com/wall-179705674_4658" TargetMode="External"/><Relationship Id="rId37" Type="http://schemas.openxmlformats.org/officeDocument/2006/relationships/hyperlink" Target="https://ok.ru/group/53667785998577/topic/156339887799281" TargetMode="External"/><Relationship Id="rId40" Type="http://schemas.openxmlformats.org/officeDocument/2006/relationships/hyperlink" Target="https://vk.com/wall-93925359_86816" TargetMode="External"/><Relationship Id="rId45" Type="http://schemas.openxmlformats.org/officeDocument/2006/relationships/hyperlink" Target="https://vk.com/wall-203553532_5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luga.bezformata.com/listnews/obninske-pri-pozhare-v-kvartire/114455566/" TargetMode="External"/><Relationship Id="rId23" Type="http://schemas.openxmlformats.org/officeDocument/2006/relationships/hyperlink" Target="https://www.kp40.ru/news/incidents/97890/" TargetMode="External"/><Relationship Id="rId28" Type="http://schemas.openxmlformats.org/officeDocument/2006/relationships/hyperlink" Target="https://vk.com/wall-78053332_622444" TargetMode="External"/><Relationship Id="rId36" Type="http://schemas.openxmlformats.org/officeDocument/2006/relationships/hyperlink" Target="https://t.me/obninsk2you/2611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znamkaluga.ru/2023/02/17/v-obninske-skoda-fabia-sbila-peshehoda/" TargetMode="External"/><Relationship Id="rId19" Type="http://schemas.openxmlformats.org/officeDocument/2006/relationships/hyperlink" Target="https://40.mchs.gov.ru/deyatelnost/press-centr/novosti/4952602" TargetMode="External"/><Relationship Id="rId31" Type="http://schemas.openxmlformats.org/officeDocument/2006/relationships/hyperlink" Target="https://vk.com/wall-179705674_4658" TargetMode="External"/><Relationship Id="rId44" Type="http://schemas.openxmlformats.org/officeDocument/2006/relationships/hyperlink" Target="https://vk.com/wall-203553532_5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mkaluga.ru/2023/02/17/v-obninske-skoda-fabia-sbila-peshehoda/" TargetMode="External"/><Relationship Id="rId14" Type="http://schemas.openxmlformats.org/officeDocument/2006/relationships/hyperlink" Target="https://kaluga.bezformata.com/listnews/obninske-pri-pozhare-v-kvartire/114455566/" TargetMode="External"/><Relationship Id="rId22" Type="http://schemas.openxmlformats.org/officeDocument/2006/relationships/hyperlink" Target="https://www.kp40.ru/news/incidents/97890/" TargetMode="External"/><Relationship Id="rId27" Type="http://schemas.openxmlformats.org/officeDocument/2006/relationships/hyperlink" Target="https://vk.com/wall-78053332_622444" TargetMode="External"/><Relationship Id="rId30" Type="http://schemas.openxmlformats.org/officeDocument/2006/relationships/hyperlink" Target="https://vk.com/wall-195249935_9333" TargetMode="External"/><Relationship Id="rId35" Type="http://schemas.openxmlformats.org/officeDocument/2006/relationships/hyperlink" Target="https://t.me/obninsk2you/2611" TargetMode="External"/><Relationship Id="rId43" Type="http://schemas.openxmlformats.org/officeDocument/2006/relationships/hyperlink" Target="https://vk.com/wall325559739_1112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kp40.ru/news/incidents/97917/" TargetMode="External"/><Relationship Id="rId17" Type="http://schemas.openxmlformats.org/officeDocument/2006/relationships/hyperlink" Target="https://obninsk.bezformata.com/listnews/kaluzhskie-spasateli-pokazali-na-chto/114448859/" TargetMode="External"/><Relationship Id="rId25" Type="http://schemas.openxmlformats.org/officeDocument/2006/relationships/hyperlink" Target="http://betvest.ru/news_lenta/news_ofizialno_170223_3.htm" TargetMode="External"/><Relationship Id="rId33" Type="http://schemas.openxmlformats.org/officeDocument/2006/relationships/hyperlink" Target="https://vk.com/wall-186246539_57556" TargetMode="External"/><Relationship Id="rId38" Type="http://schemas.openxmlformats.org/officeDocument/2006/relationships/hyperlink" Target="https://ok.ru/group/53667785998577/topic/156339887799281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kaluga.kp.ru/daily/27467/4722639/" TargetMode="External"/><Relationship Id="rId41" Type="http://schemas.openxmlformats.org/officeDocument/2006/relationships/hyperlink" Target="https://vk.com/wall-93925359_868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DF18-0F97-4ECF-BEA3-A709AF18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4</cp:revision>
  <cp:lastPrinted>2020-03-12T12:40:00Z</cp:lastPrinted>
  <dcterms:created xsi:type="dcterms:W3CDTF">2023-02-17T20:44:00Z</dcterms:created>
  <dcterms:modified xsi:type="dcterms:W3CDTF">2023-02-17T21:05:00Z</dcterms:modified>
</cp:coreProperties>
</file>