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09" w:rsidRDefault="0092123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09" w:rsidRDefault="0092123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94609" w:rsidRDefault="009212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94609" w:rsidRDefault="00B9460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94609" w:rsidRDefault="009212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февраля - 15 февраля 2023 г.</w:t>
                            </w:r>
                          </w:p>
                          <w:p w:rsidR="00B94609" w:rsidRDefault="0092123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94609" w:rsidRDefault="0092123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94609" w:rsidRDefault="0092123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94609" w:rsidRDefault="00B9460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94609" w:rsidRDefault="0092123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февраля - 15 февраля 2023 г.</w:t>
                      </w:r>
                    </w:p>
                    <w:p w:rsidR="00B94609" w:rsidRDefault="0092123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07A" w:rsidRPr="0034407A" w:rsidRDefault="0034407A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34407A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34407A" w:rsidRDefault="0034407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в Людиновском районе погиб мужчина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Манино Людиновского района 15 февраля около шести утра загорелась квартира.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ликвидации огня пожарные нашли на балконе обгоревшее тело 55-летнего мужчины.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752569">
          <w:rPr>
            <w:rStyle w:val="a5"/>
            <w:rFonts w:ascii="Times New Roman" w:hAnsi="Times New Roman" w:cs="Times New Roman"/>
            <w:sz w:val="24"/>
          </w:rPr>
          <w:t>https://znamkaluga.ru/2023/02/15/v-lyudinovskom-rajone-na-balkone-sgorevshej-kvartiry-nashli-trup/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752569">
          <w:rPr>
            <w:rStyle w:val="a5"/>
            <w:rFonts w:ascii="Times New Roman" w:hAnsi="Times New Roman" w:cs="Times New Roman"/>
            <w:sz w:val="24"/>
          </w:rPr>
          <w:t>https://www.kaluga.kp.ru/online/news/5142718/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752569">
          <w:rPr>
            <w:rStyle w:val="a5"/>
            <w:rFonts w:ascii="Times New Roman" w:hAnsi="Times New Roman" w:cs="Times New Roman"/>
            <w:sz w:val="24"/>
          </w:rPr>
          <w:t>https://kaluganews.ru/fn_1292018.html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752569">
          <w:rPr>
            <w:rStyle w:val="a5"/>
            <w:rFonts w:ascii="Times New Roman" w:hAnsi="Times New Roman" w:cs="Times New Roman"/>
            <w:sz w:val="24"/>
          </w:rPr>
          <w:t>https://kaluga24.tv/news/048464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752569">
          <w:rPr>
            <w:rStyle w:val="a5"/>
            <w:rFonts w:ascii="Times New Roman" w:hAnsi="Times New Roman" w:cs="Times New Roman"/>
            <w:sz w:val="24"/>
          </w:rPr>
          <w:t>https://www.kp40.ru/news/incidents/97824/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замерили толщину льда на водоемах Калуги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15 февраля, в ГУ МЧС по Калужской области</w:t>
      </w:r>
      <w:r>
        <w:rPr>
          <w:rFonts w:ascii="Times New Roman" w:hAnsi="Times New Roman" w:cs="Times New Roman"/>
          <w:sz w:val="24"/>
        </w:rPr>
        <w:t xml:space="preserve"> рассказали «Комсомолке» о толщине льда на водоемах региона.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Оке в Калуге толщина льда достигает 31 сантиметра, но есть промоины.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752569">
          <w:rPr>
            <w:rStyle w:val="a5"/>
            <w:rFonts w:ascii="Times New Roman" w:hAnsi="Times New Roman" w:cs="Times New Roman"/>
            <w:sz w:val="24"/>
          </w:rPr>
          <w:t>https://www.kaluga.kp.ru/online/news/5143566/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752569">
          <w:rPr>
            <w:rStyle w:val="a5"/>
            <w:rFonts w:ascii="Times New Roman" w:hAnsi="Times New Roman" w:cs="Times New Roman"/>
            <w:sz w:val="24"/>
          </w:rPr>
          <w:t>https://www.kp40.ru/news/society/97846/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752569">
          <w:rPr>
            <w:rStyle w:val="a5"/>
            <w:rFonts w:ascii="Times New Roman" w:hAnsi="Times New Roman" w:cs="Times New Roman"/>
            <w:sz w:val="24"/>
          </w:rPr>
          <w:t>https://nedelya40.ru/mchs-predupredilo-ob-opasnosti-vesennego-lda_214844/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❗</w:t>
      </w:r>
      <w:r>
        <w:rPr>
          <w:rFonts w:ascii="Times New Roman" w:hAnsi="Times New Roman" w:cs="Times New Roman"/>
          <w:b/>
          <w:sz w:val="24"/>
        </w:rPr>
        <w:t>️</w:t>
      </w:r>
      <w:r>
        <w:rPr>
          <w:rFonts w:ascii="Times New Roman" w:hAnsi="Times New Roman" w:cs="Times New Roman"/>
          <w:b/>
          <w:sz w:val="24"/>
        </w:rPr>
        <w:t>Автономный пожарный извещатель сделает ваш дом б</w:t>
      </w:r>
      <w:r>
        <w:rPr>
          <w:rFonts w:ascii="Times New Roman" w:hAnsi="Times New Roman" w:cs="Times New Roman"/>
          <w:b/>
          <w:sz w:val="24"/>
        </w:rPr>
        <w:t>езопаснее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своевременно обнаружить загорание и тем самым предотвратить пожар, гибель людей и материальный ущерб можно, установив в квартире автономный пожарный извещатель. </w:t>
      </w:r>
      <w:r w:rsidRPr="0034407A">
        <w:rPr>
          <w:rFonts w:ascii="Times New Roman" w:hAnsi="Times New Roman" w:cs="Times New Roman"/>
          <w:sz w:val="24"/>
        </w:rPr>
        <w:t>BezFormata Калуга</w:t>
      </w:r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752569">
          <w:rPr>
            <w:rStyle w:val="a5"/>
            <w:rFonts w:ascii="Times New Roman" w:hAnsi="Times New Roman" w:cs="Times New Roman"/>
            <w:sz w:val="24"/>
          </w:rPr>
          <w:t>https://www.kaluga.kp.ru/online/news/5143566/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загорелась крыша пилорамы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 пилораму прибыл инспектор ГПН для выяснения обстоятельств произошедшего.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</w:t>
      </w:r>
      <w:r>
        <w:rPr>
          <w:rFonts w:ascii="Times New Roman" w:hAnsi="Times New Roman" w:cs="Times New Roman"/>
          <w:sz w:val="24"/>
        </w:rPr>
        <w:t xml:space="preserve"> в Малоярославецком районе дотла сгорел жилой дом.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752569">
          <w:rPr>
            <w:rStyle w:val="a5"/>
            <w:rFonts w:ascii="Times New Roman" w:hAnsi="Times New Roman" w:cs="Times New Roman"/>
            <w:sz w:val="24"/>
          </w:rPr>
          <w:t>https://znamkaluga.ru/2023/02/15/v-zhukove-zagorelas-krysha-piloramy/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752569">
          <w:rPr>
            <w:rStyle w:val="a5"/>
            <w:rFonts w:ascii="Times New Roman" w:hAnsi="Times New Roman" w:cs="Times New Roman"/>
            <w:sz w:val="24"/>
          </w:rPr>
          <w:t>https://nikatv.ru/news/short/V-Kaluzhskoy-oblasti-zagorelas-esche-odna-pilorama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Тарусском районе прошел конкурс по пожарной безопасности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Организаторами конкурса, прошедшего с декабря 2022 года и по февраль нынешнего, являлись районный отдел образования, Дом детского твор</w:t>
      </w:r>
      <w:r>
        <w:rPr>
          <w:rFonts w:ascii="Times New Roman" w:hAnsi="Times New Roman" w:cs="Times New Roman"/>
          <w:sz w:val="24"/>
        </w:rPr>
        <w:t xml:space="preserve">чества, а также отдел надзорной деятельности и профилактической работы Тарусского района ГУ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"Октябрь"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752569">
          <w:rPr>
            <w:rStyle w:val="a5"/>
            <w:rFonts w:ascii="Times New Roman" w:hAnsi="Times New Roman" w:cs="Times New Roman"/>
            <w:sz w:val="24"/>
          </w:rPr>
          <w:t>https://october-tarusa.ru/article/3880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жесткой тройной аварии на калужской трассе пострадали ср</w:t>
      </w:r>
      <w:r>
        <w:rPr>
          <w:rFonts w:ascii="Times New Roman" w:hAnsi="Times New Roman" w:cs="Times New Roman"/>
          <w:b/>
          <w:sz w:val="24"/>
        </w:rPr>
        <w:t>азу 4 человека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пресс-службы ГУ МЧС по Калужской области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февраля, в девятом часу утра, на 122-м километре трассы М-3 "Украина", в Малоярославецком районе, столкнулись "Шевроле", "Газель" и "Ниссан", сообщает пресс-служба регионального ГУ МЧС.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752569">
          <w:rPr>
            <w:rStyle w:val="a5"/>
            <w:rFonts w:ascii="Times New Roman" w:hAnsi="Times New Roman" w:cs="Times New Roman"/>
            <w:sz w:val="24"/>
          </w:rPr>
          <w:t>https://kaluganews.ru/fn_1292068.html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752569">
          <w:rPr>
            <w:rStyle w:val="a5"/>
            <w:rFonts w:ascii="Times New Roman" w:hAnsi="Times New Roman" w:cs="Times New Roman"/>
            <w:sz w:val="24"/>
          </w:rPr>
          <w:t>https://www.kaluga-poisk.ru/news/dtp/v-kaluzhskoy-oblasti-na-trasse-m-3-proizoshlo-troynoe-dtp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Оказание помощи зимой на водоёмах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ИНФОРМИРУЕТ: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на водоёмах области ПОГИБАЮТ ЛЮДИ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Каждый гражданин обязан строго соблюдать порядок и осторожность при участии в различных проводимых мероприятиях на льду.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752569">
          <w:rPr>
            <w:rStyle w:val="a5"/>
            <w:rFonts w:ascii="Times New Roman" w:hAnsi="Times New Roman" w:cs="Times New Roman"/>
            <w:sz w:val="24"/>
          </w:rPr>
          <w:t>http://nwnewskondrovo.ru/?p=51153</w:t>
        </w:r>
      </w:hyperlink>
    </w:p>
    <w:p w:rsidR="008A2137" w:rsidRDefault="008A2137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действовать, если собака готова напасть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Поставьте в известность пол</w:t>
      </w:r>
      <w:r>
        <w:rPr>
          <w:rFonts w:ascii="Times New Roman" w:hAnsi="Times New Roman" w:cs="Times New Roman"/>
          <w:sz w:val="24"/>
        </w:rPr>
        <w:t>ицию и санитарные службы, указав, по возможности, точный адрес места происшествия и владельца собаки (если собака была с владельцем).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Выясните у хозяев (если они есть), сделана ли собаке прививка от бешенства.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материалам пресс-службы ГУ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Кемерово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752569">
          <w:rPr>
            <w:rStyle w:val="a5"/>
            <w:rFonts w:ascii="Times New Roman" w:hAnsi="Times New Roman" w:cs="Times New Roman"/>
            <w:sz w:val="24"/>
          </w:rPr>
          <w:t>https://tyajinskiy.bezformata.com/listnews/deystvovat-esli-sobaka-gotova/114346144/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Default="0092123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ПОДГОТОВИТЬСЯ К НАВОДНЕНИЮ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информирует:</w:t>
      </w:r>
    </w:p>
    <w:p w:rsidR="00B94609" w:rsidRDefault="0092123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Если район (местность</w:t>
      </w:r>
      <w:r>
        <w:rPr>
          <w:rFonts w:ascii="Times New Roman" w:hAnsi="Times New Roman" w:cs="Times New Roman"/>
          <w:sz w:val="24"/>
        </w:rPr>
        <w:t xml:space="preserve">) часто подвергается наводнению, необходимо изучить границы возможного затопления, а также редко затапливаемые места, расположенные вблизи места проживания и кратчайшие пути движения к этим местам.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Новое вр</w:t>
        </w:r>
        <w:r>
          <w:rPr>
            <w:rStyle w:val="a5"/>
            <w:rFonts w:ascii="Times New Roman" w:hAnsi="Times New Roman" w:cs="Times New Roman"/>
            <w:sz w:val="24"/>
          </w:rPr>
          <w:t>емя</w:t>
        </w:r>
      </w:hyperlink>
    </w:p>
    <w:p w:rsidR="00B94609" w:rsidRDefault="0034407A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752569">
          <w:rPr>
            <w:rStyle w:val="a5"/>
            <w:rFonts w:ascii="Times New Roman" w:hAnsi="Times New Roman" w:cs="Times New Roman"/>
            <w:sz w:val="24"/>
          </w:rPr>
          <w:t>http://nwnewskondrovo.ru/?p=51156</w:t>
        </w:r>
      </w:hyperlink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34407A" w:rsidRDefault="0034407A">
      <w:pPr>
        <w:pStyle w:val="aff4"/>
        <w:rPr>
          <w:rFonts w:ascii="Times New Roman" w:hAnsi="Times New Roman" w:cs="Times New Roman"/>
          <w:sz w:val="24"/>
        </w:rPr>
      </w:pPr>
    </w:p>
    <w:p w:rsidR="00B94609" w:rsidRPr="0034407A" w:rsidRDefault="0034407A">
      <w:pPr>
        <w:jc w:val="left"/>
        <w:rPr>
          <w:rStyle w:val="a5"/>
          <w:rFonts w:eastAsia="Arial"/>
          <w:b/>
          <w:bCs/>
          <w:sz w:val="36"/>
          <w:shd w:val="clear" w:color="auto" w:fill="FFFFFF"/>
        </w:rPr>
      </w:pPr>
      <w:r w:rsidRPr="0034407A">
        <w:rPr>
          <w:rStyle w:val="a5"/>
          <w:rFonts w:eastAsia="Arial"/>
          <w:b/>
          <w:bCs/>
          <w:sz w:val="36"/>
          <w:shd w:val="clear" w:color="auto" w:fill="FFFFFF"/>
        </w:rPr>
        <w:t>Соцмедиа</w:t>
      </w:r>
    </w:p>
    <w:p w:rsidR="0034407A" w:rsidRDefault="0034407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предотвращения чрезвычайных ситуаций в этот период сотрудники Государственной инспекции по маломерным судам Главного управления МЧС России по Калужской области провели очередной рейд с замером толщины ледяного покрова на реке Оке в районе Воробьевской переправы и на Яченском водохранилище.  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https://vk.com/wall-203584371_7595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"Октябрь" Тарусского района, 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Организаторами муниципального этапа Всероссийского конкурса детско-юношеского творчества по пожарной безопасности «Неопалимая купина» остали отдел образования администрации МР «Тарусский район», Онд и ПР Тарусского района ГУ МЧС России по Калужской области и муниципальное бюджетное образовательное учреждение дополнительного образования «Дом детского творчества» г. Таруса Калужской области. 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https://vk.com/wall-188741847_2634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🚒Для предотвращения чрезвычайных ситуаций в этот период сотрудники Государственной инспекции по маломерным судам Главного управления МЧС России по Калужской области провели очередной рейд с замером толщины ледяного покрова на реке Оке в районе Воробьевской переправы и на Яченском водохранилище.  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752569">
          <w:rPr>
            <w:rStyle w:val="a5"/>
            <w:rFonts w:ascii="Times New Roman" w:hAnsi="Times New Roman" w:cs="Times New Roman"/>
            <w:sz w:val="24"/>
          </w:rPr>
          <w:t>https://ok.ru/group/54458872365148/topic/154824886197596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https://vk.com/wall-172504728_26033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kaluga_true, 25 200 подписчиков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По предварительной информации, на улице Молодежной сгорела пилорама. Огонь полностью уничтожил здание.   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752569">
          <w:rPr>
            <w:rStyle w:val="a5"/>
            <w:rFonts w:ascii="Times New Roman" w:hAnsi="Times New Roman" w:cs="Times New Roman"/>
            <w:sz w:val="24"/>
          </w:rPr>
          <w:t>https://t.me/Kaluga_true/138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752569">
          <w:rPr>
            <w:rStyle w:val="a5"/>
            <w:rFonts w:ascii="Times New Roman" w:hAnsi="Times New Roman" w:cs="Times New Roman"/>
            <w:sz w:val="24"/>
          </w:rPr>
          <w:t>https://t.me/Yuhnov_Pro_nastoyashchee/825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Telegram,  КГВ-Инфо, 688 подписчиков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Водители не смогли разъехаться на заснеженной дороге.  Пострадал один человек, — ГУ МЧС России по Калужской области.   ВѢ 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752569">
          <w:rPr>
            <w:rStyle w:val="a5"/>
            <w:rFonts w:ascii="Times New Roman" w:hAnsi="Times New Roman" w:cs="Times New Roman"/>
            <w:sz w:val="24"/>
          </w:rPr>
          <w:t>https://t.me/kgv_info/25645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752569">
          <w:rPr>
            <w:rStyle w:val="a5"/>
            <w:rFonts w:ascii="Times New Roman" w:hAnsi="Times New Roman" w:cs="Times New Roman"/>
            <w:sz w:val="24"/>
          </w:rPr>
          <w:t>https://ok.ru/kp40ru/topic/155610017371448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https://vk.com/wall-195249935_9285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"БАЛАБАНОВО", 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Калужской области, в регионе в установленные сроки реализуется комплекс превентивных мероприятий по снижению рисков и смягчению последствий предстоящего паводка.  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https://vk.com/wall-59434744_65420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произошло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столкновение двух легковых автомобилей –  «Хендай Крета» и «ВАЗ 2105». В результате ДТП пострадал один человек.</w:t>
      </w:r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https://vk.com/wall-145771240_32222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752569">
          <w:rPr>
            <w:rStyle w:val="a5"/>
            <w:rFonts w:ascii="Times New Roman" w:hAnsi="Times New Roman" w:cs="Times New Roman"/>
            <w:sz w:val="24"/>
          </w:rPr>
          <w:t>https://vk.com/@nikafm40-rss-1624153211-1079452415</w:t>
        </w:r>
      </w:hyperlink>
    </w:p>
    <w:p w:rsidR="008A2137" w:rsidRDefault="008A2137" w:rsidP="008A2137">
      <w:pPr>
        <w:pStyle w:val="aff4"/>
        <w:rPr>
          <w:rFonts w:ascii="Times New Roman" w:hAnsi="Times New Roman" w:cs="Times New Roman"/>
          <w:sz w:val="24"/>
        </w:rPr>
      </w:pPr>
    </w:p>
    <w:p w:rsidR="008A2137" w:rsidRDefault="008A2137" w:rsidP="008A213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ЕДДС Тяжинского МО, 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Поставьте в известность полицию и санитарные службы, указав, по возможности, точный адрес места происшествия и владельца собаки (если собака была с владельцем).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Выясните у хозяев (если они есть), сделана ли собаке прививка от бешенства.</w:t>
      </w:r>
    </w:p>
    <w:p w:rsidR="008A2137" w:rsidRDefault="008A2137" w:rsidP="008A213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материалам пресс-службы ГУ МЧС России по Калужской области </w:t>
      </w:r>
    </w:p>
    <w:p w:rsidR="0034407A" w:rsidRDefault="008A2137" w:rsidP="008A213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6" w:history="1">
        <w:r w:rsidRPr="00752569">
          <w:rPr>
            <w:rStyle w:val="a5"/>
          </w:rPr>
          <w:t>https://vk.com/wall-217446913_125</w:t>
        </w:r>
      </w:hyperlink>
    </w:p>
    <w:p w:rsidR="0034407A" w:rsidRDefault="0034407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4407A" w:rsidRDefault="0034407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4407A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3C" w:rsidRDefault="0092123C">
      <w:r>
        <w:separator/>
      </w:r>
    </w:p>
  </w:endnote>
  <w:endnote w:type="continuationSeparator" w:id="0">
    <w:p w:rsidR="0092123C" w:rsidRDefault="009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09" w:rsidRDefault="009212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94609" w:rsidRDefault="00B9460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94609" w:rsidRDefault="0092123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21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3C" w:rsidRDefault="0092123C">
      <w:r>
        <w:separator/>
      </w:r>
    </w:p>
  </w:footnote>
  <w:footnote w:type="continuationSeparator" w:id="0">
    <w:p w:rsidR="0092123C" w:rsidRDefault="0092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09" w:rsidRDefault="0092123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09" w:rsidRDefault="00B94609">
    <w:pPr>
      <w:pStyle w:val="ae"/>
      <w:rPr>
        <w:color w:val="FFFFFF"/>
        <w:sz w:val="20"/>
        <w:szCs w:val="20"/>
      </w:rPr>
    </w:pPr>
  </w:p>
  <w:p w:rsidR="00B94609" w:rsidRDefault="00B9460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9"/>
    <w:rsid w:val="0034407A"/>
    <w:rsid w:val="008A2137"/>
    <w:rsid w:val="0092123C"/>
    <w:rsid w:val="00B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91420"/>
  <w15:docId w15:val="{F63B0B69-F170-47E5-A3B7-279D52C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24.tv/news/048464" TargetMode="External"/><Relationship Id="rId18" Type="http://schemas.openxmlformats.org/officeDocument/2006/relationships/hyperlink" Target="https://nedelya40.ru/mchs-predupredilo-ob-opasnosti-vesennego-lda_214844/" TargetMode="External"/><Relationship Id="rId26" Type="http://schemas.openxmlformats.org/officeDocument/2006/relationships/hyperlink" Target="https://kaluganews.ru/fn_1292068.html" TargetMode="External"/><Relationship Id="rId39" Type="http://schemas.openxmlformats.org/officeDocument/2006/relationships/hyperlink" Target="https://t.me/Yuhnov_Pro_nastoyashchee/825" TargetMode="External"/><Relationship Id="rId21" Type="http://schemas.openxmlformats.org/officeDocument/2006/relationships/hyperlink" Target="https://znamkaluga.ru/2023/02/15/v-zhukove-zagorelas-krysha-piloramy/" TargetMode="External"/><Relationship Id="rId34" Type="http://schemas.openxmlformats.org/officeDocument/2006/relationships/hyperlink" Target="https://vk.com/wall-203584371_7595" TargetMode="External"/><Relationship Id="rId42" Type="http://schemas.openxmlformats.org/officeDocument/2006/relationships/hyperlink" Target="https://vk.com/wall-195249935_9285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143566/" TargetMode="External"/><Relationship Id="rId29" Type="http://schemas.openxmlformats.org/officeDocument/2006/relationships/hyperlink" Target="http://nwnewskondrovo.ru/?p=51153" TargetMode="External"/><Relationship Id="rId11" Type="http://schemas.openxmlformats.org/officeDocument/2006/relationships/hyperlink" Target="https://www.kaluga.kp.ru/online/news/5142718/" TargetMode="External"/><Relationship Id="rId24" Type="http://schemas.openxmlformats.org/officeDocument/2006/relationships/hyperlink" Target="https://october-tarusa.ru/article/3880" TargetMode="External"/><Relationship Id="rId32" Type="http://schemas.openxmlformats.org/officeDocument/2006/relationships/hyperlink" Target="http://nwnewskondrovo.ru/?p=51156" TargetMode="External"/><Relationship Id="rId37" Type="http://schemas.openxmlformats.org/officeDocument/2006/relationships/hyperlink" Target="https://vk.com/wall-172504728_26033" TargetMode="External"/><Relationship Id="rId40" Type="http://schemas.openxmlformats.org/officeDocument/2006/relationships/hyperlink" Target="https://t.me/kgv_info/25645" TargetMode="External"/><Relationship Id="rId45" Type="http://schemas.openxmlformats.org/officeDocument/2006/relationships/hyperlink" Target="https://vk.com/@nikafm40-rss-1624153211-1079452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143566/" TargetMode="External"/><Relationship Id="rId23" Type="http://schemas.openxmlformats.org/officeDocument/2006/relationships/hyperlink" Target="https://october-tarusa.ru/article/3880" TargetMode="External"/><Relationship Id="rId28" Type="http://schemas.openxmlformats.org/officeDocument/2006/relationships/hyperlink" Target="http://nwnewskondrovo.ru/?p=51153" TargetMode="External"/><Relationship Id="rId36" Type="http://schemas.openxmlformats.org/officeDocument/2006/relationships/hyperlink" Target="https://ok.ru/group/54458872365148/topic/154824886197596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znamkaluga.ru/2023/02/15/v-lyudinovskom-rajone-na-balkone-sgorevshej-kvartiry-nashli-trup/" TargetMode="External"/><Relationship Id="rId19" Type="http://schemas.openxmlformats.org/officeDocument/2006/relationships/hyperlink" Target="https://www.kaluga.kp.ru/online/news/5143566/" TargetMode="External"/><Relationship Id="rId31" Type="http://schemas.openxmlformats.org/officeDocument/2006/relationships/hyperlink" Target="https://tyajinskiy.bezformata.com/listnews/deystvovat-esli-sobaka-gotova/114346144/" TargetMode="External"/><Relationship Id="rId44" Type="http://schemas.openxmlformats.org/officeDocument/2006/relationships/hyperlink" Target="https://vk.com/wall-145771240_322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2/15/v-lyudinovskom-rajone-na-balkone-sgorevshej-kvartiry-nashli-trup/" TargetMode="External"/><Relationship Id="rId14" Type="http://schemas.openxmlformats.org/officeDocument/2006/relationships/hyperlink" Target="https://www.kp40.ru/news/incidents/97824/" TargetMode="External"/><Relationship Id="rId22" Type="http://schemas.openxmlformats.org/officeDocument/2006/relationships/hyperlink" Target="https://nikatv.ru/news/short/V-Kaluzhskoy-oblasti-zagorelas-esche-odna-pilorama" TargetMode="External"/><Relationship Id="rId27" Type="http://schemas.openxmlformats.org/officeDocument/2006/relationships/hyperlink" Target="https://www.kaluga-poisk.ru/news/dtp/v-kaluzhskoy-oblasti-na-trasse-m-3-proizoshlo-troynoe-dtp" TargetMode="External"/><Relationship Id="rId30" Type="http://schemas.openxmlformats.org/officeDocument/2006/relationships/hyperlink" Target="https://tyajinskiy.bezformata.com/listnews/deystvovat-esli-sobaka-gotova/114346144/" TargetMode="External"/><Relationship Id="rId35" Type="http://schemas.openxmlformats.org/officeDocument/2006/relationships/hyperlink" Target="https://vk.com/wall-188741847_2634" TargetMode="External"/><Relationship Id="rId43" Type="http://schemas.openxmlformats.org/officeDocument/2006/relationships/hyperlink" Target="https://vk.com/wall-59434744_65420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kaluganews.ru/fn_1292018.html" TargetMode="External"/><Relationship Id="rId17" Type="http://schemas.openxmlformats.org/officeDocument/2006/relationships/hyperlink" Target="https://www.kp40.ru/news/society/97846/" TargetMode="External"/><Relationship Id="rId25" Type="http://schemas.openxmlformats.org/officeDocument/2006/relationships/hyperlink" Target="https://kaluganews.ru/fn_1292068.html" TargetMode="External"/><Relationship Id="rId33" Type="http://schemas.openxmlformats.org/officeDocument/2006/relationships/hyperlink" Target="http://nwnewskondrovo.ru/?p=51156" TargetMode="External"/><Relationship Id="rId38" Type="http://schemas.openxmlformats.org/officeDocument/2006/relationships/hyperlink" Target="https://t.me/Kaluga_true/138" TargetMode="External"/><Relationship Id="rId46" Type="http://schemas.openxmlformats.org/officeDocument/2006/relationships/hyperlink" Target="https://vk.com/wall-217446913_125" TargetMode="External"/><Relationship Id="rId20" Type="http://schemas.openxmlformats.org/officeDocument/2006/relationships/hyperlink" Target="https://znamkaluga.ru/2023/02/15/v-zhukove-zagorelas-krysha-piloramy/" TargetMode="External"/><Relationship Id="rId41" Type="http://schemas.openxmlformats.org/officeDocument/2006/relationships/hyperlink" Target="https://ok.ru/kp40ru/topic/1556100173714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6CAF-2D53-41CB-8F61-559EBBDA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2023-02-15T21:32:00Z</dcterms:modified>
</cp:coreProperties>
</file>