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43" w:rsidRDefault="00D1487B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1943" w:rsidRDefault="00D1487B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991943" w:rsidRDefault="00D1487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991943" w:rsidRDefault="0099194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991943" w:rsidRDefault="00D1487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14 февраля - 14 февраля 2023 г.</w:t>
                            </w:r>
                          </w:p>
                          <w:p w:rsidR="00991943" w:rsidRDefault="00D1487B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(00:00 - 20:50)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991943" w:rsidRDefault="00D1487B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991943" w:rsidRDefault="00D1487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991943" w:rsidRDefault="0099194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991943" w:rsidRDefault="00D1487B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14 февраля - 14 февраля 2023 г.</w:t>
                      </w:r>
                    </w:p>
                    <w:p w:rsidR="00991943" w:rsidRDefault="00D1487B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(00:00 - 20:50)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943" w:rsidRDefault="00D1487B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991943" w:rsidRDefault="00991943">
      <w:pPr>
        <w:pStyle w:val="Base"/>
      </w:pPr>
    </w:p>
    <w:p w:rsidR="00991943" w:rsidRDefault="00D1487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легковушка столкнулась с «Газелью»</w:t>
      </w:r>
    </w:p>
    <w:p w:rsidR="00991943" w:rsidRDefault="00D148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Калужской области</w:t>
      </w:r>
    </w:p>
    <w:p w:rsidR="00991943" w:rsidRDefault="00D1487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вторник, 14 февраля, около восьми часов утра в Обнинске на улице Королева автомобиль «Рено Дастер» столкнулся с «Газелью».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FA06C1" w:rsidRDefault="00FA06C1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Pr="00E03DAC">
          <w:rPr>
            <w:rStyle w:val="a5"/>
            <w:rFonts w:ascii="Times New Roman" w:hAnsi="Times New Roman" w:cs="Times New Roman"/>
            <w:sz w:val="24"/>
          </w:rPr>
          <w:t>https://www.kaluga.kp.ru/online/news/5141714/</w:t>
        </w:r>
      </w:hyperlink>
    </w:p>
    <w:p w:rsidR="00FA06C1" w:rsidRDefault="00FA06C1">
      <w:pPr>
        <w:pStyle w:val="aff4"/>
        <w:keepLines/>
        <w:rPr>
          <w:rFonts w:ascii="Times New Roman" w:hAnsi="Times New Roman" w:cs="Times New Roman"/>
          <w:sz w:val="24"/>
        </w:rPr>
      </w:pPr>
    </w:p>
    <w:p w:rsidR="00991943" w:rsidRDefault="00991943">
      <w:pPr>
        <w:pStyle w:val="aff4"/>
        <w:rPr>
          <w:rFonts w:ascii="Times New Roman" w:hAnsi="Times New Roman" w:cs="Times New Roman"/>
          <w:sz w:val="24"/>
        </w:rPr>
      </w:pPr>
    </w:p>
    <w:p w:rsidR="00991943" w:rsidRDefault="00D1487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Сиреневом бульваре в Калуге столкнулись «Хендай» и «ВАЗ»</w:t>
      </w:r>
    </w:p>
    <w:p w:rsidR="00991943" w:rsidRDefault="00D1487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пресс-служба ГУ МЧС России по Калужской области, произошло столкновение двух легковых автомобилей – «Хендай Крет</w:t>
      </w:r>
      <w:r>
        <w:rPr>
          <w:rFonts w:ascii="Times New Roman" w:hAnsi="Times New Roman" w:cs="Times New Roman"/>
          <w:sz w:val="24"/>
        </w:rPr>
        <w:t xml:space="preserve">а» и «ВАЗ 2105». В результате ДТП пострадал один человек.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FA06C1" w:rsidRDefault="00FA06C1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Pr="00E03DAC">
          <w:rPr>
            <w:rStyle w:val="a5"/>
            <w:rFonts w:ascii="Times New Roman" w:hAnsi="Times New Roman" w:cs="Times New Roman"/>
            <w:sz w:val="24"/>
          </w:rPr>
          <w:t>https://pressa40.ru/na-sirenevom-bulvare-v-kaluge-stolknulis-henday-i-vaz/</w:t>
        </w:r>
      </w:hyperlink>
    </w:p>
    <w:p w:rsidR="00FA06C1" w:rsidRDefault="00FA06C1">
      <w:pPr>
        <w:pStyle w:val="aff4"/>
        <w:keepLines/>
        <w:rPr>
          <w:rFonts w:ascii="Times New Roman" w:hAnsi="Times New Roman" w:cs="Times New Roman"/>
          <w:sz w:val="24"/>
        </w:rPr>
      </w:pPr>
    </w:p>
    <w:p w:rsidR="00991943" w:rsidRDefault="00991943">
      <w:pPr>
        <w:pStyle w:val="aff4"/>
        <w:rPr>
          <w:rFonts w:ascii="Times New Roman" w:hAnsi="Times New Roman" w:cs="Times New Roman"/>
          <w:sz w:val="24"/>
        </w:rPr>
      </w:pPr>
    </w:p>
    <w:p w:rsidR="00991943" w:rsidRDefault="00D1487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 весть 14 февраля 2023 года, вторник № 6 (9953)  в конце номера  образование  Природа и мы  </w:t>
      </w:r>
      <w:r>
        <w:rPr>
          <w:rFonts w:ascii="Times New Roman" w:hAnsi="Times New Roman" w:cs="Times New Roman"/>
          <w:sz w:val="24"/>
        </w:rPr>
        <w:t xml:space="preserve">30 миллионов рублей выделено в области на подготовку к половодью  Большая перемена  Об этом сообщил 13 февраля на заседании регионального правительства заместитель начальника ГУ МЧС России по Калужской области Дмитрий Енин.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FA06C1" w:rsidRDefault="00FA06C1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 w:rsidRPr="00E03DAC">
          <w:rPr>
            <w:rStyle w:val="a5"/>
            <w:rFonts w:ascii="Times New Roman" w:hAnsi="Times New Roman" w:cs="Times New Roman"/>
            <w:sz w:val="24"/>
          </w:rPr>
          <w:t>https://www.vest-news.ru/files/pdf/2023-02-14_site.pdf</w:t>
        </w:r>
      </w:hyperlink>
    </w:p>
    <w:p w:rsidR="00FA06C1" w:rsidRDefault="00FA06C1">
      <w:pPr>
        <w:pStyle w:val="aff4"/>
        <w:keepLines/>
        <w:rPr>
          <w:rFonts w:ascii="Times New Roman" w:hAnsi="Times New Roman" w:cs="Times New Roman"/>
          <w:sz w:val="24"/>
        </w:rPr>
      </w:pPr>
    </w:p>
    <w:p w:rsidR="00991943" w:rsidRDefault="00991943">
      <w:pPr>
        <w:pStyle w:val="aff4"/>
        <w:rPr>
          <w:rFonts w:ascii="Times New Roman" w:hAnsi="Times New Roman" w:cs="Times New Roman"/>
          <w:sz w:val="24"/>
        </w:rPr>
      </w:pPr>
    </w:p>
    <w:p w:rsidR="00991943" w:rsidRDefault="00D1487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Накануне вечером в Калужской области сгорела пилорама</w:t>
      </w:r>
    </w:p>
    <w:p w:rsidR="00991943" w:rsidRDefault="00D1487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Калужской области</w:t>
      </w:r>
    </w:p>
    <w:p w:rsidR="00991943" w:rsidRDefault="00D1487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понедельник, 13 февраля, примерно в 20:00 на улице Молодежная в деревне Беляево Юхновского района сгорела пило</w:t>
      </w:r>
      <w:r>
        <w:rPr>
          <w:rFonts w:ascii="Times New Roman" w:hAnsi="Times New Roman" w:cs="Times New Roman"/>
          <w:sz w:val="24"/>
        </w:rPr>
        <w:t xml:space="preserve">рама. Об этом сообщили в ГУ МЧС по Калужской области.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FA06C1" w:rsidRDefault="00FA06C1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 w:rsidRPr="00E03DAC">
          <w:rPr>
            <w:rStyle w:val="a5"/>
            <w:rFonts w:ascii="Times New Roman" w:hAnsi="Times New Roman" w:cs="Times New Roman"/>
            <w:sz w:val="24"/>
          </w:rPr>
          <w:t>https://www.kaluga.kp.ru/online/news/5140862/</w:t>
        </w:r>
      </w:hyperlink>
    </w:p>
    <w:p w:rsidR="00FA06C1" w:rsidRDefault="00FA06C1">
      <w:pPr>
        <w:pStyle w:val="aff4"/>
        <w:keepLines/>
        <w:rPr>
          <w:rFonts w:ascii="Times New Roman" w:hAnsi="Times New Roman" w:cs="Times New Roman"/>
          <w:sz w:val="24"/>
        </w:rPr>
      </w:pPr>
    </w:p>
    <w:p w:rsidR="00FA06C1" w:rsidRDefault="00FA06C1" w:rsidP="00FA06C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FA06C1" w:rsidRDefault="00FA06C1" w:rsidP="00FA06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предотвращения чрезвычайных ситуаций в этот период сотрудники Государственной инспекции по маломерным судам Главного управления МЧС России по Калужской области провели очередной рейд с замером толщины ледяного покрова на реке Оке в районе Воробьевской переправы и на Яченском водохранилище.  </w:t>
      </w:r>
    </w:p>
    <w:p w:rsidR="00FA06C1" w:rsidRDefault="00FA06C1" w:rsidP="00FA06C1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 w:rsidRPr="00E03DAC">
          <w:rPr>
            <w:rStyle w:val="a5"/>
            <w:rFonts w:ascii="Times New Roman" w:hAnsi="Times New Roman" w:cs="Times New Roman"/>
            <w:sz w:val="24"/>
          </w:rPr>
          <w:t>https://vk.com/wall-172504728_26033</w:t>
        </w:r>
      </w:hyperlink>
    </w:p>
    <w:p w:rsidR="00FA06C1" w:rsidRDefault="00FA06C1" w:rsidP="00FA06C1">
      <w:pPr>
        <w:pStyle w:val="aff4"/>
        <w:keepLines/>
        <w:rPr>
          <w:rFonts w:ascii="Times New Roman" w:hAnsi="Times New Roman" w:cs="Times New Roman"/>
          <w:sz w:val="24"/>
        </w:rPr>
      </w:pPr>
    </w:p>
    <w:p w:rsidR="00FA06C1" w:rsidRDefault="00FA06C1" w:rsidP="00FA06C1">
      <w:pPr>
        <w:pStyle w:val="aff4"/>
        <w:rPr>
          <w:rFonts w:ascii="Times New Roman" w:hAnsi="Times New Roman" w:cs="Times New Roman"/>
          <w:sz w:val="24"/>
        </w:rPr>
      </w:pPr>
    </w:p>
    <w:p w:rsidR="00FA06C1" w:rsidRDefault="00FA06C1" w:rsidP="00FA06C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Обнинский Вестник | Газета, </w:t>
      </w:r>
    </w:p>
    <w:p w:rsidR="00FA06C1" w:rsidRDefault="00FA06C1" w:rsidP="00FA06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Оценка - пять баллов всем сотрудникам администрации, в том числе и главе Татьяне Леоновой - под её чутким контролем все выведены, - оценил учения, начальник 3 ПСО ФПС ГПС ГУ МЧС России по Калужской области» Иван Дьяченко. </w:t>
      </w:r>
    </w:p>
    <w:bookmarkStart w:id="0" w:name="_GoBack"/>
    <w:bookmarkEnd w:id="0"/>
    <w:p w:rsidR="00FA06C1" w:rsidRDefault="00FA06C1" w:rsidP="00FA06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 xml:space="preserve"> HYPERLINK "</w:instrText>
      </w:r>
      <w:r w:rsidRPr="00FA06C1">
        <w:rPr>
          <w:rFonts w:ascii="Times New Roman" w:hAnsi="Times New Roman" w:cs="Times New Roman"/>
          <w:sz w:val="24"/>
        </w:rPr>
        <w:instrText>https://vk.com/wall-179705674_4638</w:instrText>
      </w:r>
      <w:r>
        <w:rPr>
          <w:rFonts w:ascii="Times New Roman" w:hAnsi="Times New Roman" w:cs="Times New Roman"/>
          <w:sz w:val="24"/>
        </w:rPr>
        <w:instrText xml:space="preserve">" </w:instrText>
      </w:r>
      <w:r>
        <w:rPr>
          <w:rFonts w:ascii="Times New Roman" w:hAnsi="Times New Roman" w:cs="Times New Roman"/>
          <w:sz w:val="24"/>
        </w:rPr>
        <w:fldChar w:fldCharType="separate"/>
      </w:r>
      <w:r w:rsidRPr="00E03DAC">
        <w:rPr>
          <w:rStyle w:val="a5"/>
          <w:rFonts w:ascii="Times New Roman" w:hAnsi="Times New Roman" w:cs="Times New Roman"/>
          <w:sz w:val="24"/>
        </w:rPr>
        <w:t>https://vk.com/wall-179705674_4638</w:t>
      </w:r>
      <w:r>
        <w:rPr>
          <w:rFonts w:ascii="Times New Roman" w:hAnsi="Times New Roman" w:cs="Times New Roman"/>
          <w:sz w:val="24"/>
        </w:rPr>
        <w:fldChar w:fldCharType="end"/>
      </w:r>
    </w:p>
    <w:p w:rsidR="00FA06C1" w:rsidRDefault="00FA06C1" w:rsidP="00FA06C1">
      <w:pPr>
        <w:pStyle w:val="aff4"/>
        <w:keepLines/>
        <w:rPr>
          <w:rFonts w:ascii="Times New Roman" w:hAnsi="Times New Roman" w:cs="Times New Roman"/>
          <w:sz w:val="24"/>
        </w:rPr>
      </w:pPr>
    </w:p>
    <w:p w:rsidR="00FA06C1" w:rsidRDefault="00FA06C1" w:rsidP="00FA06C1">
      <w:pPr>
        <w:pStyle w:val="aff4"/>
        <w:rPr>
          <w:rFonts w:ascii="Times New Roman" w:hAnsi="Times New Roman" w:cs="Times New Roman"/>
          <w:sz w:val="24"/>
        </w:rPr>
      </w:pPr>
    </w:p>
    <w:p w:rsidR="00FA06C1" w:rsidRDefault="00FA06C1">
      <w:pPr>
        <w:pStyle w:val="aff4"/>
        <w:keepLines/>
        <w:rPr>
          <w:rFonts w:ascii="Times New Roman" w:hAnsi="Times New Roman" w:cs="Times New Roman"/>
          <w:sz w:val="24"/>
        </w:rPr>
      </w:pPr>
    </w:p>
    <w:p w:rsidR="00991943" w:rsidRDefault="00991943">
      <w:pPr>
        <w:pStyle w:val="aff4"/>
        <w:rPr>
          <w:rFonts w:ascii="Times New Roman" w:hAnsi="Times New Roman" w:cs="Times New Roman"/>
          <w:sz w:val="24"/>
        </w:rPr>
      </w:pPr>
    </w:p>
    <w:p w:rsidR="00991943" w:rsidRDefault="00991943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991943">
      <w:headerReference w:type="default" r:id="rId18"/>
      <w:footerReference w:type="even" r:id="rId19"/>
      <w:footerReference w:type="default" r:id="rId20"/>
      <w:headerReference w:type="first" r:id="rId21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87B" w:rsidRDefault="00D1487B">
      <w:r>
        <w:separator/>
      </w:r>
    </w:p>
  </w:endnote>
  <w:endnote w:type="continuationSeparator" w:id="0">
    <w:p w:rsidR="00D1487B" w:rsidRDefault="00D1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943" w:rsidRDefault="00D1487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91943" w:rsidRDefault="0099194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991943" w:rsidRDefault="00D1487B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A06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87B" w:rsidRDefault="00D1487B">
      <w:r>
        <w:separator/>
      </w:r>
    </w:p>
  </w:footnote>
  <w:footnote w:type="continuationSeparator" w:id="0">
    <w:p w:rsidR="00D1487B" w:rsidRDefault="00D14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943" w:rsidRDefault="00D1487B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943" w:rsidRDefault="00991943">
    <w:pPr>
      <w:pStyle w:val="ae"/>
      <w:rPr>
        <w:color w:val="FFFFFF"/>
        <w:sz w:val="20"/>
        <w:szCs w:val="20"/>
      </w:rPr>
    </w:pPr>
  </w:p>
  <w:p w:rsidR="00991943" w:rsidRDefault="0099194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43"/>
    <w:rsid w:val="00991943"/>
    <w:rsid w:val="00D1487B"/>
    <w:rsid w:val="00FA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E991F4"/>
  <w15:docId w15:val="{A17DD726-56EB-43D5-B9EC-28A5F33B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vest-news.ru/files/pdf/2023-02-14_site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pressa40.ru/na-sirenevom-bulvare-v-kaluge-stolknulis-henday-i-vaz/" TargetMode="External"/><Relationship Id="rId17" Type="http://schemas.openxmlformats.org/officeDocument/2006/relationships/hyperlink" Target="https://vk.com/wall-172504728_2603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aluga.kp.ru/online/news/5140862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essa40.ru/na-sirenevom-bulvare-v-kaluge-stolknulis-henday-i-va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aluga.kp.ru/online/news/5140862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kaluga.kp.ru/online/news/5141714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aluga.kp.ru/online/news/5141714/" TargetMode="External"/><Relationship Id="rId14" Type="http://schemas.openxmlformats.org/officeDocument/2006/relationships/hyperlink" Target="https://www.vest-news.ru/files/pdf/2023-02-14_site.pdf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26AC7-149F-4878-A3C4-AE913217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Oper</cp:lastModifiedBy>
  <cp:revision>2</cp:revision>
  <cp:lastPrinted>2020-03-12T12:40:00Z</cp:lastPrinted>
  <dcterms:created xsi:type="dcterms:W3CDTF">2022-12-30T15:50:00Z</dcterms:created>
  <dcterms:modified xsi:type="dcterms:W3CDTF">2023-02-14T17:57:00Z</dcterms:modified>
</cp:coreProperties>
</file>