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FE" w:rsidRDefault="0084166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9FE" w:rsidRDefault="0084166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349FE" w:rsidRDefault="008416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349FE" w:rsidRDefault="000349F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349FE" w:rsidRDefault="008416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февраля - 13 февраля 2023 г.</w:t>
                            </w:r>
                          </w:p>
                          <w:p w:rsidR="000349FE" w:rsidRDefault="0084166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</w:t>
                            </w:r>
                            <w:r w:rsidR="00726A23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349FE" w:rsidRDefault="0084166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349FE" w:rsidRDefault="0084166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349FE" w:rsidRDefault="000349F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349FE" w:rsidRDefault="0084166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февраля - 13 февраля 2023 г.</w:t>
                      </w:r>
                    </w:p>
                    <w:p w:rsidR="000349FE" w:rsidRDefault="0084166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</w:t>
                      </w:r>
                      <w:r w:rsidR="00726A23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9FE" w:rsidRDefault="0084166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349FE" w:rsidRDefault="0084166E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349FE" w:rsidRDefault="00CF697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84166E">
          <w:rPr>
            <w:rStyle w:val="a5"/>
          </w:rPr>
          <w:t>Нажмите F9 для обновления содержания</w:t>
        </w:r>
        <w:r w:rsidR="0084166E">
          <w:rPr>
            <w:rStyle w:val="a5"/>
          </w:rPr>
          <w:br/>
        </w:r>
        <w:r w:rsidR="0084166E">
          <w:t>или в контекстном меню выберите пункт «Обновить поле»</w:t>
        </w:r>
        <w:r w:rsidR="0084166E">
          <w:br/>
          <w:t>выберите «обновить целиком» и нажмите «ОК»</w:t>
        </w:r>
        <w:r w:rsidR="0084166E">
          <w:rPr>
            <w:webHidden/>
          </w:rPr>
          <w:tab/>
        </w:r>
        <w:r w:rsidR="0084166E">
          <w:rPr>
            <w:webHidden/>
          </w:rPr>
          <w:fldChar w:fldCharType="begin"/>
        </w:r>
        <w:r w:rsidR="0084166E">
          <w:rPr>
            <w:webHidden/>
          </w:rPr>
          <w:instrText xml:space="preserve"> PAGEREF _Toc123318657 \h </w:instrText>
        </w:r>
        <w:r w:rsidR="0084166E">
          <w:rPr>
            <w:webHidden/>
          </w:rPr>
        </w:r>
        <w:r w:rsidR="0084166E">
          <w:rPr>
            <w:webHidden/>
          </w:rPr>
          <w:fldChar w:fldCharType="separate"/>
        </w:r>
        <w:r w:rsidR="0084166E">
          <w:rPr>
            <w:webHidden/>
          </w:rPr>
          <w:t>5</w:t>
        </w:r>
        <w:r w:rsidR="0084166E">
          <w:rPr>
            <w:webHidden/>
          </w:rPr>
          <w:fldChar w:fldCharType="end"/>
        </w:r>
      </w:hyperlink>
    </w:p>
    <w:p w:rsidR="000349FE" w:rsidRDefault="0084166E">
      <w:pPr>
        <w:pStyle w:val="Base"/>
      </w:pPr>
      <w:r>
        <w:fldChar w:fldCharType="end"/>
      </w:r>
    </w:p>
    <w:p w:rsidR="000349FE" w:rsidRDefault="0084166E">
      <w:pPr>
        <w:pStyle w:val="Base"/>
      </w:pPr>
      <w:r>
        <w:br w:type="page"/>
      </w:r>
    </w:p>
    <w:p w:rsidR="000349FE" w:rsidRDefault="00841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ночь с 13 на 14 февраля в Калужской области пройдёт сильный ветер</w:t>
      </w:r>
    </w:p>
    <w:p w:rsidR="000349FE" w:rsidRDefault="00841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информирует местных жителей о гололёде и гололедице, налипании мокрого снега.</w:t>
      </w:r>
    </w:p>
    <w:p w:rsidR="00726A23" w:rsidRDefault="0084166E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возможно усилении северо-западного ветра порывами 12—17 метров в секунду.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726A23" w:rsidRDefault="00726A23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A36ACA">
          <w:rPr>
            <w:rStyle w:val="a5"/>
            <w:rFonts w:ascii="Times New Roman" w:hAnsi="Times New Roman" w:cs="Times New Roman"/>
            <w:sz w:val="24"/>
          </w:rPr>
          <w:t>https://www.vest-news.ru/news/190825</w:t>
        </w:r>
      </w:hyperlink>
    </w:p>
    <w:p w:rsidR="00726A23" w:rsidRDefault="00726A23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A36ACA">
          <w:rPr>
            <w:rStyle w:val="a5"/>
            <w:rFonts w:ascii="Times New Roman" w:hAnsi="Times New Roman" w:cs="Times New Roman"/>
            <w:sz w:val="24"/>
          </w:rPr>
          <w:t>https://kaluga.bezformata.com/listnews/vecherom-13-fevralya-i-utrom-14-fevralya/114300215/</w:t>
        </w:r>
      </w:hyperlink>
    </w:p>
    <w:p w:rsidR="00726A23" w:rsidRDefault="00726A23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A36ACA">
          <w:rPr>
            <w:rStyle w:val="a5"/>
            <w:rFonts w:ascii="Times New Roman" w:hAnsi="Times New Roman" w:cs="Times New Roman"/>
            <w:sz w:val="24"/>
          </w:rPr>
          <w:t>http://gtrk-kaluga.ru/news/obschestvo/news-40362</w:t>
        </w:r>
      </w:hyperlink>
    </w:p>
    <w:p w:rsidR="00726A23" w:rsidRDefault="00CE5894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A36ACA">
          <w:rPr>
            <w:rStyle w:val="a5"/>
            <w:rFonts w:ascii="Times New Roman" w:hAnsi="Times New Roman" w:cs="Times New Roman"/>
            <w:sz w:val="24"/>
          </w:rPr>
          <w:t>https://www.kaluga.kp.ru/online/news/5139046/</w:t>
        </w:r>
      </w:hyperlink>
    </w:p>
    <w:p w:rsidR="000349FE" w:rsidRDefault="00CE5894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A36ACA">
          <w:rPr>
            <w:rStyle w:val="a5"/>
            <w:rFonts w:ascii="Times New Roman" w:hAnsi="Times New Roman" w:cs="Times New Roman"/>
            <w:sz w:val="24"/>
          </w:rPr>
          <w:t>https://kaluga.bezformata.com/listnews/fevralya-v-kaluzhskoy-oblasti-obeshayut/114269086/</w:t>
        </w:r>
      </w:hyperlink>
    </w:p>
    <w:p w:rsidR="000349FE" w:rsidRDefault="000349FE">
      <w:pPr>
        <w:pStyle w:val="aff4"/>
        <w:rPr>
          <w:rFonts w:ascii="Times New Roman" w:hAnsi="Times New Roman" w:cs="Times New Roman"/>
          <w:sz w:val="24"/>
        </w:rPr>
      </w:pPr>
    </w:p>
    <w:p w:rsidR="000349FE" w:rsidRDefault="00841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аварии на улице Рылеева в Калуге пострадали два человека</w:t>
      </w:r>
    </w:p>
    <w:p w:rsidR="000349FE" w:rsidRDefault="00841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0349FE" w:rsidRDefault="00841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понедельник, 13 февраля, в управлении ГИБДД по Калужской области рассказали подробности пятничной аварии на улице Рылеева.</w:t>
      </w:r>
    </w:p>
    <w:p w:rsidR="000349FE" w:rsidRDefault="0084166E" w:rsidP="00CE58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что в Калуге в пятницу, 10 февраля, примерно в 18:50 на перекрестке улиц Рылеева и Суворова столкнулись легковые автомобили «Пежо» и «Тойота».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CE5894" w:rsidRDefault="00CE5894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A36ACA">
          <w:rPr>
            <w:rStyle w:val="a5"/>
            <w:rFonts w:ascii="Times New Roman" w:hAnsi="Times New Roman" w:cs="Times New Roman"/>
            <w:sz w:val="24"/>
          </w:rPr>
          <w:t>https://www.kaluga.kp.ru/daily/27464/4720348/</w:t>
        </w:r>
      </w:hyperlink>
    </w:p>
    <w:p w:rsidR="00CE5894" w:rsidRDefault="00CE5894">
      <w:pPr>
        <w:pStyle w:val="aff4"/>
        <w:rPr>
          <w:rFonts w:ascii="Times New Roman" w:hAnsi="Times New Roman" w:cs="Times New Roman"/>
          <w:sz w:val="24"/>
        </w:rPr>
      </w:pPr>
    </w:p>
    <w:p w:rsidR="000349FE" w:rsidRDefault="00841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Губернатор Владислав Шапша поручил МЧС принять своевременные меры для защиты людей от угроз весенних паводков</w:t>
      </w:r>
    </w:p>
    <w:p w:rsidR="000349FE" w:rsidRDefault="0084166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Главного управления МЧС России по Калужской области, в регионе реализуется комплекс превентивных мероприятий по снижению рисков и смягчению последствий предстоящего паводка.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CE5894" w:rsidRDefault="00CE5894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A36ACA">
          <w:rPr>
            <w:rStyle w:val="a5"/>
            <w:rFonts w:ascii="Times New Roman" w:hAnsi="Times New Roman" w:cs="Times New Roman"/>
            <w:sz w:val="24"/>
          </w:rPr>
          <w:t>https://kgvinfo.ru/novosti/obshchestvo/gubernator-vladislav-shapsha-poruchil-mchs-prinyat-svoevremennye-mery-dlya-zashchity-lyudey-ot-ugroz/</w:t>
        </w:r>
      </w:hyperlink>
    </w:p>
    <w:p w:rsidR="000349FE" w:rsidRDefault="000349FE">
      <w:pPr>
        <w:pStyle w:val="aff4"/>
        <w:rPr>
          <w:rFonts w:ascii="Times New Roman" w:hAnsi="Times New Roman" w:cs="Times New Roman"/>
          <w:sz w:val="24"/>
        </w:rPr>
      </w:pPr>
    </w:p>
    <w:p w:rsidR="000349FE" w:rsidRDefault="00841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Весной Обнинск снова может попасть в зону подтопления</w:t>
      </w:r>
    </w:p>
    <w:p w:rsidR="000349FE" w:rsidRDefault="0084166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 первый замначальника ГУ МЧС по Калужской области Дмитрий </w:t>
      </w:r>
      <w:proofErr w:type="spellStart"/>
      <w:r>
        <w:rPr>
          <w:rFonts w:ascii="Times New Roman" w:hAnsi="Times New Roman" w:cs="Times New Roman"/>
          <w:sz w:val="24"/>
        </w:rPr>
        <w:t>Енин</w:t>
      </w:r>
      <w:proofErr w:type="spellEnd"/>
      <w:r>
        <w:rPr>
          <w:rFonts w:ascii="Times New Roman" w:hAnsi="Times New Roman" w:cs="Times New Roman"/>
          <w:sz w:val="24"/>
        </w:rPr>
        <w:t xml:space="preserve">, при наихудшем сценарии развития половодья в этом году в зону риска попадают Боровский, Дзержинский Жуковский и Козельский районы, а также Калуга, </w:t>
      </w:r>
      <w:proofErr w:type="gramStart"/>
      <w:r>
        <w:rPr>
          <w:rFonts w:ascii="Times New Roman" w:hAnsi="Times New Roman" w:cs="Times New Roman"/>
          <w:sz w:val="24"/>
        </w:rPr>
        <w:t>Обнинск ,</w:t>
      </w:r>
      <w:proofErr w:type="gramEnd"/>
      <w:r>
        <w:rPr>
          <w:rFonts w:ascii="Times New Roman" w:hAnsi="Times New Roman" w:cs="Times New Roman"/>
          <w:sz w:val="24"/>
        </w:rPr>
        <w:t xml:space="preserve"> 16 населенных пунктов, 331 жилой дом с население 1 602 человека, из которых 136 детей.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CE5894" w:rsidRDefault="00CE5894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A36ACA">
          <w:rPr>
            <w:rStyle w:val="a5"/>
            <w:rFonts w:ascii="Times New Roman" w:hAnsi="Times New Roman" w:cs="Times New Roman"/>
            <w:sz w:val="24"/>
          </w:rPr>
          <w:t>https://obninsk.name/news48177.htm</w:t>
        </w:r>
      </w:hyperlink>
    </w:p>
    <w:p w:rsidR="000349FE" w:rsidRDefault="00CE5894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A36ACA">
          <w:rPr>
            <w:rStyle w:val="a5"/>
            <w:rFonts w:ascii="Times New Roman" w:hAnsi="Times New Roman" w:cs="Times New Roman"/>
            <w:sz w:val="24"/>
          </w:rPr>
          <w:t>https://znamkaluga.ru/2023/02/13/kaluzhskaya-oblast-gotovitsya-k-polovodyu/</w:t>
        </w:r>
      </w:hyperlink>
    </w:p>
    <w:p w:rsidR="00CE5894" w:rsidRDefault="00CE5894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A36ACA">
          <w:rPr>
            <w:rStyle w:val="a5"/>
            <w:rFonts w:ascii="Times New Roman" w:hAnsi="Times New Roman" w:cs="Times New Roman"/>
            <w:sz w:val="24"/>
          </w:rPr>
          <w:t>https://kaluga.bezformata.com/listnews/oblasti-gotovyatsya-k-vesennemu-polovodyu/114266017/</w:t>
        </w:r>
      </w:hyperlink>
    </w:p>
    <w:p w:rsidR="00CE5894" w:rsidRDefault="000952E7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A36ACA">
          <w:rPr>
            <w:rStyle w:val="a5"/>
            <w:rFonts w:ascii="Times New Roman" w:hAnsi="Times New Roman" w:cs="Times New Roman"/>
            <w:sz w:val="24"/>
          </w:rPr>
          <w:t>https://kaluga.bezformata.com/listnews/oblasti-gotovyatsya-k-vesennemu-polovodyu/114266017/</w:t>
        </w:r>
      </w:hyperlink>
    </w:p>
    <w:p w:rsidR="000952E7" w:rsidRDefault="000952E7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A36ACA">
          <w:rPr>
            <w:rStyle w:val="a5"/>
            <w:rFonts w:ascii="Times New Roman" w:hAnsi="Times New Roman" w:cs="Times New Roman"/>
            <w:sz w:val="24"/>
          </w:rPr>
          <w:t>http://ngregion.ru/novosti/v-kaluzhskoj-oblasti-gotovyatsya-k-pavodkam</w:t>
        </w:r>
      </w:hyperlink>
    </w:p>
    <w:p w:rsidR="000349FE" w:rsidRDefault="000349FE">
      <w:pPr>
        <w:pStyle w:val="aff4"/>
        <w:rPr>
          <w:rFonts w:ascii="Times New Roman" w:hAnsi="Times New Roman" w:cs="Times New Roman"/>
          <w:sz w:val="24"/>
        </w:rPr>
      </w:pPr>
    </w:p>
    <w:p w:rsidR="000349FE" w:rsidRDefault="00841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Академии открылись Всероссийские соревнования МЧС России «Кубок образовательных организаций высшего образования МЧС России» по пожарно-спасательному спорту</w:t>
      </w:r>
    </w:p>
    <w:p w:rsidR="000349FE" w:rsidRDefault="0084166E" w:rsidP="00CE58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секретарь соревнований, заместитель начальника управления организации пожаротушения и проведения аварийно-спасательных работ Главного управления МЧС России по Калужской области, подполковник внутренней службы Роман Михайлович Булычёв в ходе церемонии сказал: «Уровень подготовки спортивной базы Академии очень высокий.  </w:t>
      </w:r>
      <w:hyperlink r:id="rId25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Rusnews.online</w:t>
        </w:r>
        <w:proofErr w:type="spellEnd"/>
      </w:hyperlink>
    </w:p>
    <w:p w:rsidR="00CE5894" w:rsidRDefault="00CE5894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A36ACA">
          <w:rPr>
            <w:rStyle w:val="a5"/>
            <w:rFonts w:ascii="Times New Roman" w:hAnsi="Times New Roman" w:cs="Times New Roman"/>
            <w:sz w:val="24"/>
          </w:rPr>
          <w:t>https://rusnews.online/v-akademii-otkrylis-vserossiiskie-sorevnovaniia-mchs-rossii-kybok-obrazovatelnyh-organizacii-vysshego-obrazovaniia-mchs-rossii-po-pojarno-spasatelnomy-sporty/</w:t>
        </w:r>
      </w:hyperlink>
    </w:p>
    <w:p w:rsidR="00CE5894" w:rsidRDefault="00CE5894">
      <w:pPr>
        <w:pStyle w:val="aff4"/>
        <w:rPr>
          <w:rFonts w:ascii="Times New Roman" w:hAnsi="Times New Roman" w:cs="Times New Roman"/>
          <w:sz w:val="24"/>
        </w:rPr>
      </w:pPr>
    </w:p>
    <w:p w:rsidR="000349FE" w:rsidRDefault="00841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Оказание помощи зимой на водоёмах</w:t>
      </w:r>
    </w:p>
    <w:p w:rsidR="000349FE" w:rsidRDefault="00841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ИНФОРМИРУЕТ: </w:t>
      </w:r>
    </w:p>
    <w:p w:rsidR="000349FE" w:rsidRDefault="00841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Ежегодно на водоёмах области ПОГИБАЮТ ЛЮДИ </w:t>
      </w:r>
    </w:p>
    <w:p w:rsidR="000349FE" w:rsidRDefault="00841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Каждый гражданин обязан строго соблюдать порядок и осторожность при участии в различных проводимых мероприятиях на льду.  </w:t>
      </w:r>
      <w:hyperlink r:id="rId2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0349FE" w:rsidRDefault="00CE5894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A36ACA">
          <w:rPr>
            <w:rStyle w:val="a5"/>
            <w:rFonts w:ascii="Times New Roman" w:hAnsi="Times New Roman" w:cs="Times New Roman"/>
            <w:sz w:val="24"/>
          </w:rPr>
          <w:t>https://kondrovo.bezformata.com/listnews/okazanie-pomoshi-zimoy-na-vodoyomah/114270001/</w:t>
        </w:r>
      </w:hyperlink>
    </w:p>
    <w:p w:rsidR="00CE5894" w:rsidRDefault="00CE5894">
      <w:pPr>
        <w:pStyle w:val="aff4"/>
        <w:rPr>
          <w:rFonts w:ascii="Times New Roman" w:hAnsi="Times New Roman" w:cs="Times New Roman"/>
          <w:sz w:val="24"/>
        </w:rPr>
      </w:pPr>
    </w:p>
    <w:p w:rsidR="000349FE" w:rsidRDefault="00841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ПОДГОТОВИТЬСЯ К НАВОДНЕНИЮ</w:t>
      </w:r>
    </w:p>
    <w:p w:rsidR="000349FE" w:rsidRDefault="008416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информирует: </w:t>
      </w:r>
    </w:p>
    <w:p w:rsidR="000349FE" w:rsidRDefault="0084166E" w:rsidP="000952E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район (местность) часто подвергается наводнению, необходимо изучить границы возможного затопления, а также редко затапливаемые места, расположенные вблизи места проживания и кратчайшие пути движения к этим местам. </w:t>
      </w:r>
      <w:hyperlink r:id="rId2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CE5894" w:rsidRDefault="00CE5894" w:rsidP="00CE5894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A36ACA">
          <w:rPr>
            <w:rStyle w:val="a5"/>
            <w:rFonts w:ascii="Times New Roman" w:hAnsi="Times New Roman" w:cs="Times New Roman"/>
            <w:sz w:val="24"/>
          </w:rPr>
          <w:t>https://kondrovo.bezformata.com/listnews/kak-podgotovitsya-k-navodneniyu/114269981/</w:t>
        </w:r>
      </w:hyperlink>
    </w:p>
    <w:p w:rsidR="000349FE" w:rsidRDefault="000349FE">
      <w:pPr>
        <w:pStyle w:val="aff4"/>
        <w:rPr>
          <w:rFonts w:ascii="Times New Roman" w:hAnsi="Times New Roman" w:cs="Times New Roman"/>
          <w:sz w:val="24"/>
        </w:rPr>
      </w:pPr>
    </w:p>
    <w:p w:rsidR="000349FE" w:rsidRDefault="008416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дотла сгорел жилой дом</w:t>
      </w:r>
    </w:p>
    <w:p w:rsidR="000349FE" w:rsidRDefault="0084166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в тушении пламени принимали участие 7 спасателей и 2 единицы техники. Чтобы разобраться в причинах пожара, на место направлен инспектор ГПН. </w:t>
      </w:r>
      <w:hyperlink r:id="rId31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0952E7" w:rsidRDefault="000952E7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A36ACA">
          <w:rPr>
            <w:rStyle w:val="a5"/>
            <w:rFonts w:ascii="Times New Roman" w:hAnsi="Times New Roman" w:cs="Times New Roman"/>
            <w:sz w:val="24"/>
          </w:rPr>
          <w:t>https://kaluga.bezformata.com/listnews/kaluzhskoy-oblasti-dotla-sgorel/114265266/</w:t>
        </w:r>
      </w:hyperlink>
    </w:p>
    <w:p w:rsidR="000952E7" w:rsidRDefault="000952E7">
      <w:pPr>
        <w:pStyle w:val="aff4"/>
        <w:keepLines/>
        <w:rPr>
          <w:rFonts w:ascii="Times New Roman" w:hAnsi="Times New Roman" w:cs="Times New Roman"/>
          <w:sz w:val="24"/>
        </w:rPr>
      </w:pPr>
    </w:p>
    <w:p w:rsidR="000349FE" w:rsidRDefault="000349F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6A23" w:rsidRDefault="00726A2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6A23" w:rsidRDefault="00726A2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6A23" w:rsidRDefault="00726A2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6A23" w:rsidRDefault="00726A2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6A23" w:rsidRDefault="00726A2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6A23" w:rsidRDefault="00726A2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6A23" w:rsidRDefault="00726A2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6A23" w:rsidRDefault="00726A23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726A23">
        <w:rPr>
          <w:rStyle w:val="a5"/>
          <w:rFonts w:eastAsia="Arial"/>
          <w:bCs/>
          <w:sz w:val="48"/>
          <w:szCs w:val="48"/>
          <w:shd w:val="clear" w:color="auto" w:fill="FFFFFF"/>
        </w:rPr>
        <w:t>СОЦМЕДИА</w:t>
      </w:r>
    </w:p>
    <w:p w:rsidR="00726A23" w:rsidRPr="00726A23" w:rsidRDefault="00726A23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726A23" w:rsidRDefault="00726A23" w:rsidP="00726A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Это </w:t>
      </w:r>
      <w:proofErr w:type="gramStart"/>
      <w:r>
        <w:rPr>
          <w:rFonts w:ascii="Times New Roman" w:hAnsi="Times New Roman" w:cs="Times New Roman"/>
          <w:b/>
          <w:sz w:val="24"/>
        </w:rPr>
        <w:t>Калуга!,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726A23" w:rsidRDefault="00726A23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По предварительным данным, там столкнулись легковые... </w:t>
      </w:r>
      <w:proofErr w:type="spellStart"/>
      <w:r>
        <w:rPr>
          <w:rFonts w:ascii="Times New Roman" w:hAnsi="Times New Roman" w:cs="Times New Roman"/>
          <w:sz w:val="24"/>
        </w:rPr>
        <w:t>more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26A23" w:rsidRDefault="00726A23" w:rsidP="00726A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952E7" w:rsidRDefault="000952E7" w:rsidP="00726A23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Pr="00A36ACA">
          <w:rPr>
            <w:rStyle w:val="a5"/>
            <w:rFonts w:ascii="Times New Roman" w:hAnsi="Times New Roman" w:cs="Times New Roman"/>
            <w:sz w:val="24"/>
          </w:rPr>
          <w:t>https://ok.ru/group/70000001300216/topic/155471514650104</w:t>
        </w:r>
      </w:hyperlink>
    </w:p>
    <w:p w:rsidR="00726A23" w:rsidRDefault="00726A23" w:rsidP="00726A23">
      <w:pPr>
        <w:pStyle w:val="aff4"/>
        <w:rPr>
          <w:rFonts w:ascii="Times New Roman" w:hAnsi="Times New Roman" w:cs="Times New Roman"/>
          <w:sz w:val="24"/>
        </w:rPr>
      </w:pPr>
    </w:p>
    <w:p w:rsidR="00726A23" w:rsidRDefault="00726A23" w:rsidP="00726A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РФСМИ.РУ – Новостной </w:t>
      </w:r>
      <w:proofErr w:type="spellStart"/>
      <w:r>
        <w:rPr>
          <w:rFonts w:ascii="Times New Roman" w:hAnsi="Times New Roman" w:cs="Times New Roman"/>
          <w:b/>
          <w:sz w:val="24"/>
        </w:rPr>
        <w:t>агрегатор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726A23" w:rsidRDefault="00726A23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«Жигули» сбили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пешехода.Как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сообщают в главном управлении МЧС России по Калужской области, на месте ДТП работали спасатели, медики и патруль ГИБДД.  </w:t>
      </w:r>
    </w:p>
    <w:p w:rsidR="00726A23" w:rsidRDefault="00726A23" w:rsidP="00726A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952E7" w:rsidRDefault="000952E7" w:rsidP="00726A23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A36ACA">
          <w:rPr>
            <w:rStyle w:val="a5"/>
            <w:rFonts w:ascii="Times New Roman" w:hAnsi="Times New Roman" w:cs="Times New Roman"/>
            <w:sz w:val="24"/>
          </w:rPr>
          <w:t>https://vk.com/wall-216236966_3827</w:t>
        </w:r>
      </w:hyperlink>
    </w:p>
    <w:p w:rsidR="00726A23" w:rsidRDefault="00726A23" w:rsidP="00726A23">
      <w:pPr>
        <w:pStyle w:val="aff4"/>
        <w:rPr>
          <w:rFonts w:ascii="Times New Roman" w:hAnsi="Times New Roman" w:cs="Times New Roman"/>
          <w:sz w:val="24"/>
        </w:rPr>
      </w:pPr>
    </w:p>
    <w:p w:rsidR="00726A23" w:rsidRDefault="00726A23" w:rsidP="00726A2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tvoyo_ferzikovo</w:t>
      </w:r>
      <w:proofErr w:type="spellEnd"/>
      <w:r>
        <w:rPr>
          <w:rFonts w:ascii="Times New Roman" w:hAnsi="Times New Roman" w:cs="Times New Roman"/>
          <w:b/>
          <w:sz w:val="24"/>
        </w:rPr>
        <w:t>, 268 подписчиков</w:t>
      </w:r>
    </w:p>
    <w:p w:rsidR="00726A23" w:rsidRDefault="00726A23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</w:t>
      </w:r>
      <w:proofErr w:type="gramStart"/>
      <w:r>
        <w:rPr>
          <w:rFonts w:ascii="Times New Roman" w:hAnsi="Times New Roman" w:cs="Times New Roman"/>
          <w:sz w:val="24"/>
        </w:rPr>
        <w:t>области  предупреждает</w:t>
      </w:r>
      <w:proofErr w:type="gramEnd"/>
      <w:r>
        <w:rPr>
          <w:rFonts w:ascii="Times New Roman" w:hAnsi="Times New Roman" w:cs="Times New Roman"/>
          <w:sz w:val="24"/>
        </w:rPr>
        <w:t xml:space="preserve"> о том, что в регионе  12-13 февраля  💨 💨 усиление северо-западного ветра с порывами 12-17 м/с, на дорогах гололедица. Тел 101, 112.  Водителей просят снизить скорость. </w:t>
      </w:r>
    </w:p>
    <w:p w:rsidR="00726A23" w:rsidRDefault="00726A23" w:rsidP="00726A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952E7" w:rsidRDefault="000952E7" w:rsidP="00726A23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A36ACA">
          <w:rPr>
            <w:rStyle w:val="a5"/>
            <w:rFonts w:ascii="Times New Roman" w:hAnsi="Times New Roman" w:cs="Times New Roman"/>
            <w:sz w:val="24"/>
          </w:rPr>
          <w:t>https://t.me/Tvoyo_Ferzikovo/350</w:t>
        </w:r>
      </w:hyperlink>
    </w:p>
    <w:p w:rsidR="00726A23" w:rsidRDefault="000952E7" w:rsidP="00726A23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A36ACA">
          <w:rPr>
            <w:rStyle w:val="a5"/>
            <w:rFonts w:ascii="Times New Roman" w:hAnsi="Times New Roman" w:cs="Times New Roman"/>
            <w:sz w:val="24"/>
          </w:rPr>
          <w:t>https://t.me/ZHizdra_40/756</w:t>
        </w:r>
      </w:hyperlink>
    </w:p>
    <w:p w:rsidR="00726A23" w:rsidRDefault="000952E7" w:rsidP="00726A23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A36ACA">
          <w:rPr>
            <w:rStyle w:val="a5"/>
            <w:rFonts w:ascii="Times New Roman" w:hAnsi="Times New Roman" w:cs="Times New Roman"/>
            <w:sz w:val="24"/>
          </w:rPr>
          <w:t>https://ok.ru/group/51777382908045/topic/155839589683341</w:t>
        </w:r>
      </w:hyperlink>
    </w:p>
    <w:p w:rsidR="000952E7" w:rsidRDefault="000952E7" w:rsidP="00726A23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A36ACA">
          <w:rPr>
            <w:rStyle w:val="a5"/>
            <w:rFonts w:ascii="Times New Roman" w:hAnsi="Times New Roman" w:cs="Times New Roman"/>
            <w:sz w:val="24"/>
          </w:rPr>
          <w:t>https://ok.ru/group/54458872365148/topic/154817275829596</w:t>
        </w:r>
      </w:hyperlink>
    </w:p>
    <w:p w:rsidR="000952E7" w:rsidRDefault="000952E7" w:rsidP="00726A23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A36ACA">
          <w:rPr>
            <w:rStyle w:val="a5"/>
            <w:rFonts w:ascii="Times New Roman" w:hAnsi="Times New Roman" w:cs="Times New Roman"/>
            <w:sz w:val="24"/>
          </w:rPr>
          <w:t>https://vk.com/wall-172504728_25838</w:t>
        </w:r>
      </w:hyperlink>
    </w:p>
    <w:p w:rsidR="000952E7" w:rsidRDefault="000952E7" w:rsidP="00726A23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A36ACA">
          <w:rPr>
            <w:rStyle w:val="a5"/>
            <w:rFonts w:ascii="Times New Roman" w:hAnsi="Times New Roman" w:cs="Times New Roman"/>
            <w:sz w:val="24"/>
          </w:rPr>
          <w:t>https://ok.ru/group/70000000406523/topic/156858818561531</w:t>
        </w:r>
      </w:hyperlink>
    </w:p>
    <w:bookmarkStart w:id="1" w:name="_GoBack"/>
    <w:bookmarkEnd w:id="1"/>
    <w:p w:rsidR="000952E7" w:rsidRDefault="000952E7" w:rsidP="00726A23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0952E7">
        <w:rPr>
          <w:rFonts w:ascii="Times New Roman" w:hAnsi="Times New Roman" w:cs="Times New Roman"/>
          <w:sz w:val="24"/>
        </w:rPr>
        <w:instrText>https://vk.com/wall-208070721_7820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A36ACA">
        <w:rPr>
          <w:rStyle w:val="a5"/>
          <w:rFonts w:ascii="Times New Roman" w:hAnsi="Times New Roman" w:cs="Times New Roman"/>
          <w:sz w:val="24"/>
        </w:rPr>
        <w:t>https://vk.com/wall-208070721_7820</w:t>
      </w:r>
      <w:r>
        <w:rPr>
          <w:rFonts w:ascii="Times New Roman" w:hAnsi="Times New Roman" w:cs="Times New Roman"/>
          <w:sz w:val="24"/>
        </w:rPr>
        <w:fldChar w:fldCharType="end"/>
      </w:r>
    </w:p>
    <w:p w:rsidR="000952E7" w:rsidRDefault="000952E7" w:rsidP="00726A23">
      <w:pPr>
        <w:pStyle w:val="aff4"/>
        <w:rPr>
          <w:rFonts w:ascii="Times New Roman" w:hAnsi="Times New Roman" w:cs="Times New Roman"/>
          <w:sz w:val="24"/>
        </w:rPr>
      </w:pPr>
    </w:p>
    <w:p w:rsidR="000952E7" w:rsidRDefault="000952E7" w:rsidP="00726A23">
      <w:pPr>
        <w:pStyle w:val="aff4"/>
        <w:rPr>
          <w:rFonts w:ascii="Times New Roman" w:hAnsi="Times New Roman" w:cs="Times New Roman"/>
          <w:sz w:val="24"/>
        </w:rPr>
      </w:pPr>
    </w:p>
    <w:p w:rsidR="00726A23" w:rsidRDefault="00726A23" w:rsidP="00726A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726A23" w:rsidRDefault="00726A23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Калужской области.</w:t>
      </w:r>
    </w:p>
    <w:p w:rsidR="00726A23" w:rsidRDefault="00726A23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один из боксов начал гореть примерно в 20:20.</w:t>
      </w:r>
    </w:p>
    <w:p w:rsidR="00726A23" w:rsidRDefault="00726A23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Пострадали несколько человек.  </w:t>
      </w:r>
    </w:p>
    <w:p w:rsidR="00726A23" w:rsidRDefault="00726A23" w:rsidP="00726A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952E7" w:rsidRDefault="000952E7" w:rsidP="00726A23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 w:rsidRPr="00A36ACA">
          <w:rPr>
            <w:rStyle w:val="a5"/>
            <w:rFonts w:ascii="Times New Roman" w:hAnsi="Times New Roman" w:cs="Times New Roman"/>
            <w:sz w:val="24"/>
          </w:rPr>
          <w:t>https://vk.com/wall-93925359_86664</w:t>
        </w:r>
      </w:hyperlink>
    </w:p>
    <w:p w:rsidR="000952E7" w:rsidRDefault="000952E7" w:rsidP="00726A23">
      <w:pPr>
        <w:pStyle w:val="aff4"/>
        <w:keepLines/>
        <w:rPr>
          <w:rFonts w:ascii="Times New Roman" w:hAnsi="Times New Roman" w:cs="Times New Roman"/>
          <w:sz w:val="24"/>
        </w:rPr>
      </w:pPr>
    </w:p>
    <w:p w:rsidR="00726A23" w:rsidRDefault="00726A23" w:rsidP="00726A23">
      <w:pPr>
        <w:pStyle w:val="aff4"/>
        <w:rPr>
          <w:rFonts w:ascii="Times New Roman" w:hAnsi="Times New Roman" w:cs="Times New Roman"/>
          <w:sz w:val="24"/>
        </w:rPr>
      </w:pPr>
    </w:p>
    <w:p w:rsidR="00726A23" w:rsidRDefault="00726A23" w:rsidP="00726A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</w:t>
      </w:r>
    </w:p>
    <w:p w:rsidR="00726A23" w:rsidRDefault="00726A23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на месте ДТП работали спасатели, медики и патруль ГИБДД. О состоянии пострадавшего не сообщается. </w:t>
      </w:r>
    </w:p>
    <w:p w:rsidR="00726A23" w:rsidRDefault="00726A23" w:rsidP="00726A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952E7" w:rsidRDefault="000952E7" w:rsidP="00726A23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 w:rsidRPr="00A36ACA">
          <w:rPr>
            <w:rStyle w:val="a5"/>
            <w:rFonts w:ascii="Times New Roman" w:hAnsi="Times New Roman" w:cs="Times New Roman"/>
            <w:sz w:val="24"/>
          </w:rPr>
          <w:t>https://vk.com/@nikafm40-rss-1624153211-1785406585</w:t>
        </w:r>
      </w:hyperlink>
    </w:p>
    <w:p w:rsidR="00726A23" w:rsidRDefault="00726A23" w:rsidP="00726A23">
      <w:pPr>
        <w:pStyle w:val="aff4"/>
        <w:rPr>
          <w:rFonts w:ascii="Times New Roman" w:hAnsi="Times New Roman" w:cs="Times New Roman"/>
          <w:sz w:val="24"/>
        </w:rPr>
      </w:pPr>
    </w:p>
    <w:p w:rsidR="00726A23" w:rsidRDefault="00726A23" w:rsidP="00726A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726A23" w:rsidRDefault="00726A23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726A23" w:rsidRDefault="00726A23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удара оба автомобиля отбросило на тротуар к дому №39 по улице Рылеева.</w:t>
      </w:r>
    </w:p>
    <w:p w:rsidR="00726A23" w:rsidRDefault="00726A23" w:rsidP="00726A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спасателей, пострадали как минимум два человека.  </w:t>
      </w:r>
    </w:p>
    <w:p w:rsidR="00726A23" w:rsidRDefault="00726A23" w:rsidP="00726A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952E7" w:rsidRDefault="000952E7" w:rsidP="00726A23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 w:rsidRPr="00A36ACA">
          <w:rPr>
            <w:rStyle w:val="a5"/>
            <w:rFonts w:ascii="Times New Roman" w:hAnsi="Times New Roman" w:cs="Times New Roman"/>
            <w:sz w:val="24"/>
          </w:rPr>
          <w:t>https://vk.com/wall-93925359_86660</w:t>
        </w:r>
      </w:hyperlink>
    </w:p>
    <w:p w:rsidR="00726A23" w:rsidRDefault="00726A23" w:rsidP="00726A23">
      <w:pPr>
        <w:pStyle w:val="aff4"/>
        <w:rPr>
          <w:rFonts w:ascii="Times New Roman" w:hAnsi="Times New Roman" w:cs="Times New Roman"/>
          <w:sz w:val="24"/>
        </w:rPr>
      </w:pPr>
    </w:p>
    <w:p w:rsidR="00726A23" w:rsidRDefault="00726A23" w:rsidP="00726A23">
      <w:pPr>
        <w:pStyle w:val="aff4"/>
        <w:rPr>
          <w:rFonts w:ascii="Times New Roman" w:hAnsi="Times New Roman" w:cs="Times New Roman"/>
          <w:sz w:val="24"/>
        </w:rPr>
      </w:pPr>
    </w:p>
    <w:p w:rsidR="00726A23" w:rsidRDefault="00726A23" w:rsidP="00726A2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26A23" w:rsidRDefault="00726A2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26A23">
      <w:headerReference w:type="default" r:id="rId50"/>
      <w:footerReference w:type="even" r:id="rId51"/>
      <w:footerReference w:type="default" r:id="rId52"/>
      <w:headerReference w:type="first" r:id="rId5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7E" w:rsidRDefault="00CF697E">
      <w:r>
        <w:separator/>
      </w:r>
    </w:p>
  </w:endnote>
  <w:endnote w:type="continuationSeparator" w:id="0">
    <w:p w:rsidR="00CF697E" w:rsidRDefault="00CF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FE" w:rsidRDefault="008416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349FE" w:rsidRDefault="000349F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349FE" w:rsidRDefault="0084166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52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7E" w:rsidRDefault="00CF697E">
      <w:r>
        <w:separator/>
      </w:r>
    </w:p>
  </w:footnote>
  <w:footnote w:type="continuationSeparator" w:id="0">
    <w:p w:rsidR="00CF697E" w:rsidRDefault="00CF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FE" w:rsidRDefault="0084166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FE" w:rsidRDefault="000349FE">
    <w:pPr>
      <w:pStyle w:val="ae"/>
      <w:rPr>
        <w:color w:val="FFFFFF"/>
        <w:sz w:val="20"/>
        <w:szCs w:val="20"/>
      </w:rPr>
    </w:pPr>
  </w:p>
  <w:p w:rsidR="000349FE" w:rsidRDefault="000349F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9B10F20"/>
    <w:multiLevelType w:val="hybridMultilevel"/>
    <w:tmpl w:val="61648DE8"/>
    <w:lvl w:ilvl="0" w:tplc="892CCF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FE"/>
    <w:rsid w:val="000349FE"/>
    <w:rsid w:val="000952E7"/>
    <w:rsid w:val="00726A23"/>
    <w:rsid w:val="0084166E"/>
    <w:rsid w:val="00A975D9"/>
    <w:rsid w:val="00CE5894"/>
    <w:rsid w:val="00C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58CD8"/>
  <w15:docId w15:val="{5C9819D5-8235-4054-8BDE-80CC7BD8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.kp.ru/online/news/5139046/" TargetMode="External"/><Relationship Id="rId18" Type="http://schemas.openxmlformats.org/officeDocument/2006/relationships/hyperlink" Target="https://kgvinfo.ru/novosti/obshchestvo/gubernator-vladislav-shapsha-poruchil-mchs-prinyat-svoevremennye-mery-dlya-zashchity-lyudey-ot-ugroz/" TargetMode="External"/><Relationship Id="rId26" Type="http://schemas.openxmlformats.org/officeDocument/2006/relationships/hyperlink" Target="https://rusnews.online/v-akademii-otkrylis-vserossiiskie-sorevnovaniia-mchs-rossii-kybok-obrazovatelnyh-organizacii-vysshego-obrazovaniia-mchs-rossii-po-pojarno-spasatelnomy-sporty/" TargetMode="External"/><Relationship Id="rId39" Type="http://schemas.openxmlformats.org/officeDocument/2006/relationships/hyperlink" Target="https://t.me/ZHizdra_40/756" TargetMode="External"/><Relationship Id="rId21" Type="http://schemas.openxmlformats.org/officeDocument/2006/relationships/hyperlink" Target="https://znamkaluga.ru/2023/02/13/kaluzhskaya-oblast-gotovitsya-k-polovodyu/" TargetMode="External"/><Relationship Id="rId34" Type="http://schemas.openxmlformats.org/officeDocument/2006/relationships/hyperlink" Target="https://ok.ru/group/70000001300216/topic/155471514650104" TargetMode="External"/><Relationship Id="rId42" Type="http://schemas.openxmlformats.org/officeDocument/2006/relationships/hyperlink" Target="https://vk.com/wall-172504728_25838" TargetMode="External"/><Relationship Id="rId47" Type="http://schemas.openxmlformats.org/officeDocument/2006/relationships/hyperlink" Target="https://vk.com/@nikafm40-rss-1624153211-1785406585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daily/27464/4720348/" TargetMode="External"/><Relationship Id="rId29" Type="http://schemas.openxmlformats.org/officeDocument/2006/relationships/hyperlink" Target="https://kondrovo.bezformata.com/listnews/kak-podgotovitsya-k-navodneniyu/114269981/" TargetMode="External"/><Relationship Id="rId11" Type="http://schemas.openxmlformats.org/officeDocument/2006/relationships/hyperlink" Target="https://kaluga.bezformata.com/listnews/vecherom-13-fevralya-i-utrom-14-fevralya/114300215/" TargetMode="External"/><Relationship Id="rId24" Type="http://schemas.openxmlformats.org/officeDocument/2006/relationships/hyperlink" Target="http://ngregion.ru/novosti/v-kaluzhskoj-oblasti-gotovyatsya-k-pavodkam" TargetMode="External"/><Relationship Id="rId32" Type="http://schemas.openxmlformats.org/officeDocument/2006/relationships/hyperlink" Target="https://kaluga.bezformata.com/listnews/kaluzhskoy-oblasti-dotla-sgorel/114265266/" TargetMode="External"/><Relationship Id="rId37" Type="http://schemas.openxmlformats.org/officeDocument/2006/relationships/hyperlink" Target="https://t.me/Tvoyo_Ferzikovo/350" TargetMode="External"/><Relationship Id="rId40" Type="http://schemas.openxmlformats.org/officeDocument/2006/relationships/hyperlink" Target="https://ok.ru/group/51777382908045/topic/155839589683341" TargetMode="External"/><Relationship Id="rId45" Type="http://schemas.openxmlformats.org/officeDocument/2006/relationships/hyperlink" Target="https://vk.com/wall-93925359_86664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vest-news.ru/news/190825" TargetMode="External"/><Relationship Id="rId19" Type="http://schemas.openxmlformats.org/officeDocument/2006/relationships/hyperlink" Target="https://obninsk.name/news48177.htm" TargetMode="External"/><Relationship Id="rId31" Type="http://schemas.openxmlformats.org/officeDocument/2006/relationships/hyperlink" Target="https://kaluga.bezformata.com/listnews/kaluzhskoy-oblasti-dotla-sgorel/114265266/" TargetMode="External"/><Relationship Id="rId44" Type="http://schemas.openxmlformats.org/officeDocument/2006/relationships/hyperlink" Target="https://vk.com/wall-93925359_86664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vest-news.ru/news/190825" TargetMode="External"/><Relationship Id="rId14" Type="http://schemas.openxmlformats.org/officeDocument/2006/relationships/hyperlink" Target="https://kaluga.bezformata.com/listnews/fevralya-v-kaluzhskoy-oblasti-obeshayut/114269086/" TargetMode="External"/><Relationship Id="rId22" Type="http://schemas.openxmlformats.org/officeDocument/2006/relationships/hyperlink" Target="https://kaluga.bezformata.com/listnews/oblasti-gotovyatsya-k-vesennemu-polovodyu/114266017/" TargetMode="External"/><Relationship Id="rId27" Type="http://schemas.openxmlformats.org/officeDocument/2006/relationships/hyperlink" Target="https://kondrovo.bezformata.com/listnews/okazanie-pomoshi-zimoy-na-vodoyomah/114270001/" TargetMode="External"/><Relationship Id="rId30" Type="http://schemas.openxmlformats.org/officeDocument/2006/relationships/hyperlink" Target="https://kondrovo.bezformata.com/listnews/kak-podgotovitsya-k-navodneniyu/114269981/" TargetMode="External"/><Relationship Id="rId35" Type="http://schemas.openxmlformats.org/officeDocument/2006/relationships/hyperlink" Target="https://vk.com/wall-216236966_3827" TargetMode="External"/><Relationship Id="rId43" Type="http://schemas.openxmlformats.org/officeDocument/2006/relationships/hyperlink" Target="https://ok.ru/group/70000000406523/topic/156858818561531" TargetMode="External"/><Relationship Id="rId48" Type="http://schemas.openxmlformats.org/officeDocument/2006/relationships/hyperlink" Target="https://vk.com/wall-93925359_86660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gtrk-kaluga.ru/news/obschestvo/news-40362" TargetMode="External"/><Relationship Id="rId17" Type="http://schemas.openxmlformats.org/officeDocument/2006/relationships/hyperlink" Target="https://kgvinfo.ru/novosti/obshchestvo/gubernator-vladislav-shapsha-poruchil-mchs-prinyat-svoevremennye-mery-dlya-zashchity-lyudey-ot-ugroz/" TargetMode="External"/><Relationship Id="rId25" Type="http://schemas.openxmlformats.org/officeDocument/2006/relationships/hyperlink" Target="https://rusnews.online/v-akademii-otkrylis-vserossiiskie-sorevnovaniia-mchs-rossii-kybok-obrazovatelnyh-organizacii-vysshego-obrazovaniia-mchs-rossii-po-pojarno-spasatelnomy-sporty/" TargetMode="External"/><Relationship Id="rId33" Type="http://schemas.openxmlformats.org/officeDocument/2006/relationships/hyperlink" Target="https://ok.ru/group/70000001300216/topic/155471514650104" TargetMode="External"/><Relationship Id="rId38" Type="http://schemas.openxmlformats.org/officeDocument/2006/relationships/hyperlink" Target="https://t.me/Tvoyo_Ferzikovo/350" TargetMode="External"/><Relationship Id="rId46" Type="http://schemas.openxmlformats.org/officeDocument/2006/relationships/hyperlink" Target="https://vk.com/@nikafm40-rss-1624153211-1785406585" TargetMode="External"/><Relationship Id="rId20" Type="http://schemas.openxmlformats.org/officeDocument/2006/relationships/hyperlink" Target="https://obninsk.name/news48177.htm" TargetMode="External"/><Relationship Id="rId41" Type="http://schemas.openxmlformats.org/officeDocument/2006/relationships/hyperlink" Target="https://ok.ru/group/54458872365148/topic/15481727582959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aluga.kp.ru/daily/27464/4720348/" TargetMode="External"/><Relationship Id="rId23" Type="http://schemas.openxmlformats.org/officeDocument/2006/relationships/hyperlink" Target="https://kaluga.bezformata.com/listnews/oblasti-gotovyatsya-k-vesennemu-polovodyu/114266017/" TargetMode="External"/><Relationship Id="rId28" Type="http://schemas.openxmlformats.org/officeDocument/2006/relationships/hyperlink" Target="https://kondrovo.bezformata.com/listnews/okazanie-pomoshi-zimoy-na-vodoyomah/114270001/" TargetMode="External"/><Relationship Id="rId36" Type="http://schemas.openxmlformats.org/officeDocument/2006/relationships/hyperlink" Target="https://vk.com/wall-216236966_3827" TargetMode="External"/><Relationship Id="rId49" Type="http://schemas.openxmlformats.org/officeDocument/2006/relationships/hyperlink" Target="https://vk.com/wall-93925359_8666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25D4-2BF7-45B8-8BE2-C0D3E458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cp:lastPrinted>2020-03-12T12:40:00Z</cp:lastPrinted>
  <dcterms:created xsi:type="dcterms:W3CDTF">2023-02-13T20:22:00Z</dcterms:created>
  <dcterms:modified xsi:type="dcterms:W3CDTF">2023-02-13T21:15:00Z</dcterms:modified>
</cp:coreProperties>
</file>