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E3E" w:rsidRPr="00446E3E" w:rsidRDefault="006D43BD" w:rsidP="00446E3E">
      <w:pPr>
        <w:spacing w:before="100" w:line="276" w:lineRule="auto"/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7C3" w:rsidRDefault="006D43BD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8407C3" w:rsidRDefault="006D43B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8407C3" w:rsidRDefault="008407C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8407C3" w:rsidRDefault="006D43B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12 февраля - 12 февраля 2023 г.</w:t>
                            </w:r>
                          </w:p>
                          <w:p w:rsidR="008407C3" w:rsidRDefault="00C60D4D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</w:t>
                            </w:r>
                            <w:r w:rsidR="006D43BD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:00 - 2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</w:t>
                            </w:r>
                            <w:r w:rsidR="006D43BD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8407C3" w:rsidRDefault="006D43BD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8407C3" w:rsidRDefault="006D43B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8407C3" w:rsidRDefault="008407C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8407C3" w:rsidRDefault="006D43BD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12 февраля - 12 февраля 2023 г.</w:t>
                      </w:r>
                    </w:p>
                    <w:p w:rsidR="008407C3" w:rsidRDefault="00C60D4D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</w:t>
                      </w:r>
                      <w:r w:rsidR="006D43BD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:00 - 2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</w:t>
                      </w:r>
                      <w:r w:rsidR="006D43BD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D4D" w:rsidRDefault="00C60D4D" w:rsidP="00C60D4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Калужской области пешеход попал под колеса «Жигулей»</w:t>
      </w:r>
    </w:p>
    <w:p w:rsidR="00C60D4D" w:rsidRDefault="00C60D4D" w:rsidP="00C60D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сообщают в главном управлении МЧС России по Калужской области, на месте ДТП работали спасатели, медики и патруль ГИБДД. О состоянии пострадавшего не сообщается.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C60D4D" w:rsidRDefault="00C60D4D" w:rsidP="00C60D4D">
      <w:pPr>
        <w:pStyle w:val="aff4"/>
        <w:rPr>
          <w:rFonts w:ascii="Times New Roman" w:hAnsi="Times New Roman" w:cs="Times New Roman"/>
          <w:sz w:val="24"/>
        </w:rPr>
      </w:pPr>
    </w:p>
    <w:p w:rsidR="00C60D4D" w:rsidRDefault="00C60D4D" w:rsidP="00C60D4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сбили пешехода</w:t>
      </w:r>
    </w:p>
    <w:p w:rsidR="00446E3E" w:rsidRDefault="00C60D4D" w:rsidP="00C60D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 месте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медицинской помощи, - отметили в главном управлении МЧС России по Калужской области.</w:t>
      </w:r>
    </w:p>
    <w:p w:rsidR="00C60D4D" w:rsidRDefault="00C60D4D" w:rsidP="00C60D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C60D4D" w:rsidRDefault="00C60D4D" w:rsidP="00C60D4D">
      <w:pPr>
        <w:pStyle w:val="aff4"/>
        <w:rPr>
          <w:rFonts w:ascii="Times New Roman" w:hAnsi="Times New Roman" w:cs="Times New Roman"/>
          <w:sz w:val="24"/>
        </w:rPr>
      </w:pPr>
    </w:p>
    <w:p w:rsidR="00C60D4D" w:rsidRDefault="00C60D4D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446E3E" w:rsidRDefault="00446E3E" w:rsidP="00446E3E">
      <w:pPr>
        <w:jc w:val="center"/>
        <w:rPr>
          <w:rStyle w:val="a5"/>
          <w:rFonts w:eastAsia="Arial"/>
          <w:bCs/>
          <w:sz w:val="48"/>
          <w:szCs w:val="48"/>
          <w:shd w:val="clear" w:color="auto" w:fill="FFFFFF"/>
        </w:rPr>
      </w:pPr>
      <w:r w:rsidRPr="000A78FD">
        <w:rPr>
          <w:rStyle w:val="a5"/>
          <w:rFonts w:eastAsia="Arial"/>
          <w:bCs/>
          <w:sz w:val="48"/>
          <w:szCs w:val="48"/>
          <w:shd w:val="clear" w:color="auto" w:fill="FFFFFF"/>
        </w:rPr>
        <w:t>СОЦМЕДИА</w:t>
      </w:r>
    </w:p>
    <w:p w:rsidR="00C60D4D" w:rsidRDefault="00C60D4D">
      <w:pPr>
        <w:pStyle w:val="aff1"/>
        <w:keepNext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C60D4D" w:rsidRDefault="00C60D4D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8407C3" w:rsidRDefault="006D43B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Это Калуга!, </w:t>
      </w:r>
    </w:p>
    <w:p w:rsidR="008407C3" w:rsidRDefault="006D43B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Калужской области. По предварительным данным, там столкнулись легковые... more </w:t>
      </w:r>
    </w:p>
    <w:p w:rsidR="008407C3" w:rsidRDefault="006D43BD">
      <w:pPr>
        <w:pStyle w:val="aff4"/>
        <w:keepLines/>
        <w:rPr>
          <w:rFonts w:ascii="Times New Roman" w:hAnsi="Times New Roman" w:cs="Times New Roman"/>
          <w:sz w:val="24"/>
        </w:rPr>
      </w:pP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407C3" w:rsidRDefault="008407C3">
      <w:pPr>
        <w:pStyle w:val="aff4"/>
        <w:rPr>
          <w:rFonts w:ascii="Times New Roman" w:hAnsi="Times New Roman" w:cs="Times New Roman"/>
          <w:sz w:val="24"/>
        </w:rPr>
      </w:pPr>
    </w:p>
    <w:p w:rsidR="008407C3" w:rsidRDefault="006D43B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РФСМИ.РУ – Новостной агрегатор, </w:t>
      </w:r>
    </w:p>
    <w:p w:rsidR="008407C3" w:rsidRDefault="006D43B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Там «Жигули» сбили пешехода.Как сообщают в главном управлении МЧС России по Калужской области, на месте ДТП работали спасатели, медики и патруль ГИБДД.  </w:t>
      </w:r>
    </w:p>
    <w:p w:rsidR="008407C3" w:rsidRDefault="006D43BD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 xml:space="preserve">Ссылка </w:t>
        </w:r>
        <w:r>
          <w:rPr>
            <w:rStyle w:val="a5"/>
            <w:rFonts w:ascii="Times New Roman" w:hAnsi="Times New Roman" w:cs="Times New Roman"/>
            <w:sz w:val="24"/>
          </w:rPr>
          <w:t>на источник</w:t>
        </w:r>
      </w:hyperlink>
    </w:p>
    <w:p w:rsidR="008407C3" w:rsidRDefault="008407C3">
      <w:pPr>
        <w:pStyle w:val="aff4"/>
        <w:rPr>
          <w:rFonts w:ascii="Times New Roman" w:hAnsi="Times New Roman" w:cs="Times New Roman"/>
          <w:sz w:val="24"/>
        </w:rPr>
      </w:pPr>
    </w:p>
    <w:p w:rsidR="008407C3" w:rsidRDefault="006D43B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zhizdra_40, 649 подписчиков</w:t>
      </w:r>
    </w:p>
    <w:p w:rsidR="008407C3" w:rsidRDefault="006D43B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❗</w:t>
      </w:r>
      <w:r>
        <w:rPr>
          <w:rFonts w:ascii="Times New Roman" w:hAnsi="Times New Roman" w:cs="Times New Roman"/>
          <w:sz w:val="24"/>
        </w:rPr>
        <w:t>️</w:t>
      </w:r>
      <w:r>
        <w:rPr>
          <w:rFonts w:ascii="Times New Roman" w:hAnsi="Times New Roman" w:cs="Times New Roman"/>
          <w:sz w:val="24"/>
        </w:rPr>
        <w:t xml:space="preserve"> ГУ МЧС России по Калужской области предупреждает, что  12-13 февраля  на территории региона будет сохраняться сильный северо-западный ветер. Его порывы будут достигать скорости 12-17 м/с, на дорогах так</w:t>
      </w:r>
      <w:r>
        <w:rPr>
          <w:rFonts w:ascii="Times New Roman" w:hAnsi="Times New Roman" w:cs="Times New Roman"/>
          <w:sz w:val="24"/>
        </w:rPr>
        <w:t xml:space="preserve">же ожидается гололедица.    </w:t>
      </w:r>
    </w:p>
    <w:p w:rsidR="008407C3" w:rsidRDefault="006D43BD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407C3" w:rsidRDefault="008407C3">
      <w:pPr>
        <w:pStyle w:val="aff4"/>
        <w:rPr>
          <w:rFonts w:ascii="Times New Roman" w:hAnsi="Times New Roman" w:cs="Times New Roman"/>
          <w:sz w:val="24"/>
        </w:rPr>
      </w:pPr>
    </w:p>
    <w:p w:rsidR="008407C3" w:rsidRDefault="006D43B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Калуга | Городские новости, </w:t>
      </w:r>
    </w:p>
    <w:p w:rsidR="008407C3" w:rsidRDefault="006D43B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рассказали в ГУ МЧС по Калужской области.</w:t>
      </w:r>
    </w:p>
    <w:p w:rsidR="008407C3" w:rsidRDefault="006D43B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данным, один из боксов начал гореть примерно в 20:20.</w:t>
      </w:r>
    </w:p>
    <w:p w:rsidR="008407C3" w:rsidRDefault="006D43B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Пострадали несколько человек.  </w:t>
      </w:r>
    </w:p>
    <w:p w:rsidR="008407C3" w:rsidRDefault="006D43BD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407C3" w:rsidRDefault="008407C3">
      <w:pPr>
        <w:pStyle w:val="aff4"/>
        <w:rPr>
          <w:rFonts w:ascii="Times New Roman" w:hAnsi="Times New Roman" w:cs="Times New Roman"/>
          <w:sz w:val="24"/>
        </w:rPr>
      </w:pPr>
    </w:p>
    <w:p w:rsidR="008407C3" w:rsidRDefault="006D43B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NEWS НикаFM - Калуга 103.1, </w:t>
      </w:r>
    </w:p>
    <w:p w:rsidR="008407C3" w:rsidRDefault="006D43B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сообщают в главном управлении МЧС России по Калужской области, на месте ДТП работали спасатели, медики и патр</w:t>
      </w:r>
      <w:r>
        <w:rPr>
          <w:rFonts w:ascii="Times New Roman" w:hAnsi="Times New Roman" w:cs="Times New Roman"/>
          <w:sz w:val="24"/>
        </w:rPr>
        <w:t xml:space="preserve">уль ГИБДД. О состоянии пострадавшего не сообщается. </w:t>
      </w:r>
    </w:p>
    <w:p w:rsidR="008407C3" w:rsidRDefault="006D43BD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407C3" w:rsidRDefault="008407C3">
      <w:pPr>
        <w:pStyle w:val="aff4"/>
        <w:rPr>
          <w:rFonts w:ascii="Times New Roman" w:hAnsi="Times New Roman" w:cs="Times New Roman"/>
          <w:sz w:val="24"/>
        </w:rPr>
      </w:pPr>
    </w:p>
    <w:p w:rsidR="008407C3" w:rsidRDefault="006D43B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8407C3" w:rsidRDefault="006D43B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по Калужской области.</w:t>
      </w:r>
    </w:p>
    <w:p w:rsidR="008407C3" w:rsidRDefault="006D43B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Олег Никифоров</w:t>
      </w:r>
    </w:p>
    <w:p w:rsidR="008407C3" w:rsidRDefault="006D43B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#Авария, #ВДтпСбилиПешехода, #ДТП, #КалужскаяОбласть, #КалужскийКиров, #Киров </w:t>
      </w:r>
    </w:p>
    <w:p w:rsidR="008407C3" w:rsidRDefault="006D43BD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407C3" w:rsidRDefault="008407C3">
      <w:pPr>
        <w:pStyle w:val="aff4"/>
        <w:rPr>
          <w:rFonts w:ascii="Times New Roman" w:hAnsi="Times New Roman" w:cs="Times New Roman"/>
          <w:sz w:val="24"/>
        </w:rPr>
      </w:pPr>
    </w:p>
    <w:p w:rsidR="008407C3" w:rsidRDefault="006D43B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Telegram, aleksander1255, 1 подписчик</w:t>
      </w:r>
    </w:p>
    <w:p w:rsidR="008407C3" w:rsidRDefault="006D43B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Два авто и несколько человек серьезно покалечились в ДТП в центре Ка</w:t>
      </w:r>
      <w:r>
        <w:rPr>
          <w:rFonts w:ascii="Times New Roman" w:hAnsi="Times New Roman" w:cs="Times New Roman"/>
          <w:sz w:val="24"/>
        </w:rPr>
        <w:t xml:space="preserve">луги  kaluganews.ru   Серьезное столкновение двух легковушек произошло в центре Калуги вечером в пятницу, 10 февраля. В пресс-службе ГУ МЧС по Калужской области сообщили о нескольких пострадавших   </w:t>
      </w:r>
      <w:r>
        <w:rPr>
          <w:rFonts w:ascii="Times New Roman" w:hAnsi="Times New Roman" w:cs="Times New Roman"/>
          <w:sz w:val="24"/>
        </w:rPr>
        <w:t>👉</w:t>
      </w:r>
      <w:r>
        <w:rPr>
          <w:rFonts w:ascii="Times New Roman" w:hAnsi="Times New Roman" w:cs="Times New Roman"/>
          <w:sz w:val="24"/>
        </w:rPr>
        <w:t xml:space="preserve"> Подписывайтесь ↗</w:t>
      </w:r>
      <w:r>
        <w:rPr>
          <w:rFonts w:ascii="Times New Roman" w:hAnsi="Times New Roman" w:cs="Times New Roman"/>
          <w:sz w:val="24"/>
        </w:rPr>
        <w:t>️</w:t>
      </w:r>
      <w:r>
        <w:rPr>
          <w:rFonts w:ascii="Times New Roman" w:hAnsi="Times New Roman" w:cs="Times New Roman"/>
          <w:sz w:val="24"/>
        </w:rPr>
        <w:t xml:space="preserve"> Прислать новость </w:t>
      </w:r>
    </w:p>
    <w:p w:rsidR="008407C3" w:rsidRDefault="006D43BD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407C3" w:rsidRDefault="008407C3">
      <w:pPr>
        <w:pStyle w:val="aff4"/>
        <w:rPr>
          <w:rFonts w:ascii="Times New Roman" w:hAnsi="Times New Roman" w:cs="Times New Roman"/>
          <w:sz w:val="24"/>
        </w:rPr>
      </w:pPr>
    </w:p>
    <w:p w:rsidR="008407C3" w:rsidRDefault="006D43B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aleksander1255, 1 подписчик</w:t>
      </w:r>
    </w:p>
    <w:p w:rsidR="008407C3" w:rsidRDefault="006D43B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перевернувшейся на калужской дороге машине пострадали несколько человек  kaluganews.ru   В пятницу, 10 февраля, в деревне Кириллово Боровского район</w:t>
      </w:r>
      <w:r>
        <w:rPr>
          <w:rFonts w:ascii="Times New Roman" w:hAnsi="Times New Roman" w:cs="Times New Roman"/>
          <w:sz w:val="24"/>
        </w:rPr>
        <w:t xml:space="preserve">а произошло ДТП. Как сообщили в пресс-службе ГУ МЧС по Калужской области, пострадали несколько человек   </w:t>
      </w:r>
      <w:r>
        <w:rPr>
          <w:rFonts w:ascii="Times New Roman" w:hAnsi="Times New Roman" w:cs="Times New Roman"/>
          <w:sz w:val="24"/>
        </w:rPr>
        <w:t>👉</w:t>
      </w:r>
      <w:r>
        <w:rPr>
          <w:rFonts w:ascii="Times New Roman" w:hAnsi="Times New Roman" w:cs="Times New Roman"/>
          <w:sz w:val="24"/>
        </w:rPr>
        <w:t xml:space="preserve"> Подписывайтесь ↗</w:t>
      </w:r>
      <w:r>
        <w:rPr>
          <w:rFonts w:ascii="Times New Roman" w:hAnsi="Times New Roman" w:cs="Times New Roman"/>
          <w:sz w:val="24"/>
        </w:rPr>
        <w:t>️</w:t>
      </w:r>
      <w:r>
        <w:rPr>
          <w:rFonts w:ascii="Times New Roman" w:hAnsi="Times New Roman" w:cs="Times New Roman"/>
          <w:sz w:val="24"/>
        </w:rPr>
        <w:t xml:space="preserve"> Прислать новость </w:t>
      </w:r>
    </w:p>
    <w:p w:rsidR="008407C3" w:rsidRDefault="006D43BD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407C3" w:rsidRDefault="008407C3">
      <w:pPr>
        <w:pStyle w:val="aff4"/>
        <w:rPr>
          <w:rFonts w:ascii="Times New Roman" w:hAnsi="Times New Roman" w:cs="Times New Roman"/>
          <w:sz w:val="24"/>
        </w:rPr>
      </w:pPr>
    </w:p>
    <w:p w:rsidR="008407C3" w:rsidRDefault="006D43B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Калуга | Городские новости, </w:t>
      </w:r>
    </w:p>
    <w:p w:rsidR="008407C3" w:rsidRDefault="006D43B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</w:t>
      </w:r>
      <w:r>
        <w:rPr>
          <w:rFonts w:ascii="Times New Roman" w:hAnsi="Times New Roman" w:cs="Times New Roman"/>
          <w:sz w:val="24"/>
        </w:rPr>
        <w:t xml:space="preserve"> этом сообщили в ГУ МЧС по Калужской области.</w:t>
      </w:r>
    </w:p>
    <w:p w:rsidR="008407C3" w:rsidRDefault="006D43B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удара оба автомобиля отбросило на тротуар к дому №39 по улице Рылеева.</w:t>
      </w:r>
    </w:p>
    <w:p w:rsidR="008407C3" w:rsidRDefault="006D43B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спасателей, пострадали как минимум два человека.  </w:t>
      </w:r>
    </w:p>
    <w:p w:rsidR="008407C3" w:rsidRDefault="006D43BD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407C3" w:rsidRDefault="008407C3">
      <w:pPr>
        <w:pStyle w:val="aff4"/>
        <w:rPr>
          <w:rFonts w:ascii="Times New Roman" w:hAnsi="Times New Roman" w:cs="Times New Roman"/>
          <w:sz w:val="24"/>
        </w:rPr>
      </w:pPr>
    </w:p>
    <w:p w:rsidR="008407C3" w:rsidRDefault="006D43B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Типичный Малоярославец, </w:t>
      </w:r>
    </w:p>
    <w:p w:rsidR="008407C3" w:rsidRDefault="006D43B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🔊</w:t>
      </w:r>
      <w:r>
        <w:rPr>
          <w:rFonts w:ascii="Times New Roman" w:hAnsi="Times New Roman" w:cs="Times New Roman"/>
          <w:sz w:val="24"/>
        </w:rPr>
        <w:t xml:space="preserve">Предупреждение о неблагоприятных погодных условиях 12-13 февраля 2023 года ‼ГУ МЧС России по Калужской области предупреждает: по данным Калужского ЦГМС - Филиала ФГБУ "Центральный УГМС".  </w:t>
      </w:r>
    </w:p>
    <w:p w:rsidR="008407C3" w:rsidRDefault="006D43BD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407C3" w:rsidRDefault="008407C3">
      <w:pPr>
        <w:pStyle w:val="aff4"/>
        <w:rPr>
          <w:rFonts w:ascii="Times New Roman" w:hAnsi="Times New Roman" w:cs="Times New Roman"/>
          <w:sz w:val="24"/>
        </w:rPr>
      </w:pPr>
    </w:p>
    <w:p w:rsidR="008407C3" w:rsidRDefault="006D43B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8407C3" w:rsidRDefault="006D43B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Предупреждение о неблагоприятных погодных условиях 12-13 февраля 2023 года ‼ГУ МЧС России по Калужской области предупреждает: по данным </w:t>
      </w:r>
      <w:r>
        <w:rPr>
          <w:rFonts w:ascii="Times New Roman" w:hAnsi="Times New Roman" w:cs="Times New Roman"/>
          <w:sz w:val="24"/>
        </w:rPr>
        <w:t xml:space="preserve">Калужского ЦГМС - Филиала ФГБУ "Центральный УГМС".  </w:t>
      </w:r>
    </w:p>
    <w:p w:rsidR="008407C3" w:rsidRDefault="006D43BD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407C3" w:rsidRDefault="008407C3">
      <w:pPr>
        <w:pStyle w:val="aff4"/>
        <w:rPr>
          <w:rFonts w:ascii="Times New Roman" w:hAnsi="Times New Roman" w:cs="Times New Roman"/>
          <w:sz w:val="24"/>
        </w:rPr>
      </w:pPr>
    </w:p>
    <w:p w:rsidR="008407C3" w:rsidRDefault="006D43B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8407C3" w:rsidRDefault="006D43B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Калужской области предупреждает: по данным Ка</w:t>
      </w:r>
      <w:r>
        <w:rPr>
          <w:rFonts w:ascii="Times New Roman" w:hAnsi="Times New Roman" w:cs="Times New Roman"/>
          <w:sz w:val="24"/>
        </w:rPr>
        <w:t xml:space="preserve">лужского ЦГМС - Филиала ФГБУ "Центральный УГМС". 12-13 февраля местами по Калужской области ожидается усиление северо-западного ветра порывами 12-17 м/с, на дорогах гололедица. </w:t>
      </w:r>
    </w:p>
    <w:p w:rsidR="008407C3" w:rsidRDefault="006D43BD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407C3" w:rsidRDefault="008407C3">
      <w:pPr>
        <w:pStyle w:val="aff4"/>
        <w:rPr>
          <w:rFonts w:ascii="Times New Roman" w:hAnsi="Times New Roman" w:cs="Times New Roman"/>
          <w:sz w:val="24"/>
        </w:rPr>
      </w:pPr>
    </w:p>
    <w:p w:rsidR="008407C3" w:rsidRDefault="006D43B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Обнинск, </w:t>
      </w:r>
    </w:p>
    <w:p w:rsidR="008407C3" w:rsidRDefault="006D43B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предупреждает калужан об ухудшении погоды - новости Обнинска</w:t>
      </w:r>
    </w:p>
    <w:p w:rsidR="008407C3" w:rsidRDefault="006D43B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со ссылкой на синоптиков предупреждает об ухудшении погодных условий.$=0 Гид Обнинска </w:t>
      </w:r>
    </w:p>
    <w:p w:rsidR="008407C3" w:rsidRDefault="006D43BD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407C3" w:rsidRDefault="008407C3">
      <w:pPr>
        <w:pStyle w:val="aff4"/>
        <w:rPr>
          <w:rFonts w:ascii="Times New Roman" w:hAnsi="Times New Roman" w:cs="Times New Roman"/>
          <w:sz w:val="24"/>
        </w:rPr>
      </w:pPr>
    </w:p>
    <w:p w:rsidR="008407C3" w:rsidRDefault="006D43B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Обнинск, </w:t>
      </w:r>
    </w:p>
    <w:p w:rsidR="008407C3" w:rsidRDefault="006D43B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со ссылкой на синоптиков предупреждает об ухудшении погодных условий.</w:t>
      </w:r>
    </w:p>
    <w:p w:rsidR="008407C3" w:rsidRDefault="006D43B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предупреждает калужан об ухудшении погоды </w:t>
      </w:r>
    </w:p>
    <w:p w:rsidR="008407C3" w:rsidRDefault="006D43BD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407C3" w:rsidRDefault="008407C3">
      <w:pPr>
        <w:pStyle w:val="aff4"/>
        <w:rPr>
          <w:rFonts w:ascii="Times New Roman" w:hAnsi="Times New Roman" w:cs="Times New Roman"/>
          <w:sz w:val="24"/>
        </w:rPr>
      </w:pPr>
    </w:p>
    <w:p w:rsidR="008407C3" w:rsidRDefault="008407C3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8407C3">
      <w:headerReference w:type="default" r:id="rId25"/>
      <w:footerReference w:type="even" r:id="rId26"/>
      <w:footerReference w:type="default" r:id="rId27"/>
      <w:headerReference w:type="first" r:id="rId2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3BD" w:rsidRDefault="006D43BD">
      <w:r>
        <w:separator/>
      </w:r>
    </w:p>
  </w:endnote>
  <w:endnote w:type="continuationSeparator" w:id="0">
    <w:p w:rsidR="006D43BD" w:rsidRDefault="006D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7C3" w:rsidRDefault="006D43B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407C3" w:rsidRDefault="008407C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8407C3" w:rsidRDefault="006D43BD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46E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3BD" w:rsidRDefault="006D43BD">
      <w:r>
        <w:separator/>
      </w:r>
    </w:p>
  </w:footnote>
  <w:footnote w:type="continuationSeparator" w:id="0">
    <w:p w:rsidR="006D43BD" w:rsidRDefault="006D4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7C3" w:rsidRDefault="006D43BD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7C3" w:rsidRDefault="008407C3">
    <w:pPr>
      <w:pStyle w:val="ae"/>
      <w:rPr>
        <w:color w:val="FFFFFF"/>
        <w:sz w:val="20"/>
        <w:szCs w:val="20"/>
      </w:rPr>
    </w:pPr>
  </w:p>
  <w:p w:rsidR="008407C3" w:rsidRDefault="008407C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7C3"/>
    <w:rsid w:val="00446E3E"/>
    <w:rsid w:val="006D43BD"/>
    <w:rsid w:val="008407C3"/>
    <w:rsid w:val="00C6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8EAAB3"/>
  <w15:docId w15:val="{E570F131-A541-49CE-B1C9-A49AA4D3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9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.me/ZHizdra_40/756" TargetMode="External"/><Relationship Id="rId18" Type="http://schemas.openxmlformats.org/officeDocument/2006/relationships/hyperlink" Target="https://t.me/aleksander1255/36929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ok.ru/group/54458872365148/topic/15481727582959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wall-216236966_3827" TargetMode="External"/><Relationship Id="rId17" Type="http://schemas.openxmlformats.org/officeDocument/2006/relationships/hyperlink" Target="https://t.me/aleksander1255/36932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k.com/wall-70062094_33263" TargetMode="External"/><Relationship Id="rId20" Type="http://schemas.openxmlformats.org/officeDocument/2006/relationships/hyperlink" Target="https://ok.ru/group/51777382908045/topic/15583958968334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group/70000001300216/topic/155471514650104" TargetMode="External"/><Relationship Id="rId24" Type="http://schemas.openxmlformats.org/officeDocument/2006/relationships/hyperlink" Target="https://vk.com/wall-208070721_78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@nikafm40-rss-1624153211-1785406585" TargetMode="External"/><Relationship Id="rId23" Type="http://schemas.openxmlformats.org/officeDocument/2006/relationships/hyperlink" Target="https://ok.ru/group/70000000406523/topic/156858818561531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kaluga.kp.ru/online/news/5138133/" TargetMode="External"/><Relationship Id="rId19" Type="http://schemas.openxmlformats.org/officeDocument/2006/relationships/hyperlink" Target="https://vk.com/wall-93925359_866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uga.bezformata.com/listnews/kaluzhskoy-oblasti-peshehod-popal/114254318/" TargetMode="External"/><Relationship Id="rId14" Type="http://schemas.openxmlformats.org/officeDocument/2006/relationships/hyperlink" Target="https://vk.com/wall-93925359_86664" TargetMode="External"/><Relationship Id="rId22" Type="http://schemas.openxmlformats.org/officeDocument/2006/relationships/hyperlink" Target="https://vk.com/wall-172504728_25838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79679-D692-48D8-9BCC-7DB195575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Oper</cp:lastModifiedBy>
  <cp:revision>2</cp:revision>
  <cp:lastPrinted>2020-03-12T12:40:00Z</cp:lastPrinted>
  <dcterms:created xsi:type="dcterms:W3CDTF">2023-02-12T21:54:00Z</dcterms:created>
  <dcterms:modified xsi:type="dcterms:W3CDTF">2023-02-12T21:54:00Z</dcterms:modified>
</cp:coreProperties>
</file>