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22" w:rsidRDefault="00AE2380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C22" w:rsidRDefault="00AE2380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B5C22" w:rsidRDefault="00AE238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B5C22" w:rsidRDefault="003B5C2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B5C22" w:rsidRDefault="00AE238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февраля - 11 февраля 2023 г.</w:t>
                            </w:r>
                          </w:p>
                          <w:p w:rsidR="003B5C22" w:rsidRDefault="00AE238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(00:00 - 22:35)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B5C22" w:rsidRDefault="00AE2380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B5C22" w:rsidRDefault="00AE238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B5C22" w:rsidRDefault="003B5C2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B5C22" w:rsidRDefault="00AE2380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февраля - 11 февраля 2023 г.</w:t>
                      </w:r>
                    </w:p>
                    <w:p w:rsidR="003B5C22" w:rsidRDefault="00AE2380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(00:00 - 22:35)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C22" w:rsidRDefault="00AE2380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B5C22" w:rsidRDefault="003B5C22">
      <w:pPr>
        <w:pStyle w:val="Base"/>
      </w:pPr>
    </w:p>
    <w:p w:rsidR="003B5C22" w:rsidRPr="00220DB4" w:rsidRDefault="00AE2380" w:rsidP="00220DB4">
      <w:pPr>
        <w:pStyle w:val="Base"/>
      </w:pPr>
      <w:r>
        <w:rPr>
          <w:rFonts w:cs="Times New Roman"/>
          <w:b/>
        </w:rPr>
        <w:t>Telegram, lyudinovskij_standart, 203 подписчика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❗</w:t>
      </w:r>
      <w:r>
        <w:rPr>
          <w:rFonts w:ascii="Times New Roman" w:hAnsi="Times New Roman" w:cs="Times New Roman"/>
          <w:sz w:val="24"/>
        </w:rPr>
        <w:t>️</w:t>
      </w:r>
      <w:r>
        <w:rPr>
          <w:rFonts w:ascii="Times New Roman" w:hAnsi="Times New Roman" w:cs="Times New Roman"/>
          <w:sz w:val="24"/>
        </w:rPr>
        <w:t xml:space="preserve"> В Калужской области в течение часа 11 февраля до утра 12 февраля ожидается сильный снег, метель, на дорогах гололедица, снежные заносы, усиление северо-западного ветра с порывами до 12-17 м/с, -  ГУ МЧС России по Калужской области </w:t>
      </w:r>
    </w:p>
    <w:p w:rsidR="00220DB4" w:rsidRDefault="00220DB4">
      <w:pPr>
        <w:pStyle w:val="aff1"/>
        <w:keepNext/>
        <w:rPr>
          <w:sz w:val="20"/>
        </w:rPr>
      </w:pPr>
      <w:hyperlink r:id="rId9" w:history="1">
        <w:r w:rsidRPr="00C13B4A">
          <w:rPr>
            <w:rStyle w:val="a5"/>
            <w:sz w:val="20"/>
          </w:rPr>
          <w:t>https://ok.ru/kalugapoisk/topic/156000712945069</w:t>
        </w:r>
      </w:hyperlink>
    </w:p>
    <w:p w:rsidR="00220DB4" w:rsidRDefault="00220DB4">
      <w:pPr>
        <w:pStyle w:val="aff1"/>
        <w:keepNext/>
        <w:rPr>
          <w:sz w:val="20"/>
        </w:rPr>
      </w:pPr>
      <w:r w:rsidRPr="00220DB4">
        <w:rPr>
          <w:sz w:val="20"/>
        </w:rPr>
        <w:t>https://ok.ru/kalugapoisk/topic/156000712945069</w:t>
      </w:r>
    </w:p>
    <w:p w:rsidR="003B5C22" w:rsidRDefault="00220DB4">
      <w:pPr>
        <w:pStyle w:val="aff4"/>
      </w:pPr>
      <w:hyperlink r:id="rId10" w:history="1">
        <w:r w:rsidRPr="00C13B4A">
          <w:rPr>
            <w:rStyle w:val="a5"/>
          </w:rPr>
          <w:t>https://ok.ru/kalugapoisk/topic/156000712945069</w:t>
        </w:r>
      </w:hyperlink>
    </w:p>
    <w:p w:rsidR="00220DB4" w:rsidRDefault="00220DB4">
      <w:pPr>
        <w:pStyle w:val="aff4"/>
        <w:rPr>
          <w:rFonts w:ascii="Times New Roman" w:hAnsi="Times New Roman" w:cs="Times New Roman"/>
          <w:sz w:val="24"/>
        </w:rPr>
      </w:pPr>
    </w:p>
    <w:p w:rsidR="003B5C22" w:rsidRDefault="00AE23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Ка</w:t>
      </w:r>
      <w:r>
        <w:rPr>
          <w:rFonts w:ascii="Times New Roman" w:hAnsi="Times New Roman" w:cs="Times New Roman"/>
          <w:b/>
          <w:sz w:val="24"/>
        </w:rPr>
        <w:t xml:space="preserve">луга-Поиск, Новости Калуги, 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Инспекторы установят обстоятельства происшествия.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опубликовал изображение </w:t>
      </w:r>
    </w:p>
    <w:p w:rsidR="003B5C22" w:rsidRDefault="00220DB4">
      <w:pPr>
        <w:pStyle w:val="aff4"/>
      </w:pPr>
      <w:hyperlink r:id="rId11" w:history="1">
        <w:r w:rsidRPr="00C13B4A">
          <w:rPr>
            <w:rStyle w:val="a5"/>
          </w:rPr>
          <w:t>https://ok.ru/kalugapoisk/topic/156000712945069</w:t>
        </w:r>
      </w:hyperlink>
    </w:p>
    <w:p w:rsidR="00220DB4" w:rsidRDefault="00220DB4">
      <w:pPr>
        <w:pStyle w:val="aff4"/>
        <w:rPr>
          <w:rFonts w:ascii="Times New Roman" w:hAnsi="Times New Roman" w:cs="Times New Roman"/>
          <w:sz w:val="24"/>
        </w:rPr>
      </w:pPr>
    </w:p>
    <w:p w:rsidR="003B5C22" w:rsidRDefault="003B5C22">
      <w:pPr>
        <w:pStyle w:val="aff4"/>
        <w:rPr>
          <w:rFonts w:ascii="Times New Roman" w:hAnsi="Times New Roman" w:cs="Times New Roman"/>
          <w:sz w:val="24"/>
        </w:rPr>
      </w:pPr>
    </w:p>
    <w:p w:rsidR="003B5C22" w:rsidRDefault="00AE23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ИПСА ГПС МЧС России, 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Главный секретарь соревнований, заместитель начальника управления организации пожаротушения и проведения аварийно-спасательных работ Главного управления МЧС России по Калужской области, подполковник внутренней службы Роман Михайлович Булычёв в ходе церемон</w:t>
      </w:r>
      <w:r>
        <w:rPr>
          <w:rFonts w:ascii="Times New Roman" w:hAnsi="Times New Roman" w:cs="Times New Roman"/>
          <w:sz w:val="24"/>
        </w:rPr>
        <w:t xml:space="preserve">ии сказал: </w:t>
      </w:r>
      <w:r>
        <w:rPr>
          <w:rFonts w:ascii="Times New Roman" w:hAnsi="Times New Roman" w:cs="Times New Roman"/>
          <w:sz w:val="24"/>
        </w:rPr>
        <w:t>💬</w:t>
      </w:r>
      <w:r>
        <w:rPr>
          <w:rFonts w:ascii="Times New Roman" w:hAnsi="Times New Roman" w:cs="Times New Roman"/>
          <w:sz w:val="24"/>
        </w:rPr>
        <w:t xml:space="preserve">"Уровень подготовки спортивной базы Академии очень высокий.  </w:t>
      </w:r>
    </w:p>
    <w:p w:rsidR="003B5C22" w:rsidRDefault="00220DB4">
      <w:pPr>
        <w:pStyle w:val="aff4"/>
      </w:pPr>
      <w:hyperlink r:id="rId12" w:history="1">
        <w:r w:rsidRPr="00C13B4A">
          <w:rPr>
            <w:rStyle w:val="a5"/>
          </w:rPr>
          <w:t>https://ok.ru/kalugapoisk/topic/156000712945069</w:t>
        </w:r>
      </w:hyperlink>
    </w:p>
    <w:p w:rsidR="00220DB4" w:rsidRDefault="00220DB4">
      <w:pPr>
        <w:pStyle w:val="aff4"/>
        <w:rPr>
          <w:rFonts w:ascii="Times New Roman" w:hAnsi="Times New Roman" w:cs="Times New Roman"/>
          <w:sz w:val="24"/>
        </w:rPr>
      </w:pPr>
    </w:p>
    <w:p w:rsidR="003B5C22" w:rsidRDefault="003B5C22">
      <w:pPr>
        <w:pStyle w:val="aff4"/>
        <w:rPr>
          <w:rFonts w:ascii="Times New Roman" w:hAnsi="Times New Roman" w:cs="Times New Roman"/>
          <w:sz w:val="24"/>
        </w:rPr>
      </w:pPr>
    </w:p>
    <w:p w:rsidR="003B5C22" w:rsidRDefault="00AE23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mchs40, 49 подписчиков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 Главное управление МЧС России по Калужской области напоминает правила пожарной безопасности при эксплуатации отопительных печ</w:t>
      </w:r>
      <w:r>
        <w:rPr>
          <w:rFonts w:ascii="Times New Roman" w:hAnsi="Times New Roman" w:cs="Times New Roman"/>
          <w:sz w:val="24"/>
        </w:rPr>
        <w:t xml:space="preserve">ей   </w:t>
      </w:r>
      <w:r>
        <w:rPr>
          <w:rFonts w:ascii="Times New Roman" w:hAnsi="Times New Roman" w:cs="Times New Roman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  Нарушение правил устройства печи:  - недостаточные разделки дымовых труб в местах их прохождения через деревянные перекрытия   - отсутствие предтопочного листа.    </w:t>
      </w:r>
    </w:p>
    <w:p w:rsidR="003B5C22" w:rsidRDefault="00220DB4">
      <w:pPr>
        <w:pStyle w:val="aff4"/>
      </w:pPr>
      <w:hyperlink r:id="rId13" w:history="1">
        <w:r w:rsidRPr="00C13B4A">
          <w:rPr>
            <w:rStyle w:val="a5"/>
          </w:rPr>
          <w:t>https://ok.ru/kalugapoisk/topic/156000712945069</w:t>
        </w:r>
      </w:hyperlink>
    </w:p>
    <w:p w:rsidR="00220DB4" w:rsidRDefault="00220DB4">
      <w:pPr>
        <w:pStyle w:val="aff4"/>
        <w:rPr>
          <w:rFonts w:ascii="Times New Roman" w:hAnsi="Times New Roman" w:cs="Times New Roman"/>
          <w:sz w:val="24"/>
        </w:rPr>
      </w:pPr>
    </w:p>
    <w:p w:rsidR="003B5C22" w:rsidRDefault="00AE238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ГУ МЧС Р</w:t>
      </w:r>
      <w:r>
        <w:rPr>
          <w:rFonts w:ascii="Times New Roman" w:hAnsi="Times New Roman" w:cs="Times New Roman"/>
          <w:b/>
          <w:sz w:val="24"/>
        </w:rPr>
        <w:t xml:space="preserve">оссии по Калужской области, </w:t>
      </w:r>
    </w:p>
    <w:p w:rsidR="003B5C22" w:rsidRDefault="00AE238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правила пожарной безопасности при эксплуатации отопительных печей ❗Пик «печных» пожаров приходится именно на отопительный сезон, на период холодов.  </w:t>
      </w:r>
    </w:p>
    <w:p w:rsidR="00220DB4" w:rsidRDefault="00220DB4">
      <w:pPr>
        <w:pStyle w:val="aff1"/>
        <w:keepNext/>
        <w:rPr>
          <w:sz w:val="20"/>
        </w:rPr>
      </w:pPr>
      <w:hyperlink r:id="rId14" w:history="1">
        <w:r w:rsidRPr="00C13B4A">
          <w:rPr>
            <w:rStyle w:val="a5"/>
            <w:sz w:val="20"/>
          </w:rPr>
          <w:t>https://ok.ru/kalugapoisk/topic/156000712945069</w:t>
        </w:r>
      </w:hyperlink>
    </w:p>
    <w:p w:rsidR="00220DB4" w:rsidRDefault="00220DB4">
      <w:pPr>
        <w:pStyle w:val="aff1"/>
        <w:keepNext/>
        <w:rPr>
          <w:sz w:val="20"/>
        </w:rPr>
      </w:pPr>
    </w:p>
    <w:p w:rsidR="003B5C22" w:rsidRDefault="003B5C22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3B5C22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80" w:rsidRDefault="00AE2380">
      <w:r>
        <w:separator/>
      </w:r>
    </w:p>
  </w:endnote>
  <w:endnote w:type="continuationSeparator" w:id="0">
    <w:p w:rsidR="00AE2380" w:rsidRDefault="00AE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22" w:rsidRDefault="00AE238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B5C22" w:rsidRDefault="003B5C2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B5C22" w:rsidRDefault="00AE2380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15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80" w:rsidRDefault="00AE2380">
      <w:r>
        <w:separator/>
      </w:r>
    </w:p>
  </w:footnote>
  <w:footnote w:type="continuationSeparator" w:id="0">
    <w:p w:rsidR="00AE2380" w:rsidRDefault="00AE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22" w:rsidRDefault="00AE2380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22" w:rsidRDefault="003B5C22">
    <w:pPr>
      <w:pStyle w:val="ae"/>
      <w:rPr>
        <w:color w:val="FFFFFF"/>
        <w:sz w:val="20"/>
        <w:szCs w:val="20"/>
      </w:rPr>
    </w:pPr>
  </w:p>
  <w:p w:rsidR="003B5C22" w:rsidRDefault="003B5C2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22"/>
    <w:rsid w:val="00220DB4"/>
    <w:rsid w:val="003B5C22"/>
    <w:rsid w:val="00AE2380"/>
    <w:rsid w:val="00F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09936"/>
  <w15:docId w15:val="{23D571B8-FA38-410E-A6D1-B0818924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kalugapoisk/topic/15600071294506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kalugapoisk/topic/15600071294506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kalugapoisk/topic/1560007129450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k.ru/kalugapoisk/topic/15600071294506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kalugapoisk/topic/156000712945069" TargetMode="External"/><Relationship Id="rId14" Type="http://schemas.openxmlformats.org/officeDocument/2006/relationships/hyperlink" Target="https://ok.ru/kalugapoisk/topic/15600071294506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3767-8D3C-459C-A399-F53FAF68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2</cp:revision>
  <cp:lastPrinted>2020-03-12T12:40:00Z</cp:lastPrinted>
  <dcterms:created xsi:type="dcterms:W3CDTF">2023-02-11T19:43:00Z</dcterms:created>
  <dcterms:modified xsi:type="dcterms:W3CDTF">2023-02-11T19:43:00Z</dcterms:modified>
</cp:coreProperties>
</file>