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3E" w:rsidRDefault="001D3EB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F3E" w:rsidRDefault="001D3EB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07F3E" w:rsidRDefault="001D3EB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07F3E" w:rsidRDefault="00A07F3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07F3E" w:rsidRDefault="001D3EB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февраля - 09 февраля 2023 г.</w:t>
                            </w:r>
                          </w:p>
                          <w:p w:rsidR="00A07F3E" w:rsidRDefault="001D3EB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</w:t>
                            </w:r>
                            <w:r w:rsidR="00CB50E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55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07F3E" w:rsidRDefault="001D3EB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07F3E" w:rsidRDefault="001D3EB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07F3E" w:rsidRDefault="00A07F3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07F3E" w:rsidRDefault="001D3EB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февраля - 09 февраля 2023 г.</w:t>
                      </w:r>
                    </w:p>
                    <w:p w:rsidR="00A07F3E" w:rsidRDefault="001D3EB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</w:t>
                      </w:r>
                      <w:r w:rsidR="00CB50E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55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F3E" w:rsidRDefault="001D3EB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07F3E" w:rsidRDefault="001D3EB1">
      <w:pPr>
        <w:pStyle w:val="a9"/>
        <w:jc w:val="center"/>
        <w:rPr>
          <w:noProof/>
        </w:rPr>
      </w:pPr>
      <w:bookmarkStart w:id="0" w:name="GPT_contents"/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07F3E" w:rsidRDefault="000B3F3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1D3EB1">
          <w:rPr>
            <w:rStyle w:val="a5"/>
          </w:rPr>
          <w:t>Нажмите F9 для обновления содержания</w:t>
        </w:r>
        <w:r w:rsidR="001D3EB1">
          <w:rPr>
            <w:rStyle w:val="a5"/>
          </w:rPr>
          <w:br/>
        </w:r>
        <w:r w:rsidR="001D3EB1">
          <w:t>или в контекстном меню выберите пункт «Обновить поле»</w:t>
        </w:r>
        <w:r w:rsidR="001D3EB1">
          <w:br/>
          <w:t>выберите «обновить целиком» и нажмите «ОК»</w:t>
        </w:r>
        <w:r w:rsidR="001D3EB1">
          <w:rPr>
            <w:webHidden/>
          </w:rPr>
          <w:tab/>
        </w:r>
        <w:r w:rsidR="001D3EB1">
          <w:rPr>
            <w:webHidden/>
          </w:rPr>
          <w:fldChar w:fldCharType="begin"/>
        </w:r>
        <w:r w:rsidR="001D3EB1">
          <w:rPr>
            <w:webHidden/>
          </w:rPr>
          <w:instrText xml:space="preserve"> PAGEREF _Toc123318657 \h </w:instrText>
        </w:r>
        <w:r w:rsidR="001D3EB1">
          <w:rPr>
            <w:webHidden/>
          </w:rPr>
        </w:r>
        <w:r w:rsidR="001D3EB1">
          <w:rPr>
            <w:webHidden/>
          </w:rPr>
          <w:fldChar w:fldCharType="separate"/>
        </w:r>
        <w:r w:rsidR="001D3EB1">
          <w:rPr>
            <w:webHidden/>
          </w:rPr>
          <w:t>5</w:t>
        </w:r>
        <w:r w:rsidR="001D3EB1">
          <w:rPr>
            <w:webHidden/>
          </w:rPr>
          <w:fldChar w:fldCharType="end"/>
        </w:r>
      </w:hyperlink>
    </w:p>
    <w:p w:rsidR="00A07F3E" w:rsidRDefault="001D3EB1">
      <w:pPr>
        <w:pStyle w:val="Base"/>
      </w:pPr>
      <w:r>
        <w:fldChar w:fldCharType="end"/>
      </w:r>
    </w:p>
    <w:p w:rsidR="00A07F3E" w:rsidRDefault="001D3EB1">
      <w:pPr>
        <w:pStyle w:val="Base"/>
      </w:pPr>
      <w:r>
        <w:br w:type="page"/>
      </w:r>
    </w:p>
    <w:p w:rsidR="00A07F3E" w:rsidRDefault="001D3E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Калуге в ДТП с грузовиком пострадали люди</w:t>
      </w:r>
    </w:p>
    <w:p w:rsidR="00A07F3E" w:rsidRDefault="001D3E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Калужской области, на место происшествия прибыли спасатели, патруль ГИБДД и медики.</w:t>
      </w:r>
    </w:p>
    <w:p w:rsidR="00A07F3E" w:rsidRDefault="001D3EB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в ликвидации последствий аварии участвовали 9 человек и 3 единицы техники.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C69F5" w:rsidRDefault="009C69F5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70579E">
          <w:rPr>
            <w:rStyle w:val="a5"/>
            <w:rFonts w:ascii="Times New Roman" w:hAnsi="Times New Roman" w:cs="Times New Roman"/>
            <w:sz w:val="24"/>
          </w:rPr>
          <w:t>https://nikatv.ru/news/short/V-Kaluge-v-DTP-s-gruzovikom-postradali-lyudi</w:t>
        </w:r>
      </w:hyperlink>
    </w:p>
    <w:p w:rsidR="009C69F5" w:rsidRDefault="009C69F5">
      <w:pPr>
        <w:pStyle w:val="aff4"/>
        <w:keepLines/>
        <w:rPr>
          <w:rFonts w:ascii="Times New Roman" w:hAnsi="Times New Roman" w:cs="Times New Roman"/>
          <w:sz w:val="24"/>
        </w:rPr>
      </w:pPr>
    </w:p>
    <w:p w:rsidR="00A07F3E" w:rsidRDefault="00A07F3E">
      <w:pPr>
        <w:pStyle w:val="aff4"/>
        <w:rPr>
          <w:rFonts w:ascii="Times New Roman" w:hAnsi="Times New Roman" w:cs="Times New Roman"/>
          <w:sz w:val="24"/>
        </w:rPr>
      </w:pPr>
    </w:p>
    <w:p w:rsidR="00A07F3E" w:rsidRDefault="001D3E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столкновении двух авто в Калуге пострадал ребенок</w:t>
      </w:r>
    </w:p>
    <w:p w:rsidR="00A07F3E" w:rsidRDefault="001D3E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пресс-службы ГУ МЧС по Калужской области</w:t>
      </w:r>
    </w:p>
    <w:p w:rsidR="00A07F3E" w:rsidRDefault="001D3EB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 февраля, в восьмом часу утра на улице Салтыкова-Щедрина в Калуге столкнулись «Хендай» и «Рено», сообщает пресс-служба ГУ МЧС по Калужской области.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9C69F5" w:rsidRDefault="009C69F5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70579E">
          <w:rPr>
            <w:rStyle w:val="a5"/>
            <w:rFonts w:ascii="Times New Roman" w:hAnsi="Times New Roman" w:cs="Times New Roman"/>
            <w:sz w:val="24"/>
          </w:rPr>
          <w:t>https://kaluganews.ru/fn_1289854.html</w:t>
        </w:r>
      </w:hyperlink>
    </w:p>
    <w:p w:rsidR="009C69F5" w:rsidRDefault="009C69F5" w:rsidP="009C69F5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Pr="0070579E">
          <w:rPr>
            <w:rStyle w:val="a5"/>
            <w:rFonts w:ascii="Times New Roman" w:hAnsi="Times New Roman" w:cs="Times New Roman"/>
            <w:sz w:val="24"/>
          </w:rPr>
          <w:t>https://www.kaluga.kp.ru/online/news/5134229/</w:t>
        </w:r>
      </w:hyperlink>
    </w:p>
    <w:p w:rsidR="009C69F5" w:rsidRDefault="009C69F5" w:rsidP="009C69F5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70579E">
          <w:rPr>
            <w:rStyle w:val="a5"/>
            <w:rFonts w:ascii="Times New Roman" w:hAnsi="Times New Roman" w:cs="Times New Roman"/>
            <w:sz w:val="24"/>
          </w:rPr>
          <w:t>https://www.kp40.ru/news/incidents/97678/</w:t>
        </w:r>
      </w:hyperlink>
    </w:p>
    <w:p w:rsidR="009C69F5" w:rsidRDefault="009C69F5">
      <w:pPr>
        <w:pStyle w:val="aff4"/>
        <w:rPr>
          <w:rFonts w:ascii="Times New Roman" w:hAnsi="Times New Roman" w:cs="Times New Roman"/>
          <w:sz w:val="24"/>
        </w:rPr>
      </w:pPr>
    </w:p>
    <w:p w:rsidR="00A07F3E" w:rsidRDefault="001D3E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сгорела квартира из-за компьютера</w:t>
      </w:r>
    </w:p>
    <w:p w:rsidR="00A07F3E" w:rsidRDefault="001D3E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работали спасатели противопожарной службы МЧС и медики скорой помощи.</w:t>
      </w:r>
    </w:p>
    <w:p w:rsidR="00A07F3E" w:rsidRDefault="001D3E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«Знамя» писало, что на пожаре в калужском Мосальске погиб мужчина.</w:t>
      </w:r>
    </w:p>
    <w:p w:rsidR="00A07F3E" w:rsidRDefault="001D3EB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C69F5" w:rsidRDefault="009C69F5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70579E">
          <w:rPr>
            <w:rStyle w:val="a5"/>
            <w:rFonts w:ascii="Times New Roman" w:hAnsi="Times New Roman" w:cs="Times New Roman"/>
            <w:sz w:val="24"/>
          </w:rPr>
          <w:t>https://znamkaluga.ru/2023/02/09/v-kaluge-sgorela-kvartira-iz-za-kompyutera/</w:t>
        </w:r>
      </w:hyperlink>
    </w:p>
    <w:p w:rsidR="009C69F5" w:rsidRDefault="009C69F5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Pr="0070579E">
          <w:rPr>
            <w:rStyle w:val="a5"/>
            <w:rFonts w:ascii="Times New Roman" w:hAnsi="Times New Roman" w:cs="Times New Roman"/>
            <w:sz w:val="24"/>
          </w:rPr>
          <w:t>https://www.kaluga.kp.ru/online/news/5133994/</w:t>
        </w:r>
      </w:hyperlink>
    </w:p>
    <w:p w:rsidR="009C69F5" w:rsidRDefault="009C69F5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70579E">
          <w:rPr>
            <w:rStyle w:val="a5"/>
            <w:rFonts w:ascii="Times New Roman" w:hAnsi="Times New Roman" w:cs="Times New Roman"/>
            <w:sz w:val="24"/>
          </w:rPr>
          <w:t>https://russia24.pro/kaluga/341735041/</w:t>
        </w:r>
      </w:hyperlink>
    </w:p>
    <w:p w:rsidR="00A07F3E" w:rsidRDefault="009C69F5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70579E">
          <w:rPr>
            <w:rStyle w:val="a5"/>
            <w:rFonts w:ascii="Times New Roman" w:hAnsi="Times New Roman" w:cs="Times New Roman"/>
            <w:sz w:val="24"/>
          </w:rPr>
          <w:t>https://www.kp40.ru/news/incidents/97673/</w:t>
        </w:r>
      </w:hyperlink>
    </w:p>
    <w:p w:rsidR="009C69F5" w:rsidRDefault="009C69F5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70579E">
          <w:rPr>
            <w:rStyle w:val="a5"/>
            <w:rFonts w:ascii="Times New Roman" w:hAnsi="Times New Roman" w:cs="Times New Roman"/>
            <w:sz w:val="24"/>
          </w:rPr>
          <w:t>https://obninsk.name/news48085.htm</w:t>
        </w:r>
      </w:hyperlink>
    </w:p>
    <w:p w:rsidR="009C69F5" w:rsidRDefault="009C69F5">
      <w:pPr>
        <w:pStyle w:val="aff4"/>
        <w:rPr>
          <w:rFonts w:ascii="Times New Roman" w:hAnsi="Times New Roman" w:cs="Times New Roman"/>
          <w:sz w:val="24"/>
        </w:rPr>
      </w:pPr>
    </w:p>
    <w:p w:rsidR="00A07F3E" w:rsidRDefault="001D3E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Пьяная калужанка с ребёнком в машине выехала на </w:t>
      </w:r>
      <w:proofErr w:type="spellStart"/>
      <w:r>
        <w:rPr>
          <w:rFonts w:ascii="Times New Roman" w:hAnsi="Times New Roman" w:cs="Times New Roman"/>
          <w:b/>
          <w:sz w:val="24"/>
        </w:rPr>
        <w:t>встречку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 влетела в легковушку</w:t>
      </w:r>
    </w:p>
    <w:p w:rsidR="00A07F3E" w:rsidRDefault="001D3EB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21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</w:t>
        </w:r>
        <w:r>
          <w:rPr>
            <w:rStyle w:val="a5"/>
            <w:rFonts w:ascii="Times New Roman" w:hAnsi="Times New Roman" w:cs="Times New Roman"/>
            <w:sz w:val="24"/>
          </w:rPr>
          <w:t>r</w:t>
        </w:r>
        <w:r>
          <w:rPr>
            <w:rStyle w:val="a5"/>
            <w:rFonts w:ascii="Times New Roman" w:hAnsi="Times New Roman" w:cs="Times New Roman"/>
            <w:sz w:val="24"/>
          </w:rPr>
          <w:t>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9C69F5" w:rsidRDefault="009C69F5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70579E">
          <w:rPr>
            <w:rStyle w:val="a5"/>
            <w:rFonts w:ascii="Times New Roman" w:hAnsi="Times New Roman" w:cs="Times New Roman"/>
            <w:sz w:val="24"/>
          </w:rPr>
          <w:t>https://obninsk.bezformata.com/listnews/mashine-viehala-na-vstrechku-i-vletela/114168237/</w:t>
        </w:r>
      </w:hyperlink>
    </w:p>
    <w:p w:rsidR="009C69F5" w:rsidRDefault="009C69F5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 w:rsidRPr="0070579E">
          <w:rPr>
            <w:rStyle w:val="a5"/>
            <w:rFonts w:ascii="Times New Roman" w:hAnsi="Times New Roman" w:cs="Times New Roman"/>
            <w:sz w:val="24"/>
          </w:rPr>
          <w:t>https://znamkaluga.ru/2023/02/09/netrezvaya-avtoledi-s-rebenkom-v-mashine-ustroila-dtp-v-kaluge/</w:t>
        </w:r>
      </w:hyperlink>
    </w:p>
    <w:p w:rsidR="009C69F5" w:rsidRDefault="009C69F5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Pr="0070579E">
          <w:rPr>
            <w:rStyle w:val="a5"/>
            <w:rFonts w:ascii="Times New Roman" w:hAnsi="Times New Roman" w:cs="Times New Roman"/>
            <w:sz w:val="24"/>
          </w:rPr>
          <w:t>https://obninsk.name/news48088.htm</w:t>
        </w:r>
      </w:hyperlink>
    </w:p>
    <w:p w:rsidR="00A07F3E" w:rsidRDefault="00A07F3E">
      <w:pPr>
        <w:pStyle w:val="aff4"/>
        <w:rPr>
          <w:rFonts w:ascii="Times New Roman" w:hAnsi="Times New Roman" w:cs="Times New Roman"/>
          <w:sz w:val="24"/>
        </w:rPr>
      </w:pPr>
    </w:p>
    <w:p w:rsidR="00A07F3E" w:rsidRDefault="00A07F3E">
      <w:pPr>
        <w:pStyle w:val="aff4"/>
        <w:rPr>
          <w:rFonts w:ascii="Times New Roman" w:hAnsi="Times New Roman" w:cs="Times New Roman"/>
          <w:sz w:val="24"/>
        </w:rPr>
      </w:pPr>
    </w:p>
    <w:p w:rsidR="00A07F3E" w:rsidRDefault="001D3E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Калужской области в январе 9 584 раза вызывали скорую по номеру 112</w:t>
      </w:r>
    </w:p>
    <w:p w:rsidR="00A07F3E" w:rsidRDefault="001D3EB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подвело итоги функционирования «Системы-112» в январе. Как сообщает ведомство, з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 xml:space="preserve">а первый месяц года операторы приняли 58 264 звонков и сообщений, то есть примерно по 1 879 в день.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C69F5" w:rsidRDefault="009C69F5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Pr="0070579E">
          <w:rPr>
            <w:rStyle w:val="a5"/>
            <w:rFonts w:ascii="Times New Roman" w:hAnsi="Times New Roman" w:cs="Times New Roman"/>
            <w:sz w:val="24"/>
          </w:rPr>
          <w:t>https://znamkaluga.ru/2023/02/09/zhiteli-kaluzhskoj-oblasti-v-yanvare-9-584-raza-vyzyvali-skoruyu-po-nomeru-112/</w:t>
        </w:r>
      </w:hyperlink>
    </w:p>
    <w:p w:rsidR="009C69F5" w:rsidRDefault="009C69F5">
      <w:pPr>
        <w:pStyle w:val="aff4"/>
        <w:keepLines/>
        <w:rPr>
          <w:rFonts w:ascii="Times New Roman" w:hAnsi="Times New Roman" w:cs="Times New Roman"/>
          <w:sz w:val="24"/>
        </w:rPr>
      </w:pPr>
    </w:p>
    <w:p w:rsidR="009C69F5" w:rsidRDefault="009C69F5">
      <w:pPr>
        <w:pStyle w:val="aff4"/>
        <w:keepLines/>
        <w:rPr>
          <w:rFonts w:ascii="Times New Roman" w:hAnsi="Times New Roman" w:cs="Times New Roman"/>
          <w:sz w:val="24"/>
        </w:rPr>
      </w:pPr>
    </w:p>
    <w:p w:rsidR="009C69F5" w:rsidRDefault="009C69F5">
      <w:pPr>
        <w:pStyle w:val="aff4"/>
        <w:keepLines/>
        <w:rPr>
          <w:rFonts w:ascii="Times New Roman" w:hAnsi="Times New Roman" w:cs="Times New Roman"/>
          <w:sz w:val="24"/>
        </w:rPr>
      </w:pPr>
    </w:p>
    <w:p w:rsidR="009C69F5" w:rsidRDefault="009C69F5">
      <w:pPr>
        <w:pStyle w:val="aff4"/>
        <w:keepLines/>
        <w:rPr>
          <w:rFonts w:ascii="Times New Roman" w:hAnsi="Times New Roman" w:cs="Times New Roman"/>
          <w:sz w:val="24"/>
        </w:rPr>
      </w:pPr>
    </w:p>
    <w:p w:rsidR="009C69F5" w:rsidRDefault="009C69F5">
      <w:pPr>
        <w:pStyle w:val="aff4"/>
        <w:keepLines/>
        <w:rPr>
          <w:rFonts w:ascii="Times New Roman" w:hAnsi="Times New Roman" w:cs="Times New Roman"/>
          <w:sz w:val="24"/>
        </w:rPr>
      </w:pPr>
    </w:p>
    <w:p w:rsidR="009C69F5" w:rsidRDefault="009C69F5">
      <w:pPr>
        <w:pStyle w:val="aff4"/>
        <w:keepLines/>
        <w:rPr>
          <w:rFonts w:ascii="Times New Roman" w:hAnsi="Times New Roman" w:cs="Times New Roman"/>
          <w:sz w:val="24"/>
        </w:rPr>
      </w:pPr>
    </w:p>
    <w:p w:rsidR="009C69F5" w:rsidRDefault="009C69F5">
      <w:pPr>
        <w:pStyle w:val="aff4"/>
        <w:keepLines/>
        <w:rPr>
          <w:rFonts w:ascii="Times New Roman" w:hAnsi="Times New Roman" w:cs="Times New Roman"/>
          <w:sz w:val="24"/>
        </w:rPr>
      </w:pPr>
    </w:p>
    <w:p w:rsidR="00A07F3E" w:rsidRDefault="00A07F3E">
      <w:pPr>
        <w:pStyle w:val="aff4"/>
        <w:rPr>
          <w:rFonts w:ascii="Times New Roman" w:hAnsi="Times New Roman" w:cs="Times New Roman"/>
          <w:sz w:val="24"/>
        </w:rPr>
      </w:pPr>
    </w:p>
    <w:p w:rsidR="00A07F3E" w:rsidRDefault="00A07F3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A78FD" w:rsidRDefault="000A78F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A78FD" w:rsidRDefault="000A78F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A78FD" w:rsidRDefault="000A78FD" w:rsidP="000A78FD">
      <w:pPr>
        <w:jc w:val="center"/>
        <w:rPr>
          <w:rStyle w:val="a5"/>
          <w:rFonts w:eastAsia="Arial"/>
          <w:bCs/>
          <w:sz w:val="48"/>
          <w:szCs w:val="48"/>
          <w:shd w:val="clear" w:color="auto" w:fill="FFFFFF"/>
        </w:rPr>
      </w:pPr>
      <w:r w:rsidRPr="000A78FD">
        <w:rPr>
          <w:rStyle w:val="a5"/>
          <w:rFonts w:eastAsia="Arial"/>
          <w:bCs/>
          <w:sz w:val="48"/>
          <w:szCs w:val="48"/>
          <w:shd w:val="clear" w:color="auto" w:fill="FFFFFF"/>
        </w:rPr>
        <w:lastRenderedPageBreak/>
        <w:t>СОЦМЕДИА</w:t>
      </w:r>
    </w:p>
    <w:p w:rsidR="000A78FD" w:rsidRDefault="000A78FD" w:rsidP="000A78FD">
      <w:pPr>
        <w:jc w:val="center"/>
        <w:rPr>
          <w:rStyle w:val="a5"/>
          <w:rFonts w:eastAsia="Arial"/>
          <w:bCs/>
          <w:sz w:val="48"/>
          <w:szCs w:val="48"/>
          <w:shd w:val="clear" w:color="auto" w:fill="FFFFFF"/>
        </w:rPr>
      </w:pPr>
    </w:p>
    <w:p w:rsidR="000A78FD" w:rsidRDefault="000A78FD" w:rsidP="000A78FD">
      <w:pPr>
        <w:pStyle w:val="aff4"/>
        <w:rPr>
          <w:rFonts w:ascii="Times New Roman" w:hAnsi="Times New Roman" w:cs="Times New Roman"/>
          <w:sz w:val="24"/>
        </w:rPr>
      </w:pPr>
    </w:p>
    <w:p w:rsidR="000A78FD" w:rsidRDefault="000A78FD" w:rsidP="000A78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Центр физической подготовки и спорта МЧС России, </w:t>
      </w:r>
    </w:p>
    <w:p w:rsidR="000A78FD" w:rsidRDefault="000A78FD" w:rsidP="000A78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результатам спортивных соревнований в командном зачете почётное первое место занимает сборная команда ГУ МЧС России по Московской области, второе место завоевала сборная команда ГУ МЧС России по Курской области, третье место – сборная команда ГУ МЧС России по Калужской области. </w:t>
      </w:r>
    </w:p>
    <w:p w:rsidR="000A78FD" w:rsidRDefault="000A78FD" w:rsidP="000A78F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645E" w:rsidRDefault="0087645E" w:rsidP="000A78FD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Pr="0070579E">
          <w:rPr>
            <w:rStyle w:val="a5"/>
            <w:rFonts w:ascii="Times New Roman" w:hAnsi="Times New Roman" w:cs="Times New Roman"/>
            <w:sz w:val="24"/>
          </w:rPr>
          <w:t>https://vk.com/wall-122008545_357</w:t>
        </w:r>
      </w:hyperlink>
    </w:p>
    <w:p w:rsidR="000A78FD" w:rsidRDefault="000A78FD" w:rsidP="000A78FD">
      <w:pPr>
        <w:pStyle w:val="aff4"/>
        <w:rPr>
          <w:rFonts w:ascii="Times New Roman" w:hAnsi="Times New Roman" w:cs="Times New Roman"/>
          <w:sz w:val="24"/>
        </w:rPr>
      </w:pPr>
    </w:p>
    <w:p w:rsidR="000A78FD" w:rsidRDefault="000A78FD" w:rsidP="000A78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За рулём, </w:t>
      </w:r>
    </w:p>
    <w:p w:rsidR="000A78FD" w:rsidRDefault="000A78FD" w:rsidP="000A78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февраля, в восьмом часу утра на улице Салтыкова-Щедрина в Калуге Показать ещё столкнулись «Хендай» и «Рено», сообщает пресс-служба ГУ МЧС по Калужской области.</w:t>
      </w:r>
    </w:p>
    <w:p w:rsidR="000A78FD" w:rsidRDefault="000A78FD" w:rsidP="000A78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рулем "Хендая" находилась женщина 1985 года рождения, а "Рено" управляла женщина 1984 года рождения. </w:t>
      </w:r>
    </w:p>
    <w:p w:rsidR="000A78FD" w:rsidRDefault="000A78FD" w:rsidP="000A78F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645E" w:rsidRDefault="0087645E" w:rsidP="000A78FD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Pr="0070579E">
          <w:rPr>
            <w:rStyle w:val="a5"/>
            <w:rFonts w:ascii="Times New Roman" w:hAnsi="Times New Roman" w:cs="Times New Roman"/>
            <w:sz w:val="24"/>
          </w:rPr>
          <w:t>https://vk.com/wall-78053332_621827</w:t>
        </w:r>
      </w:hyperlink>
    </w:p>
    <w:p w:rsidR="0087645E" w:rsidRDefault="0087645E" w:rsidP="000A78FD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 w:rsidRPr="0070579E">
          <w:rPr>
            <w:rStyle w:val="a5"/>
            <w:rFonts w:ascii="Times New Roman" w:hAnsi="Times New Roman" w:cs="Times New Roman"/>
            <w:sz w:val="24"/>
          </w:rPr>
          <w:t>https://ok.ru/group/53667785998577/topic/156310166436849</w:t>
        </w:r>
      </w:hyperlink>
    </w:p>
    <w:p w:rsidR="000A78FD" w:rsidRDefault="0087645E" w:rsidP="000A78FD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70579E">
          <w:rPr>
            <w:rStyle w:val="a5"/>
            <w:rFonts w:ascii="Times New Roman" w:hAnsi="Times New Roman" w:cs="Times New Roman"/>
            <w:sz w:val="24"/>
          </w:rPr>
          <w:t>https://vk.com/wall-102468629_279172</w:t>
        </w:r>
      </w:hyperlink>
    </w:p>
    <w:p w:rsidR="000A78FD" w:rsidRDefault="000A78FD" w:rsidP="000A78FD">
      <w:pPr>
        <w:pStyle w:val="aff4"/>
        <w:rPr>
          <w:rFonts w:ascii="Times New Roman" w:hAnsi="Times New Roman" w:cs="Times New Roman"/>
          <w:sz w:val="24"/>
        </w:rPr>
      </w:pPr>
    </w:p>
    <w:p w:rsidR="000A78FD" w:rsidRDefault="000A78FD" w:rsidP="000A78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В Калужской области, </w:t>
      </w:r>
    </w:p>
    <w:p w:rsidR="000A78FD" w:rsidRDefault="000A78FD" w:rsidP="000A78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30 января Губернатор Калужской области Владислав Шапша обсудил с начальником Главного управления МЧС России по Калужской области генерал-майором внутренней службы Владиславом Алексеевичем </w:t>
      </w:r>
      <w:proofErr w:type="spellStart"/>
      <w:r>
        <w:rPr>
          <w:rFonts w:ascii="Times New Roman" w:hAnsi="Times New Roman" w:cs="Times New Roman"/>
          <w:sz w:val="24"/>
        </w:rPr>
        <w:t>Блесновым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</w:rPr>
        <w:t>Показать</w:t>
      </w:r>
      <w:proofErr w:type="gramEnd"/>
      <w:r>
        <w:rPr>
          <w:rFonts w:ascii="Times New Roman" w:hAnsi="Times New Roman" w:cs="Times New Roman"/>
          <w:sz w:val="24"/>
        </w:rPr>
        <w:t xml:space="preserve"> ещё председателем инспекторской комиссии МЧС России полковником Дмитрием Владимировичем Кулешовым вопросы готовности территориального органа к выполнению задач по предназначению, организации и эффективности деятельности по выполнению... </w:t>
      </w:r>
    </w:p>
    <w:p w:rsidR="000A78FD" w:rsidRDefault="000A78FD" w:rsidP="000A78F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645E" w:rsidRDefault="0087645E" w:rsidP="000A78FD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 w:rsidRPr="0070579E">
          <w:rPr>
            <w:rStyle w:val="a5"/>
            <w:rFonts w:ascii="Times New Roman" w:hAnsi="Times New Roman" w:cs="Times New Roman"/>
            <w:sz w:val="24"/>
          </w:rPr>
          <w:t>https://vk.com/wall-203584371_7498</w:t>
        </w:r>
      </w:hyperlink>
    </w:p>
    <w:p w:rsidR="0087645E" w:rsidRDefault="0087645E" w:rsidP="000A78FD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 w:rsidRPr="0070579E">
          <w:rPr>
            <w:rStyle w:val="a5"/>
            <w:rFonts w:ascii="Times New Roman" w:hAnsi="Times New Roman" w:cs="Times New Roman"/>
            <w:sz w:val="24"/>
          </w:rPr>
          <w:t>https://ok.ru/group/62373058707709/topic/154872475354109</w:t>
        </w:r>
      </w:hyperlink>
    </w:p>
    <w:p w:rsidR="000A78FD" w:rsidRDefault="000A78FD" w:rsidP="000A78FD">
      <w:pPr>
        <w:pStyle w:val="aff4"/>
        <w:rPr>
          <w:rFonts w:ascii="Times New Roman" w:hAnsi="Times New Roman" w:cs="Times New Roman"/>
          <w:sz w:val="24"/>
        </w:rPr>
      </w:pPr>
    </w:p>
    <w:p w:rsidR="000A78FD" w:rsidRDefault="000A78FD" w:rsidP="000A78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В Калужской области, </w:t>
      </w:r>
    </w:p>
    <w:p w:rsidR="000A78FD" w:rsidRDefault="000A78FD" w:rsidP="000A78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Ссылка на источник:</w:t>
      </w:r>
    </w:p>
    <w:p w:rsidR="000A78FD" w:rsidRDefault="000A78FD" w:rsidP="000A78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призывает: соблюдайте правила безопасного поведения на льду</w:t>
      </w:r>
    </w:p>
    <w:p w:rsidR="000A78FD" w:rsidRDefault="000A78FD" w:rsidP="000A78FD">
      <w:pPr>
        <w:pStyle w:val="aff4"/>
        <w:keepLines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rusnews.online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0A78FD" w:rsidRDefault="000A78FD" w:rsidP="000A78F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645E" w:rsidRDefault="0087645E" w:rsidP="000A78FD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 w:rsidRPr="0070579E">
          <w:rPr>
            <w:rStyle w:val="a5"/>
            <w:rFonts w:ascii="Times New Roman" w:hAnsi="Times New Roman" w:cs="Times New Roman"/>
            <w:sz w:val="24"/>
          </w:rPr>
          <w:t>https://vk.com/wall-203584371_7494</w:t>
        </w:r>
      </w:hyperlink>
    </w:p>
    <w:p w:rsidR="000A78FD" w:rsidRDefault="000A78FD" w:rsidP="000A78FD">
      <w:pPr>
        <w:pStyle w:val="aff4"/>
        <w:rPr>
          <w:rFonts w:ascii="Times New Roman" w:hAnsi="Times New Roman" w:cs="Times New Roman"/>
          <w:sz w:val="24"/>
        </w:rPr>
      </w:pPr>
    </w:p>
    <w:p w:rsidR="000A78FD" w:rsidRDefault="000A78FD" w:rsidP="000A78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В Калужской области, </w:t>
      </w:r>
    </w:p>
    <w:p w:rsidR="000A78FD" w:rsidRDefault="000A78FD" w:rsidP="000A78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— любой огнетушитель имеет срок годности, в течение которого его можно эксплуатировать. При неблагоприятных условиях хранения и ненадлежащем контроле за состоянием прибор может выходить из строя раньше.  </w:t>
      </w:r>
    </w:p>
    <w:p w:rsidR="000A78FD" w:rsidRDefault="000A78FD" w:rsidP="000A78F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645E" w:rsidRDefault="0087645E" w:rsidP="000A78FD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 w:rsidRPr="0070579E">
          <w:rPr>
            <w:rStyle w:val="a5"/>
            <w:rFonts w:ascii="Times New Roman" w:hAnsi="Times New Roman" w:cs="Times New Roman"/>
            <w:sz w:val="24"/>
          </w:rPr>
          <w:t>https://vk.com/wall-203584371_7491</w:t>
        </w:r>
      </w:hyperlink>
    </w:p>
    <w:p w:rsidR="000A78FD" w:rsidRDefault="000A78FD" w:rsidP="000A78FD">
      <w:pPr>
        <w:pStyle w:val="aff4"/>
        <w:rPr>
          <w:rFonts w:ascii="Times New Roman" w:hAnsi="Times New Roman" w:cs="Times New Roman"/>
          <w:sz w:val="24"/>
        </w:rPr>
      </w:pPr>
    </w:p>
    <w:p w:rsidR="000A78FD" w:rsidRDefault="000A78FD" w:rsidP="000A78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Калуги - «Комсомольская правда - Калуга», </w:t>
      </w:r>
    </w:p>
    <w:p w:rsidR="000A78FD" w:rsidRDefault="000A78FD" w:rsidP="000A78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0A78FD" w:rsidRDefault="000A78FD" w:rsidP="000A78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словам спасателей, пострадал один человек.</w:t>
      </w:r>
    </w:p>
    <w:p w:rsidR="000A78FD" w:rsidRDefault="000A78FD" w:rsidP="000A78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www.kp.ru </w:t>
      </w:r>
    </w:p>
    <w:p w:rsidR="000A78FD" w:rsidRDefault="000A78FD" w:rsidP="000A78F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645E" w:rsidRDefault="0087645E" w:rsidP="000A78FD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 w:rsidRPr="0070579E">
          <w:rPr>
            <w:rStyle w:val="a5"/>
            <w:rFonts w:ascii="Times New Roman" w:hAnsi="Times New Roman" w:cs="Times New Roman"/>
            <w:sz w:val="24"/>
          </w:rPr>
          <w:t>https://vk.com/wall-195249935_9205</w:t>
        </w:r>
      </w:hyperlink>
    </w:p>
    <w:p w:rsidR="000A78FD" w:rsidRDefault="000A78FD" w:rsidP="000A78FD">
      <w:pPr>
        <w:pStyle w:val="aff4"/>
        <w:rPr>
          <w:rFonts w:ascii="Times New Roman" w:hAnsi="Times New Roman" w:cs="Times New Roman"/>
          <w:sz w:val="24"/>
        </w:rPr>
      </w:pPr>
    </w:p>
    <w:p w:rsidR="000A78FD" w:rsidRDefault="000A78FD" w:rsidP="000A78F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nikatvkaluga</w:t>
      </w:r>
      <w:proofErr w:type="spellEnd"/>
      <w:r>
        <w:rPr>
          <w:rFonts w:ascii="Times New Roman" w:hAnsi="Times New Roman" w:cs="Times New Roman"/>
          <w:b/>
          <w:sz w:val="24"/>
        </w:rPr>
        <w:t>, 4 030 подписчиков</w:t>
      </w:r>
    </w:p>
    <w:p w:rsidR="000A78FD" w:rsidRDefault="000A78FD" w:rsidP="000A78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🖥 </w:t>
      </w:r>
      <w:proofErr w:type="gramStart"/>
      <w:r>
        <w:rPr>
          <w:rFonts w:ascii="Times New Roman" w:hAnsi="Times New Roman" w:cs="Times New Roman"/>
          <w:sz w:val="24"/>
        </w:rPr>
        <w:t>Из-за</w:t>
      </w:r>
      <w:proofErr w:type="gramEnd"/>
      <w:r>
        <w:rPr>
          <w:rFonts w:ascii="Times New Roman" w:hAnsi="Times New Roman" w:cs="Times New Roman"/>
          <w:sz w:val="24"/>
        </w:rPr>
        <w:t xml:space="preserve"> компьютера сгорела квартира    В Калуге в районе Нефтебазы, предположительно, из-за короткого замыкания, сгорела квартира. Владелец техники госпитализирован в БСМП с ожогами II и III степени.   Фото: ГУ МЧС России по Калужской области    @</w:t>
      </w:r>
      <w:proofErr w:type="spellStart"/>
      <w:r>
        <w:rPr>
          <w:rFonts w:ascii="Times New Roman" w:hAnsi="Times New Roman" w:cs="Times New Roman"/>
          <w:sz w:val="24"/>
        </w:rPr>
        <w:t>nikatvkaluga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0A78FD" w:rsidRDefault="000A78FD" w:rsidP="000A78F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645E" w:rsidRDefault="0087645E" w:rsidP="000A78FD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 w:rsidRPr="0070579E">
          <w:rPr>
            <w:rStyle w:val="a5"/>
            <w:rFonts w:ascii="Times New Roman" w:hAnsi="Times New Roman" w:cs="Times New Roman"/>
            <w:sz w:val="24"/>
          </w:rPr>
          <w:t>https://t.me/nikatvkaluga/3996</w:t>
        </w:r>
      </w:hyperlink>
    </w:p>
    <w:p w:rsidR="0087645E" w:rsidRDefault="0087645E" w:rsidP="000A78FD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 w:rsidRPr="0070579E">
          <w:rPr>
            <w:rStyle w:val="a5"/>
            <w:rFonts w:ascii="Times New Roman" w:hAnsi="Times New Roman" w:cs="Times New Roman"/>
            <w:sz w:val="24"/>
          </w:rPr>
          <w:t>https://ok.ru/kp40ru/topic/155591795742008</w:t>
        </w:r>
      </w:hyperlink>
    </w:p>
    <w:p w:rsidR="000A78FD" w:rsidRDefault="0087645E" w:rsidP="000A78FD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Pr="0070579E">
          <w:rPr>
            <w:rStyle w:val="a5"/>
            <w:rFonts w:ascii="Times New Roman" w:hAnsi="Times New Roman" w:cs="Times New Roman"/>
            <w:sz w:val="24"/>
          </w:rPr>
          <w:t>https://vk.com/wall-195249935_9199</w:t>
        </w:r>
      </w:hyperlink>
    </w:p>
    <w:p w:rsidR="0087645E" w:rsidRDefault="0087645E" w:rsidP="000A78FD">
      <w:pPr>
        <w:pStyle w:val="aff4"/>
        <w:rPr>
          <w:rFonts w:ascii="Times New Roman" w:hAnsi="Times New Roman" w:cs="Times New Roman"/>
          <w:sz w:val="24"/>
        </w:rPr>
      </w:pPr>
    </w:p>
    <w:p w:rsidR="000A78FD" w:rsidRDefault="000A78FD" w:rsidP="000A78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0A78FD" w:rsidRDefault="000A78FD" w:rsidP="000A78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🚒Главное управление МЧС России по Калужской области напоминает правила безопасности для детей. 📌 </w:t>
      </w:r>
      <w:proofErr w:type="gramStart"/>
      <w:r>
        <w:rPr>
          <w:rFonts w:ascii="Times New Roman" w:hAnsi="Times New Roman" w:cs="Times New Roman"/>
          <w:sz w:val="24"/>
        </w:rPr>
        <w:t>Никому</w:t>
      </w:r>
      <w:proofErr w:type="gramEnd"/>
      <w:r>
        <w:rPr>
          <w:rFonts w:ascii="Times New Roman" w:hAnsi="Times New Roman" w:cs="Times New Roman"/>
          <w:sz w:val="24"/>
        </w:rPr>
        <w:t xml:space="preserve"> не открывай дверь 👉Если ты остался один дома, не открывай посторонним людям дверь, даже если это твои соседи.  </w:t>
      </w:r>
    </w:p>
    <w:p w:rsidR="000A78FD" w:rsidRDefault="000A78FD" w:rsidP="000A78F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645E" w:rsidRDefault="0087645E" w:rsidP="000A78FD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 w:rsidRPr="0070579E">
          <w:rPr>
            <w:rStyle w:val="a5"/>
            <w:rFonts w:ascii="Times New Roman" w:hAnsi="Times New Roman" w:cs="Times New Roman"/>
            <w:sz w:val="24"/>
          </w:rPr>
          <w:t>https://ok.ru/group/54458872365148/topic/154807921810780</w:t>
        </w:r>
      </w:hyperlink>
    </w:p>
    <w:p w:rsidR="0087645E" w:rsidRDefault="0087645E" w:rsidP="000A78FD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 w:rsidRPr="0070579E">
          <w:rPr>
            <w:rStyle w:val="a5"/>
            <w:rFonts w:ascii="Times New Roman" w:hAnsi="Times New Roman" w:cs="Times New Roman"/>
            <w:sz w:val="24"/>
          </w:rPr>
          <w:t>https://vk.com/wall-172504728_25720</w:t>
        </w:r>
      </w:hyperlink>
    </w:p>
    <w:p w:rsidR="000A78FD" w:rsidRDefault="000A78FD" w:rsidP="000A78FD">
      <w:pPr>
        <w:pStyle w:val="aff4"/>
        <w:rPr>
          <w:rFonts w:ascii="Times New Roman" w:hAnsi="Times New Roman" w:cs="Times New Roman"/>
          <w:sz w:val="24"/>
        </w:rPr>
      </w:pPr>
    </w:p>
    <w:p w:rsidR="000A78FD" w:rsidRDefault="000A78FD" w:rsidP="000A78FD">
      <w:pPr>
        <w:pStyle w:val="aff4"/>
        <w:rPr>
          <w:rFonts w:ascii="Times New Roman" w:hAnsi="Times New Roman" w:cs="Times New Roman"/>
          <w:sz w:val="24"/>
        </w:rPr>
      </w:pPr>
    </w:p>
    <w:p w:rsidR="000A78FD" w:rsidRDefault="000A78FD" w:rsidP="000A78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0A78FD" w:rsidRDefault="000A78FD" w:rsidP="000A78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подвело итоги функционирования </w:t>
      </w:r>
      <w:proofErr w:type="gramStart"/>
      <w:r>
        <w:rPr>
          <w:rFonts w:ascii="Times New Roman" w:hAnsi="Times New Roman" w:cs="Times New Roman"/>
          <w:sz w:val="24"/>
        </w:rPr>
        <w:t>Показать</w:t>
      </w:r>
      <w:proofErr w:type="gramEnd"/>
      <w:r>
        <w:rPr>
          <w:rFonts w:ascii="Times New Roman" w:hAnsi="Times New Roman" w:cs="Times New Roman"/>
          <w:sz w:val="24"/>
        </w:rPr>
        <w:t xml:space="preserve"> ещё «Системы-112» в январе. Как сообщает ведомство, за первый месяц года операторы приняли 58 264 звонков и сообщений, то есть примерно по 1 879 в день. </w:t>
      </w:r>
    </w:p>
    <w:p w:rsidR="000A78FD" w:rsidRDefault="000A78FD" w:rsidP="000A78FD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A78FD" w:rsidRDefault="0087645E" w:rsidP="000A78FD">
      <w:pPr>
        <w:pStyle w:val="aff4"/>
        <w:rPr>
          <w:rFonts w:ascii="Times New Roman" w:hAnsi="Times New Roman" w:cs="Times New Roman"/>
          <w:sz w:val="24"/>
        </w:rPr>
      </w:pPr>
      <w:hyperlink r:id="rId50" w:history="1">
        <w:r w:rsidRPr="0070579E">
          <w:rPr>
            <w:rStyle w:val="a5"/>
            <w:rFonts w:ascii="Times New Roman" w:hAnsi="Times New Roman" w:cs="Times New Roman"/>
            <w:sz w:val="24"/>
          </w:rPr>
          <w:t>https://vk.com/wall-70062094_33175</w:t>
        </w:r>
      </w:hyperlink>
    </w:p>
    <w:p w:rsidR="0087645E" w:rsidRDefault="0087645E" w:rsidP="000A78FD">
      <w:pPr>
        <w:pStyle w:val="aff4"/>
        <w:rPr>
          <w:rFonts w:ascii="Times New Roman" w:hAnsi="Times New Roman" w:cs="Times New Roman"/>
          <w:sz w:val="24"/>
        </w:rPr>
      </w:pPr>
    </w:p>
    <w:p w:rsidR="000A78FD" w:rsidRDefault="000A78FD" w:rsidP="000A78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</w:t>
      </w:r>
      <w:proofErr w:type="spellStart"/>
      <w:r>
        <w:rPr>
          <w:rFonts w:ascii="Times New Roman" w:hAnsi="Times New Roman" w:cs="Times New Roman"/>
          <w:b/>
          <w:sz w:val="24"/>
        </w:rPr>
        <w:t>Пильщикова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Елена, </w:t>
      </w:r>
    </w:p>
    <w:p w:rsidR="000A78FD" w:rsidRDefault="000A78FD" w:rsidP="000A78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</w:t>
      </w:r>
      <w:proofErr w:type="gramStart"/>
      <w:r>
        <w:rPr>
          <w:rFonts w:ascii="Times New Roman" w:hAnsi="Times New Roman" w:cs="Times New Roman"/>
          <w:sz w:val="24"/>
        </w:rPr>
        <w:t>Показать</w:t>
      </w:r>
      <w:proofErr w:type="gramEnd"/>
      <w:r>
        <w:rPr>
          <w:rFonts w:ascii="Times New Roman" w:hAnsi="Times New Roman" w:cs="Times New Roman"/>
          <w:sz w:val="24"/>
        </w:rPr>
        <w:t xml:space="preserve"> ещё что своевременно обнаружить загорание и тем самым предотвратить пожар, гибель людей и материальный ущерб можно, установив в квартире автономный пожарный </w:t>
      </w:r>
      <w:proofErr w:type="spellStart"/>
      <w:r>
        <w:rPr>
          <w:rFonts w:ascii="Times New Roman" w:hAnsi="Times New Roman" w:cs="Times New Roman"/>
          <w:sz w:val="24"/>
        </w:rPr>
        <w:t>извещатель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</w:p>
    <w:p w:rsidR="000A78FD" w:rsidRDefault="000A78FD" w:rsidP="000A78F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645E" w:rsidRDefault="0087645E" w:rsidP="000A78FD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 w:rsidRPr="0070579E">
          <w:rPr>
            <w:rStyle w:val="a5"/>
            <w:rFonts w:ascii="Times New Roman" w:hAnsi="Times New Roman" w:cs="Times New Roman"/>
            <w:sz w:val="24"/>
          </w:rPr>
          <w:t>https://vk.com/wall325559739_1111</w:t>
        </w:r>
      </w:hyperlink>
    </w:p>
    <w:p w:rsidR="0087645E" w:rsidRDefault="0087645E" w:rsidP="000A78FD">
      <w:pPr>
        <w:pStyle w:val="aff4"/>
        <w:keepLines/>
        <w:rPr>
          <w:rFonts w:ascii="Times New Roman" w:hAnsi="Times New Roman" w:cs="Times New Roman"/>
          <w:sz w:val="24"/>
        </w:rPr>
      </w:pPr>
    </w:p>
    <w:p w:rsidR="000A78FD" w:rsidRDefault="000A78FD" w:rsidP="000A78FD">
      <w:pPr>
        <w:pStyle w:val="aff4"/>
        <w:rPr>
          <w:rFonts w:ascii="Times New Roman" w:hAnsi="Times New Roman" w:cs="Times New Roman"/>
          <w:sz w:val="24"/>
        </w:rPr>
      </w:pPr>
    </w:p>
    <w:p w:rsidR="000A78FD" w:rsidRPr="000A78FD" w:rsidRDefault="000A78FD" w:rsidP="000A78FD">
      <w:pPr>
        <w:jc w:val="center"/>
        <w:rPr>
          <w:rStyle w:val="a5"/>
          <w:rFonts w:eastAsia="Arial"/>
          <w:bCs/>
          <w:sz w:val="48"/>
          <w:szCs w:val="48"/>
          <w:shd w:val="clear" w:color="auto" w:fill="FFFFFF"/>
        </w:rPr>
      </w:pPr>
    </w:p>
    <w:sectPr w:rsidR="000A78FD" w:rsidRPr="000A78FD">
      <w:headerReference w:type="default" r:id="rId53"/>
      <w:footerReference w:type="even" r:id="rId54"/>
      <w:footerReference w:type="default" r:id="rId55"/>
      <w:headerReference w:type="first" r:id="rId5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F3A" w:rsidRDefault="000B3F3A">
      <w:r>
        <w:separator/>
      </w:r>
    </w:p>
  </w:endnote>
  <w:endnote w:type="continuationSeparator" w:id="0">
    <w:p w:rsidR="000B3F3A" w:rsidRDefault="000B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3E" w:rsidRDefault="001D3EB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07F3E" w:rsidRDefault="00A07F3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07F3E" w:rsidRDefault="001D3EB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764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F3A" w:rsidRDefault="000B3F3A">
      <w:r>
        <w:separator/>
      </w:r>
    </w:p>
  </w:footnote>
  <w:footnote w:type="continuationSeparator" w:id="0">
    <w:p w:rsidR="000B3F3A" w:rsidRDefault="000B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3E" w:rsidRDefault="001D3EB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3E" w:rsidRDefault="00A07F3E">
    <w:pPr>
      <w:pStyle w:val="ae"/>
      <w:rPr>
        <w:color w:val="FFFFFF"/>
        <w:sz w:val="20"/>
        <w:szCs w:val="20"/>
      </w:rPr>
    </w:pPr>
  </w:p>
  <w:p w:rsidR="00A07F3E" w:rsidRDefault="00A07F3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3E"/>
    <w:rsid w:val="000A78FD"/>
    <w:rsid w:val="000B3F3A"/>
    <w:rsid w:val="001D3EB1"/>
    <w:rsid w:val="0087645E"/>
    <w:rsid w:val="009C69F5"/>
    <w:rsid w:val="00A07F3E"/>
    <w:rsid w:val="00C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CFF20"/>
  <w15:docId w15:val="{D2700E53-383F-4E6F-AE11-78FED85C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luga.kp.ru/online/news/5134229/" TargetMode="External"/><Relationship Id="rId18" Type="http://schemas.openxmlformats.org/officeDocument/2006/relationships/hyperlink" Target="https://russia24.pro/kaluga/341735041/" TargetMode="External"/><Relationship Id="rId26" Type="http://schemas.openxmlformats.org/officeDocument/2006/relationships/hyperlink" Target="https://znamkaluga.ru/2023/02/09/zhiteli-kaluzhskoj-oblasti-v-yanvare-9-584-raza-vyzyvali-skoruyu-po-nomeru-112/" TargetMode="External"/><Relationship Id="rId39" Type="http://schemas.openxmlformats.org/officeDocument/2006/relationships/hyperlink" Target="https://vk.com/wall-203584371_7491" TargetMode="External"/><Relationship Id="rId21" Type="http://schemas.openxmlformats.org/officeDocument/2006/relationships/hyperlink" Target="https://obninsk.bezformata.com/listnews/mashine-viehala-na-vstrechku-i-vletela/114168237/" TargetMode="External"/><Relationship Id="rId34" Type="http://schemas.openxmlformats.org/officeDocument/2006/relationships/hyperlink" Target="https://vk.com/wall-203584371_7498" TargetMode="External"/><Relationship Id="rId42" Type="http://schemas.openxmlformats.org/officeDocument/2006/relationships/hyperlink" Target="https://t.me/nikatvkaluga/3996" TargetMode="External"/><Relationship Id="rId47" Type="http://schemas.openxmlformats.org/officeDocument/2006/relationships/hyperlink" Target="https://ok.ru/group/54458872365148/topic/154807921810780" TargetMode="External"/><Relationship Id="rId50" Type="http://schemas.openxmlformats.org/officeDocument/2006/relationships/hyperlink" Target="https://vk.com/wall-70062094_33175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3/02/09/v-kaluge-sgorela-kvartira-iz-za-kompyutera/" TargetMode="External"/><Relationship Id="rId29" Type="http://schemas.openxmlformats.org/officeDocument/2006/relationships/hyperlink" Target="https://vk.com/wall-78053332_621827" TargetMode="External"/><Relationship Id="rId11" Type="http://schemas.openxmlformats.org/officeDocument/2006/relationships/hyperlink" Target="https://kaluganews.ru/fn_1289854.html" TargetMode="External"/><Relationship Id="rId24" Type="http://schemas.openxmlformats.org/officeDocument/2006/relationships/hyperlink" Target="https://obninsk.name/news48088.htm" TargetMode="External"/><Relationship Id="rId32" Type="http://schemas.openxmlformats.org/officeDocument/2006/relationships/hyperlink" Target="https://vk.com/wall-102468629_279172" TargetMode="External"/><Relationship Id="rId37" Type="http://schemas.openxmlformats.org/officeDocument/2006/relationships/hyperlink" Target="https://vk.com/wall-203584371_7494" TargetMode="External"/><Relationship Id="rId40" Type="http://schemas.openxmlformats.org/officeDocument/2006/relationships/hyperlink" Target="https://vk.com/wall-195249935_9205" TargetMode="External"/><Relationship Id="rId45" Type="http://schemas.openxmlformats.org/officeDocument/2006/relationships/hyperlink" Target="https://vk.com/wall-195249935_9199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www.kp40.ru/news/incidents/976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Kaluge-v-DTP-s-gruzovikom-postradali-lyudi" TargetMode="External"/><Relationship Id="rId14" Type="http://schemas.openxmlformats.org/officeDocument/2006/relationships/hyperlink" Target="https://www.kp40.ru/news/incidents/97678/" TargetMode="External"/><Relationship Id="rId22" Type="http://schemas.openxmlformats.org/officeDocument/2006/relationships/hyperlink" Target="https://obninsk.bezformata.com/listnews/mashine-viehala-na-vstrechku-i-vletela/114168237/" TargetMode="External"/><Relationship Id="rId27" Type="http://schemas.openxmlformats.org/officeDocument/2006/relationships/hyperlink" Target="https://vk.com/wall-122008545_357" TargetMode="External"/><Relationship Id="rId30" Type="http://schemas.openxmlformats.org/officeDocument/2006/relationships/hyperlink" Target="https://vk.com/wall-78053332_621827" TargetMode="External"/><Relationship Id="rId35" Type="http://schemas.openxmlformats.org/officeDocument/2006/relationships/hyperlink" Target="https://ok.ru/group/62373058707709/topic/154872475354109" TargetMode="External"/><Relationship Id="rId43" Type="http://schemas.openxmlformats.org/officeDocument/2006/relationships/hyperlink" Target="https://t.me/nikatvkaluga/3996" TargetMode="External"/><Relationship Id="rId48" Type="http://schemas.openxmlformats.org/officeDocument/2006/relationships/hyperlink" Target="https://vk.com/wall-172504728_25720" TargetMode="External"/><Relationship Id="rId56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s://vk.com/wall325559739_1111" TargetMode="External"/><Relationship Id="rId3" Type="http://schemas.openxmlformats.org/officeDocument/2006/relationships/styles" Target="styles.xml"/><Relationship Id="rId12" Type="http://schemas.openxmlformats.org/officeDocument/2006/relationships/hyperlink" Target="https://kaluganews.ru/fn_1289854.html" TargetMode="External"/><Relationship Id="rId17" Type="http://schemas.openxmlformats.org/officeDocument/2006/relationships/hyperlink" Target="https://www.kaluga.kp.ru/online/news/5133994/" TargetMode="External"/><Relationship Id="rId25" Type="http://schemas.openxmlformats.org/officeDocument/2006/relationships/hyperlink" Target="https://znamkaluga.ru/2023/02/09/zhiteli-kaluzhskoj-oblasti-v-yanvare-9-584-raza-vyzyvali-skoruyu-po-nomeru-112/" TargetMode="External"/><Relationship Id="rId33" Type="http://schemas.openxmlformats.org/officeDocument/2006/relationships/hyperlink" Target="https://vk.com/wall-203584371_7498" TargetMode="External"/><Relationship Id="rId38" Type="http://schemas.openxmlformats.org/officeDocument/2006/relationships/hyperlink" Target="https://vk.com/wall-203584371_7491" TargetMode="External"/><Relationship Id="rId46" Type="http://schemas.openxmlformats.org/officeDocument/2006/relationships/hyperlink" Target="https://ok.ru/group/54458872365148/topic/154807921810780" TargetMode="External"/><Relationship Id="rId20" Type="http://schemas.openxmlformats.org/officeDocument/2006/relationships/hyperlink" Target="https://obninsk.name/news48085.htm" TargetMode="External"/><Relationship Id="rId41" Type="http://schemas.openxmlformats.org/officeDocument/2006/relationships/hyperlink" Target="https://vk.com/wall-195249935_9205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znamkaluga.ru/2023/02/09/v-kaluge-sgorela-kvartira-iz-za-kompyutera/" TargetMode="External"/><Relationship Id="rId23" Type="http://schemas.openxmlformats.org/officeDocument/2006/relationships/hyperlink" Target="https://znamkaluga.ru/2023/02/09/netrezvaya-avtoledi-s-rebenkom-v-mashine-ustroila-dtp-v-kaluge/" TargetMode="External"/><Relationship Id="rId28" Type="http://schemas.openxmlformats.org/officeDocument/2006/relationships/hyperlink" Target="https://vk.com/wall-122008545_357" TargetMode="External"/><Relationship Id="rId36" Type="http://schemas.openxmlformats.org/officeDocument/2006/relationships/hyperlink" Target="https://vk.com/wall-203584371_7494" TargetMode="External"/><Relationship Id="rId49" Type="http://schemas.openxmlformats.org/officeDocument/2006/relationships/hyperlink" Target="https://vk.com/wall-70062094_3317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nikatv.ru/news/short/V-Kaluge-v-DTP-s-gruzovikom-postradali-lyudi" TargetMode="External"/><Relationship Id="rId31" Type="http://schemas.openxmlformats.org/officeDocument/2006/relationships/hyperlink" Target="https://ok.ru/group/53667785998577/topic/156310166436849" TargetMode="External"/><Relationship Id="rId44" Type="http://schemas.openxmlformats.org/officeDocument/2006/relationships/hyperlink" Target="https://ok.ru/kp40ru/topic/155591795742008" TargetMode="External"/><Relationship Id="rId52" Type="http://schemas.openxmlformats.org/officeDocument/2006/relationships/hyperlink" Target="https://vk.com/wall325559739_111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CD95-1220-44A5-98BF-247D1417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4</cp:revision>
  <cp:lastPrinted>2020-03-12T12:40:00Z</cp:lastPrinted>
  <dcterms:created xsi:type="dcterms:W3CDTF">2023-02-09T20:37:00Z</dcterms:created>
  <dcterms:modified xsi:type="dcterms:W3CDTF">2023-02-09T21:01:00Z</dcterms:modified>
</cp:coreProperties>
</file>