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DF" w:rsidRDefault="008C55F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FDF" w:rsidRDefault="008C55F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B2FDF" w:rsidRDefault="008C55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B2FDF" w:rsidRDefault="003B2FD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B2FDF" w:rsidRDefault="008C55F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31 января - 31 января 2023 г.</w:t>
                            </w:r>
                          </w:p>
                          <w:p w:rsidR="003B2FDF" w:rsidRDefault="008C55F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DC76D5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3:5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B2FDF" w:rsidRDefault="008C55F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B2FDF" w:rsidRDefault="008C55F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B2FDF" w:rsidRDefault="003B2FD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B2FDF" w:rsidRDefault="008C55F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31 января - 31 января 2023 г.</w:t>
                      </w:r>
                    </w:p>
                    <w:p w:rsidR="003B2FDF" w:rsidRDefault="008C55F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DC76D5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3:5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23B5" w:rsidRPr="002523B5" w:rsidRDefault="002523B5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2523B5">
        <w:rPr>
          <w:rFonts w:ascii="Times New Roman" w:hAnsi="Times New Roman" w:cs="Times New Roman"/>
          <w:b/>
          <w:sz w:val="36"/>
        </w:rPr>
        <w:lastRenderedPageBreak/>
        <w:t>СМИ</w:t>
      </w:r>
    </w:p>
    <w:p w:rsidR="002523B5" w:rsidRDefault="002523B5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3B2FDF" w:rsidRDefault="008C55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Вчера в районе Пучково в Калуге автомобиль сбил пожилую женщину</w:t>
      </w:r>
    </w:p>
    <w:p w:rsidR="003B2FDF" w:rsidRDefault="008C55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Калужской области</w:t>
      </w:r>
    </w:p>
    <w:p w:rsidR="003B2FDF" w:rsidRDefault="008C55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мы писали ранее , в понедельник, 30 января, примерно в 7:30 утра в Калуге на окружной дороге в Пучково автомобиль «Киа Рио» сбил пешеходов.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3B2FDF" w:rsidRDefault="00D12C5D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A17D3E">
          <w:rPr>
            <w:rStyle w:val="a5"/>
            <w:rFonts w:ascii="Times New Roman" w:hAnsi="Times New Roman" w:cs="Times New Roman"/>
            <w:sz w:val="24"/>
          </w:rPr>
          <w:t>https://kaluga.bezformata.com/listnews/puchkovo-v-kaluge-avtomobil-sbil/113873616/</w:t>
        </w:r>
      </w:hyperlink>
    </w:p>
    <w:p w:rsidR="00D12C5D" w:rsidRDefault="00D12C5D" w:rsidP="00D12C5D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A17D3E">
          <w:rPr>
            <w:rStyle w:val="a5"/>
            <w:rFonts w:ascii="Times New Roman" w:hAnsi="Times New Roman" w:cs="Times New Roman"/>
            <w:sz w:val="24"/>
          </w:rPr>
          <w:t>https://kaluga.bezformata.com/listnews/pod-kalugoy-avtoledi-sbila/113856831/</w:t>
        </w:r>
      </w:hyperlink>
    </w:p>
    <w:p w:rsidR="003B2FDF" w:rsidRDefault="00D12C5D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A17D3E">
          <w:rPr>
            <w:rStyle w:val="a5"/>
            <w:rFonts w:ascii="Times New Roman" w:hAnsi="Times New Roman" w:cs="Times New Roman"/>
            <w:sz w:val="24"/>
          </w:rPr>
          <w:t>https://znamkaluga.ru/2023/01/31/v-kaluge-sbili-pensionerku-pytavshuyusya-perejti-dorogu-na-krasnyj-svet/</w:t>
        </w:r>
      </w:hyperlink>
    </w:p>
    <w:p w:rsidR="00D12C5D" w:rsidRDefault="00D12C5D">
      <w:pPr>
        <w:pStyle w:val="aff4"/>
        <w:rPr>
          <w:rFonts w:ascii="Times New Roman" w:hAnsi="Times New Roman" w:cs="Times New Roman"/>
          <w:sz w:val="24"/>
        </w:rPr>
      </w:pPr>
    </w:p>
    <w:p w:rsidR="003B2FDF" w:rsidRDefault="008C55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калужском Мосальске погиб мужчина</w:t>
      </w:r>
    </w:p>
    <w:p w:rsidR="003B2FDF" w:rsidRDefault="008C55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четырех часов дня в понедельник загорелся жилой дом на улице Дзержинского в городе Мосальске Калужской области. Как сл</w:t>
      </w:r>
      <w:r>
        <w:rPr>
          <w:rFonts w:ascii="Times New Roman" w:hAnsi="Times New Roman" w:cs="Times New Roman"/>
          <w:sz w:val="24"/>
        </w:rPr>
        <w:t xml:space="preserve">едует из оперативной сводки ГУ МЧС по региону, сообщение о возгорании поступило на пульт дежурного в 15.38.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3B2FDF" w:rsidRDefault="00D12C5D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A17D3E">
          <w:rPr>
            <w:rStyle w:val="a5"/>
            <w:rFonts w:ascii="Times New Roman" w:hAnsi="Times New Roman" w:cs="Times New Roman"/>
            <w:sz w:val="24"/>
          </w:rPr>
          <w:t>https://znamkaluga.ru/2023/01/31/na-pozhare-v-kaluzhskom-mosalske-pogib-muzhchina/</w:t>
        </w:r>
      </w:hyperlink>
    </w:p>
    <w:p w:rsidR="00D12C5D" w:rsidRDefault="00D12C5D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A17D3E">
          <w:rPr>
            <w:rStyle w:val="a5"/>
            <w:rFonts w:ascii="Times New Roman" w:hAnsi="Times New Roman" w:cs="Times New Roman"/>
            <w:sz w:val="24"/>
          </w:rPr>
          <w:t>https://kaluganews.ru/fn_1286244.html</w:t>
        </w:r>
      </w:hyperlink>
    </w:p>
    <w:p w:rsidR="00D12C5D" w:rsidRDefault="00D12C5D">
      <w:pPr>
        <w:pStyle w:val="aff4"/>
        <w:rPr>
          <w:rFonts w:ascii="Times New Roman" w:hAnsi="Times New Roman" w:cs="Times New Roman"/>
          <w:sz w:val="24"/>
        </w:rPr>
      </w:pPr>
    </w:p>
    <w:p w:rsidR="003B2FDF" w:rsidRDefault="008C55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Боровском районе водитель грузови</w:t>
      </w:r>
      <w:r>
        <w:rPr>
          <w:rFonts w:ascii="Times New Roman" w:hAnsi="Times New Roman" w:cs="Times New Roman"/>
          <w:b/>
          <w:sz w:val="24"/>
        </w:rPr>
        <w:t>ка насмерть сбил 12-летнего мальчика</w:t>
      </w:r>
    </w:p>
    <w:p w:rsidR="003B2FDF" w:rsidRDefault="008C55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D12C5D" w:rsidRDefault="008C55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с участием несовершеннолетнего пешехода произошло 31 января около половины восьмого утра в Боровском районе на 408-м километре автодороги А-108 «Московское большое кольцо». </w:t>
      </w:r>
      <w:hyperlink r:id="rId16" w:history="1">
        <w:r w:rsidR="00AF46C9" w:rsidRPr="00A17D3E">
          <w:rPr>
            <w:rStyle w:val="a5"/>
            <w:rFonts w:ascii="Times New Roman" w:hAnsi="Times New Roman" w:cs="Times New Roman"/>
            <w:sz w:val="24"/>
          </w:rPr>
          <w:t>http://kaluga-news.net/incident/2023/01/31/135833.html</w:t>
        </w:r>
      </w:hyperlink>
    </w:p>
    <w:p w:rsidR="00D12C5D" w:rsidRDefault="00D12C5D">
      <w:pPr>
        <w:pStyle w:val="aff4"/>
        <w:rPr>
          <w:rFonts w:ascii="Times New Roman" w:hAnsi="Times New Roman" w:cs="Times New Roman"/>
          <w:sz w:val="24"/>
        </w:rPr>
      </w:pPr>
    </w:p>
    <w:p w:rsidR="003B2FDF" w:rsidRDefault="008C55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произошел пожар в строящемся доме</w:t>
      </w:r>
    </w:p>
    <w:p w:rsidR="003B2FDF" w:rsidRDefault="008C55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Калужс</w:t>
      </w:r>
      <w:r>
        <w:rPr>
          <w:rFonts w:ascii="Times New Roman" w:hAnsi="Times New Roman" w:cs="Times New Roman"/>
          <w:sz w:val="24"/>
        </w:rPr>
        <w:t xml:space="preserve">кой области рассказали, что пожар удалось полностью потушить, никто из людей не пострадал. В причинах возгорания разберется инспектор ГПН.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КП </w:t>
        </w:r>
        <w:r>
          <w:rPr>
            <w:rStyle w:val="a5"/>
            <w:rFonts w:ascii="Times New Roman" w:hAnsi="Times New Roman" w:cs="Times New Roman"/>
            <w:sz w:val="24"/>
          </w:rPr>
          <w:t>Калуга</w:t>
        </w:r>
      </w:hyperlink>
    </w:p>
    <w:p w:rsidR="003B2FDF" w:rsidRDefault="00D12C5D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A17D3E">
          <w:rPr>
            <w:rStyle w:val="a5"/>
            <w:rFonts w:ascii="Times New Roman" w:hAnsi="Times New Roman" w:cs="Times New Roman"/>
            <w:sz w:val="24"/>
          </w:rPr>
          <w:t>https://www.kaluga.kp.ru/online/news/5119830/</w:t>
        </w:r>
      </w:hyperlink>
    </w:p>
    <w:p w:rsidR="00D12C5D" w:rsidRDefault="00D12C5D">
      <w:pPr>
        <w:pStyle w:val="aff4"/>
        <w:rPr>
          <w:rFonts w:ascii="Times New Roman" w:hAnsi="Times New Roman" w:cs="Times New Roman"/>
          <w:sz w:val="24"/>
        </w:rPr>
      </w:pPr>
    </w:p>
    <w:p w:rsidR="003B2FDF" w:rsidRDefault="008C55F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пожаре в доме постра</w:t>
      </w:r>
      <w:r>
        <w:rPr>
          <w:rFonts w:ascii="Times New Roman" w:hAnsi="Times New Roman" w:cs="Times New Roman"/>
          <w:b/>
          <w:sz w:val="24"/>
        </w:rPr>
        <w:t>дал человек</w:t>
      </w:r>
    </w:p>
    <w:p w:rsidR="003B2FDF" w:rsidRDefault="008C55F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пострадал человек. Пламя тушили 7 спасателей и 2 единицы техники. Чтобы разобраться в причинах пожара, на место направлен инспектор ГПН.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3B2FDF" w:rsidRDefault="00D12C5D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A17D3E">
          <w:rPr>
            <w:rStyle w:val="a5"/>
            <w:rFonts w:ascii="Times New Roman" w:hAnsi="Times New Roman" w:cs="Times New Roman"/>
            <w:sz w:val="24"/>
          </w:rPr>
          <w:t>https://nikatv.ru/news/short/V-Kaluzhskoy-oblasti-pri-pozhare-v-dome-postradal-chelovek</w:t>
        </w:r>
      </w:hyperlink>
    </w:p>
    <w:p w:rsidR="00D12C5D" w:rsidRDefault="00D12C5D">
      <w:pPr>
        <w:pStyle w:val="aff4"/>
        <w:rPr>
          <w:rFonts w:ascii="Times New Roman" w:hAnsi="Times New Roman" w:cs="Times New Roman"/>
          <w:sz w:val="24"/>
        </w:rPr>
      </w:pPr>
    </w:p>
    <w:p w:rsidR="002523B5" w:rsidRDefault="002523B5">
      <w:pPr>
        <w:pStyle w:val="aff4"/>
        <w:rPr>
          <w:rFonts w:ascii="Times New Roman" w:hAnsi="Times New Roman" w:cs="Times New Roman"/>
          <w:sz w:val="24"/>
        </w:rPr>
      </w:pPr>
    </w:p>
    <w:p w:rsidR="003B2FDF" w:rsidRPr="002523B5" w:rsidRDefault="002523B5">
      <w:pPr>
        <w:jc w:val="left"/>
        <w:rPr>
          <w:rStyle w:val="a5"/>
          <w:rFonts w:eastAsia="Arial"/>
          <w:b/>
          <w:bCs/>
          <w:sz w:val="36"/>
          <w:u w:val="none"/>
          <w:shd w:val="clear" w:color="auto" w:fill="FFFFFF"/>
        </w:rPr>
      </w:pPr>
      <w:r w:rsidRPr="002523B5">
        <w:rPr>
          <w:rStyle w:val="a5"/>
          <w:rFonts w:eastAsia="Arial"/>
          <w:b/>
          <w:bCs/>
          <w:sz w:val="36"/>
          <w:u w:val="none"/>
          <w:shd w:val="clear" w:color="auto" w:fill="FFFFFF"/>
        </w:rPr>
        <w:t xml:space="preserve"> Соцмедиа</w:t>
      </w:r>
    </w:p>
    <w:p w:rsidR="00AF46C9" w:rsidRDefault="00AF46C9" w:rsidP="00AF46C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F46C9" w:rsidRDefault="00AF46C9" w:rsidP="00AF46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Вячеслав Лежнин, 346 подписчиков</w:t>
      </w:r>
    </w:p>
    <w:p w:rsidR="00AF46C9" w:rsidRDefault="00AF46C9" w:rsidP="00AF46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31 января, с сохранением до 10 часов 01 февраля, местами по Калужской области ожидается гололед, на дорогах гололедица. </w:t>
      </w:r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A17D3E">
          <w:rPr>
            <w:rStyle w:val="a5"/>
            <w:rFonts w:ascii="Times New Roman" w:hAnsi="Times New Roman" w:cs="Times New Roman"/>
            <w:sz w:val="24"/>
          </w:rPr>
          <w:t>https://vk.com/wall383696056_8136</w:t>
        </w:r>
      </w:hyperlink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A17D3E">
          <w:rPr>
            <w:rStyle w:val="a5"/>
            <w:rFonts w:ascii="Times New Roman" w:hAnsi="Times New Roman" w:cs="Times New Roman"/>
            <w:sz w:val="24"/>
          </w:rPr>
          <w:t>https://ok.ru/group/54458872365148/topic/154782361525596</w:t>
        </w:r>
      </w:hyperlink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A17D3E">
          <w:rPr>
            <w:rStyle w:val="a5"/>
            <w:rFonts w:ascii="Times New Roman" w:hAnsi="Times New Roman" w:cs="Times New Roman"/>
            <w:sz w:val="24"/>
          </w:rPr>
          <w:t>https://vk.com/wall206442860_13340</w:t>
        </w:r>
      </w:hyperlink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</w:p>
    <w:p w:rsidR="00AF46C9" w:rsidRDefault="00AF46C9" w:rsidP="00AF46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AF46C9" w:rsidRDefault="00AF46C9" w:rsidP="00AF46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Расчётом радиационной и химической разведки Главного управления МЧС России по Калужской области, проведены замеры радиационного фона в районе карьера д. Ресса Сухиничского района.</w:t>
      </w:r>
    </w:p>
    <w:p w:rsidR="00AF46C9" w:rsidRDefault="00AF46C9" w:rsidP="00AF46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замерам, превышения не обнаружено.  </w:t>
      </w:r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A17D3E">
          <w:rPr>
            <w:rStyle w:val="a5"/>
            <w:rFonts w:ascii="Times New Roman" w:hAnsi="Times New Roman" w:cs="Times New Roman"/>
            <w:sz w:val="24"/>
          </w:rPr>
          <w:t>https://vk.com/wall-47908301_2366422?reply=2366723</w:t>
        </w:r>
      </w:hyperlink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</w:p>
    <w:p w:rsidR="00AF46C9" w:rsidRDefault="00AF46C9" w:rsidP="00AF46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Пожарно-техническая выставка, </w:t>
      </w:r>
    </w:p>
    <w:p w:rsidR="00AF46C9" w:rsidRDefault="00AF46C9" w:rsidP="00AF46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области, четвёртый сезон всероссийского конкурса «Знатоки истории пожарной охраны» стартует завтра. Будут от вас такие же успешные участники? </w:t>
      </w:r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A17D3E">
          <w:rPr>
            <w:rStyle w:val="a5"/>
            <w:rFonts w:ascii="Times New Roman" w:hAnsi="Times New Roman" w:cs="Times New Roman"/>
            <w:sz w:val="24"/>
          </w:rPr>
          <w:t>https://vk.com/wall-203015498_6942</w:t>
        </w:r>
      </w:hyperlink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</w:p>
    <w:p w:rsidR="00AF46C9" w:rsidRDefault="00AF46C9" w:rsidP="00AF46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Калуги - «Комсомольская правда - Калуга», </w:t>
      </w:r>
    </w:p>
    <w:p w:rsidR="00AF46C9" w:rsidRDefault="00AF46C9" w:rsidP="00AF46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Калужской области рассказали, что пожар удалось полностью потушить, никто из людей не пострадал. В причинах возгорания разберется инспектор ГПН. </w:t>
      </w:r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A17D3E">
          <w:rPr>
            <w:rStyle w:val="a5"/>
            <w:rFonts w:ascii="Times New Roman" w:hAnsi="Times New Roman" w:cs="Times New Roman"/>
            <w:sz w:val="24"/>
          </w:rPr>
          <w:t>https://vk.com/wall-195249935_9013</w:t>
        </w:r>
      </w:hyperlink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</w:p>
    <w:p w:rsidR="00AF46C9" w:rsidRDefault="00AF46C9" w:rsidP="00AF46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Калуга | Городские новости, </w:t>
      </w:r>
    </w:p>
    <w:p w:rsidR="00AF46C9" w:rsidRDefault="00AF46C9" w:rsidP="00AF46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AF46C9" w:rsidRDefault="00AF46C9" w:rsidP="00AF46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как минимум два человека попали под колеса «Киа Рио» в районе светофора.  </w:t>
      </w:r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A17D3E">
          <w:rPr>
            <w:rStyle w:val="a5"/>
            <w:rFonts w:ascii="Times New Roman" w:hAnsi="Times New Roman" w:cs="Times New Roman"/>
            <w:sz w:val="24"/>
          </w:rPr>
          <w:t>https://vk.com/wall-93925359_86235</w:t>
        </w:r>
      </w:hyperlink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A17D3E">
          <w:rPr>
            <w:rStyle w:val="a5"/>
            <w:rFonts w:ascii="Times New Roman" w:hAnsi="Times New Roman" w:cs="Times New Roman"/>
            <w:sz w:val="24"/>
          </w:rPr>
          <w:t>https://ok.ru/group/70000001300216/topic/155430605440504</w:t>
        </w:r>
      </w:hyperlink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</w:p>
    <w:p w:rsidR="00AF46C9" w:rsidRDefault="00AF46C9" w:rsidP="00AF46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NEWS НикаFM - Калуга 103.1, </w:t>
      </w:r>
    </w:p>
    <w:p w:rsidR="00AF46C9" w:rsidRDefault="00AF46C9" w:rsidP="00AF46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пострадал человек. Пламя тушили 7 спасателей и 2 единицы техники. Чтобы разобраться в причинах пожара, на место направлен инспектор ГПН.  </w:t>
      </w:r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A17D3E">
          <w:rPr>
            <w:rStyle w:val="a5"/>
            <w:rFonts w:ascii="Times New Roman" w:hAnsi="Times New Roman" w:cs="Times New Roman"/>
            <w:sz w:val="24"/>
          </w:rPr>
          <w:t>https://vk.com/@nikafm40-rss-1624153211-271739519</w:t>
        </w:r>
      </w:hyperlink>
    </w:p>
    <w:p w:rsidR="00AF46C9" w:rsidRDefault="00AF46C9" w:rsidP="00AF46C9">
      <w:pPr>
        <w:pStyle w:val="aff4"/>
        <w:rPr>
          <w:rFonts w:ascii="Times New Roman" w:hAnsi="Times New Roman" w:cs="Times New Roman"/>
          <w:sz w:val="24"/>
        </w:rPr>
      </w:pPr>
    </w:p>
    <w:p w:rsidR="002523B5" w:rsidRDefault="002523B5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523B5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F8" w:rsidRDefault="008C55F8">
      <w:r>
        <w:separator/>
      </w:r>
    </w:p>
  </w:endnote>
  <w:endnote w:type="continuationSeparator" w:id="0">
    <w:p w:rsidR="008C55F8" w:rsidRDefault="008C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DF" w:rsidRDefault="008C55F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B2FDF" w:rsidRDefault="003B2FD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B2FDF" w:rsidRDefault="008C55F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76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F8" w:rsidRDefault="008C55F8">
      <w:r>
        <w:separator/>
      </w:r>
    </w:p>
  </w:footnote>
  <w:footnote w:type="continuationSeparator" w:id="0">
    <w:p w:rsidR="008C55F8" w:rsidRDefault="008C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DF" w:rsidRDefault="008C55F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DF" w:rsidRDefault="003B2FDF">
    <w:pPr>
      <w:pStyle w:val="ae"/>
      <w:rPr>
        <w:color w:val="FFFFFF"/>
        <w:sz w:val="20"/>
        <w:szCs w:val="20"/>
      </w:rPr>
    </w:pPr>
  </w:p>
  <w:p w:rsidR="003B2FDF" w:rsidRDefault="003B2FD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DF"/>
    <w:rsid w:val="002523B5"/>
    <w:rsid w:val="003B2FDF"/>
    <w:rsid w:val="008C55F8"/>
    <w:rsid w:val="00AF46C9"/>
    <w:rsid w:val="00D12C5D"/>
    <w:rsid w:val="00D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E8E4E2"/>
  <w15:docId w15:val="{3AC179DB-99E1-4754-8551-308D5D61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3/01/31/na-pozhare-v-kaluzhskom-mosalske-pogib-muzhchina/" TargetMode="External"/><Relationship Id="rId18" Type="http://schemas.openxmlformats.org/officeDocument/2006/relationships/hyperlink" Target="https://www.kaluga.kp.ru/online/news/5119830/" TargetMode="External"/><Relationship Id="rId26" Type="http://schemas.openxmlformats.org/officeDocument/2006/relationships/hyperlink" Target="https://vk.com/wall-195249935_9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383696056_8136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3/01/31/v-kaluge-sbili-pensionerku-pytavshuyusya-perejti-dorogu-na-krasnyj-svet/" TargetMode="External"/><Relationship Id="rId17" Type="http://schemas.openxmlformats.org/officeDocument/2006/relationships/hyperlink" Target="https://www.kaluga.kp.ru/online/news/5119830/" TargetMode="External"/><Relationship Id="rId25" Type="http://schemas.openxmlformats.org/officeDocument/2006/relationships/hyperlink" Target="https://vk.com/wall-203015498_6942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kaluga-news.net/incident/2023/01/31/135833.html" TargetMode="External"/><Relationship Id="rId20" Type="http://schemas.openxmlformats.org/officeDocument/2006/relationships/hyperlink" Target="https://nikatv.ru/news/short/V-Kaluzhskoy-oblasti-pri-pozhare-v-dome-postradal-chelovek" TargetMode="External"/><Relationship Id="rId29" Type="http://schemas.openxmlformats.org/officeDocument/2006/relationships/hyperlink" Target="https://vk.com/@nikafm40-rss-1624153211-2717395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pod-kalugoy-avtoledi-sbila/113856831/" TargetMode="External"/><Relationship Id="rId24" Type="http://schemas.openxmlformats.org/officeDocument/2006/relationships/hyperlink" Target="https://vk.com/wall-47908301_2366422?reply=2366723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aluganews.ru/fn_1286244.html" TargetMode="External"/><Relationship Id="rId23" Type="http://schemas.openxmlformats.org/officeDocument/2006/relationships/hyperlink" Target="https://vk.com/wall206442860_13340" TargetMode="External"/><Relationship Id="rId28" Type="http://schemas.openxmlformats.org/officeDocument/2006/relationships/hyperlink" Target="https://ok.ru/group/70000001300216/topic/155430605440504" TargetMode="External"/><Relationship Id="rId10" Type="http://schemas.openxmlformats.org/officeDocument/2006/relationships/hyperlink" Target="https://kaluga.bezformata.com/listnews/puchkovo-v-kaluge-avtomobil-sbil/113873616/" TargetMode="External"/><Relationship Id="rId19" Type="http://schemas.openxmlformats.org/officeDocument/2006/relationships/hyperlink" Target="https://nikatv.ru/news/short/V-Kaluzhskoy-oblasti-pri-pozhare-v-dome-postradal-chelove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puchkovo-v-kaluge-avtomobil-sbil/113873616/" TargetMode="External"/><Relationship Id="rId14" Type="http://schemas.openxmlformats.org/officeDocument/2006/relationships/hyperlink" Target="https://znamkaluga.ru/2023/01/31/na-pozhare-v-kaluzhskom-mosalske-pogib-muzhchina/" TargetMode="External"/><Relationship Id="rId22" Type="http://schemas.openxmlformats.org/officeDocument/2006/relationships/hyperlink" Target="https://ok.ru/group/54458872365148/topic/154782361525596" TargetMode="External"/><Relationship Id="rId27" Type="http://schemas.openxmlformats.org/officeDocument/2006/relationships/hyperlink" Target="https://vk.com/wall-93925359_86235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6B6F-1892-46A0-8544-361835BE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5</cp:revision>
  <cp:lastPrinted>2020-03-12T12:40:00Z</cp:lastPrinted>
  <dcterms:created xsi:type="dcterms:W3CDTF">2022-12-30T15:50:00Z</dcterms:created>
  <dcterms:modified xsi:type="dcterms:W3CDTF">2023-01-31T20:05:00Z</dcterms:modified>
</cp:coreProperties>
</file>