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67" w:rsidRDefault="000E5B9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C67" w:rsidRDefault="000E5B9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D36C67" w:rsidRDefault="000E5B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D36C67" w:rsidRDefault="00D36C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D36C67" w:rsidRDefault="000E5B9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07 февраля - 07 февраля 2023 г.</w:t>
                            </w:r>
                          </w:p>
                          <w:p w:rsidR="00D36C67" w:rsidRDefault="000E5B9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932B48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D36C67" w:rsidRDefault="000E5B9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D36C67" w:rsidRDefault="000E5B9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D36C67" w:rsidRDefault="00D36C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D36C67" w:rsidRDefault="000E5B9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07 февраля - 07 февраля 2023 г.</w:t>
                      </w:r>
                    </w:p>
                    <w:p w:rsidR="00D36C67" w:rsidRDefault="000E5B9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932B48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67" w:rsidRDefault="000E5B97" w:rsidP="00932B48">
      <w:pPr>
        <w:tabs>
          <w:tab w:val="right" w:pos="10205"/>
        </w:tabs>
        <w:jc w:val="left"/>
      </w:pPr>
      <w:r>
        <w:rPr>
          <w:rFonts w:ascii="Calibri" w:hAnsi="Calibri"/>
          <w:sz w:val="20"/>
          <w:szCs w:val="20"/>
        </w:rPr>
        <w:lastRenderedPageBreak/>
        <w:tab/>
      </w:r>
    </w:p>
    <w:p w:rsidR="000F5D3D" w:rsidRPr="000F5D3D" w:rsidRDefault="000F5D3D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0F5D3D">
        <w:rPr>
          <w:rFonts w:ascii="Times New Roman" w:hAnsi="Times New Roman" w:cs="Times New Roman"/>
          <w:b/>
          <w:sz w:val="36"/>
        </w:rPr>
        <w:t>СМИ</w:t>
      </w:r>
    </w:p>
    <w:p w:rsidR="000F5D3D" w:rsidRDefault="000F5D3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D36C67" w:rsidRDefault="000E5B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Профилактический визит по проверке первичных средств пожаротушения</w:t>
      </w:r>
    </w:p>
    <w:p w:rsidR="00D36C67" w:rsidRDefault="000E5B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напоминает — любой огнетушитель имеет срок годности, в течение которого его можно эксп</w:t>
      </w:r>
      <w:r>
        <w:rPr>
          <w:rFonts w:ascii="Times New Roman" w:hAnsi="Times New Roman" w:cs="Times New Roman"/>
          <w:sz w:val="24"/>
        </w:rPr>
        <w:t xml:space="preserve">луатировать. При неблагоприятных условиях хранения и ненадлежащем контроле за состоянием прибор может выходить из строя раньше.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36C67" w:rsidRDefault="00932B48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6F0F9A">
          <w:rPr>
            <w:rStyle w:val="a5"/>
            <w:rFonts w:ascii="Times New Roman" w:hAnsi="Times New Roman" w:cs="Times New Roman"/>
            <w:sz w:val="24"/>
          </w:rPr>
          <w:t>https://kaluga.bezformata.com/listnews/profilakticheskiy-vizit-po-proverke/114101676/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</w:p>
    <w:p w:rsidR="00D36C67" w:rsidRDefault="000E5B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Четыре</w:t>
      </w:r>
      <w:r>
        <w:rPr>
          <w:rFonts w:ascii="Times New Roman" w:hAnsi="Times New Roman" w:cs="Times New Roman"/>
          <w:b/>
          <w:sz w:val="24"/>
        </w:rPr>
        <w:t xml:space="preserve"> человека пострадали при столкновении двух иномарок в Калуге</w:t>
      </w:r>
    </w:p>
    <w:p w:rsidR="00D36C67" w:rsidRDefault="004A0FF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bookmarkStart w:id="0" w:name="_GoBack"/>
      <w:bookmarkEnd w:id="0"/>
      <w:r w:rsidR="000E5B97">
        <w:rPr>
          <w:rFonts w:ascii="Times New Roman" w:hAnsi="Times New Roman" w:cs="Times New Roman"/>
          <w:sz w:val="24"/>
        </w:rPr>
        <w:t xml:space="preserve">римерно в 18:30 в поселке Резвань на дороге Вязьма-Калуга столкнулись легковые автомобили «Ниссан Теана» и «Фольксваген Поло».  </w:t>
      </w:r>
      <w:hyperlink r:id="rId11" w:history="1">
        <w:r w:rsidR="000E5B97"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D36C67" w:rsidRDefault="00932B48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6F0F9A">
          <w:rPr>
            <w:rStyle w:val="a5"/>
            <w:rFonts w:ascii="Times New Roman" w:hAnsi="Times New Roman" w:cs="Times New Roman"/>
            <w:sz w:val="24"/>
          </w:rPr>
          <w:t>https://kaluga.bezformata.com/listnews/stolknovenii-dvuh-inomarok-v-kaluge/114099426/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6F0F9A">
          <w:rPr>
            <w:rStyle w:val="a5"/>
            <w:rFonts w:ascii="Times New Roman" w:hAnsi="Times New Roman" w:cs="Times New Roman"/>
            <w:sz w:val="24"/>
          </w:rPr>
          <w:t>https://kaluga.bezformata.com/listnews/inomarkami-pod-kalugoy-postradali/114088073/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6F0F9A">
          <w:rPr>
            <w:rStyle w:val="a5"/>
            <w:rFonts w:ascii="Times New Roman" w:hAnsi="Times New Roman" w:cs="Times New Roman"/>
            <w:sz w:val="24"/>
          </w:rPr>
          <w:t>https://kaluga.bezformata.com/listnews/zhenshina-na-folksvagene-ustroila-dtp/114087747/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6F0F9A">
          <w:rPr>
            <w:rStyle w:val="a5"/>
            <w:rFonts w:ascii="Times New Roman" w:hAnsi="Times New Roman" w:cs="Times New Roman"/>
            <w:sz w:val="24"/>
          </w:rPr>
          <w:t>https://kaluga.bezformata.com/listnews/kaluge-dve-inomarki-ne-smogli/114086972/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6F0F9A">
          <w:rPr>
            <w:rStyle w:val="a5"/>
            <w:rFonts w:ascii="Times New Roman" w:hAnsi="Times New Roman" w:cs="Times New Roman"/>
            <w:sz w:val="24"/>
          </w:rPr>
          <w:t>https://pressa40.ru/v-posyolke-pod-kalugoy-stolknulis-nissan-i-folksvagen/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6F0F9A">
          <w:rPr>
            <w:rStyle w:val="a5"/>
            <w:rFonts w:ascii="Times New Roman" w:hAnsi="Times New Roman" w:cs="Times New Roman"/>
            <w:sz w:val="24"/>
          </w:rPr>
          <w:t>https://kaluga.bezformata.com/listnews/kaluge-pri-stolknovenii-nissan/114076287/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6F0F9A">
          <w:rPr>
            <w:rStyle w:val="a5"/>
            <w:rFonts w:ascii="Times New Roman" w:hAnsi="Times New Roman" w:cs="Times New Roman"/>
            <w:sz w:val="24"/>
          </w:rPr>
          <w:t>https://www.kp40.ru/news/incidents/97612/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</w:p>
    <w:p w:rsidR="00D36C67" w:rsidRDefault="000E5B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ОБНИНСКИЕ СПАСАТЕЛИ ЗАВЕРИЛИ, ЧТО ХОДИТЬ ПО ЛЬДУ НА ВОДОЁМАХ СЕЙЧАС БЕЗОПАСНО</w:t>
      </w:r>
    </w:p>
    <w:p w:rsidR="00D36C67" w:rsidRDefault="000E5B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проинформировал начальник третьего пожарно-спасательного отряда</w:t>
      </w:r>
      <w:r>
        <w:rPr>
          <w:rFonts w:ascii="Times New Roman" w:hAnsi="Times New Roman" w:cs="Times New Roman"/>
          <w:sz w:val="24"/>
        </w:rPr>
        <w:t xml:space="preserve"> ФПС ГПС ГУ</w:t>
      </w:r>
    </w:p>
    <w:p w:rsidR="00D36C67" w:rsidRDefault="000E5B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МЧС России по Калужской области Иван Дьяченко, за неделю в Обнинске пожаров и чрезвычайных ситуаций не зарегистрировано.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О</w:t>
        </w:r>
        <w:r>
          <w:rPr>
            <w:rStyle w:val="a5"/>
            <w:rFonts w:ascii="Times New Roman" w:hAnsi="Times New Roman" w:cs="Times New Roman"/>
            <w:sz w:val="24"/>
          </w:rPr>
          <w:t>бнинский Вестник</w:t>
        </w:r>
      </w:hyperlink>
    </w:p>
    <w:p w:rsidR="00D36C67" w:rsidRDefault="00932B48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6F0F9A">
          <w:rPr>
            <w:rStyle w:val="a5"/>
            <w:rFonts w:ascii="Times New Roman" w:hAnsi="Times New Roman" w:cs="Times New Roman"/>
            <w:sz w:val="24"/>
          </w:rPr>
          <w:t>http://vestnik-obninsk.ru/obninskie-spasateli-zaverili-chto-xodit-po-ldu-na-vodoyomax-sejchas-bezopasno/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</w:p>
    <w:p w:rsidR="00D36C67" w:rsidRDefault="000E5B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под Малоярославцем пострадал человек</w:t>
      </w:r>
    </w:p>
    <w:p w:rsidR="00D36C67" w:rsidRDefault="000E5B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февраля около 9:30 в Малоярославецком районе произошло ДТП.По данным главного управления МЧС по Калужской области, на 150 км автодороги М-3 "Украина" столкнулись два транспортных средства: автомобиль "Хендай Тусан" и "Хендай Санта-Фе".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"Калуга"</w:t>
        </w:r>
      </w:hyperlink>
    </w:p>
    <w:p w:rsidR="00D36C67" w:rsidRDefault="00932B48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6F0F9A">
          <w:rPr>
            <w:rStyle w:val="a5"/>
            <w:rFonts w:ascii="Times New Roman" w:hAnsi="Times New Roman" w:cs="Times New Roman"/>
            <w:sz w:val="24"/>
          </w:rPr>
          <w:t>http://gtrk-kaluga.ru/news/proisshestviya/news-40255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6F0F9A">
          <w:rPr>
            <w:rStyle w:val="a5"/>
            <w:rFonts w:ascii="Times New Roman" w:hAnsi="Times New Roman" w:cs="Times New Roman"/>
            <w:sz w:val="24"/>
          </w:rPr>
          <w:t>https://pressa40.ru/odin-chelovek-postradal-pri-stolknovenii-dvuh-hendaev-v-kaluzhskoy-oblasti/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</w:p>
    <w:p w:rsidR="00D36C67" w:rsidRDefault="000E5B9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столкновении двух иномарок в Калуге пострадали люди</w:t>
      </w:r>
    </w:p>
    <w:p w:rsidR="00D36C67" w:rsidRDefault="000E5B9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Судя по кадрам с места происшествия, уда</w:t>
      </w:r>
      <w:r>
        <w:rPr>
          <w:rFonts w:ascii="Times New Roman" w:hAnsi="Times New Roman" w:cs="Times New Roman"/>
          <w:sz w:val="24"/>
        </w:rPr>
        <w:t xml:space="preserve">р автомобилей был лобовым. К ликвидации последствий аварии привлекались спасатели, сотрудники ГИБДД и медики, сообщает пресс-служба ГУ МЧС России по Калужской области.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Газета "Весть"</w:t>
        </w:r>
      </w:hyperlink>
    </w:p>
    <w:p w:rsidR="00D36C67" w:rsidRDefault="00932B48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6F0F9A">
          <w:rPr>
            <w:rStyle w:val="a5"/>
            <w:rFonts w:ascii="Times New Roman" w:hAnsi="Times New Roman" w:cs="Times New Roman"/>
            <w:sz w:val="24"/>
          </w:rPr>
          <w:t>https://www.vest-news.ru/news/190513</w:t>
        </w:r>
      </w:hyperlink>
    </w:p>
    <w:p w:rsidR="00932B48" w:rsidRDefault="00932B48">
      <w:pPr>
        <w:pStyle w:val="aff4"/>
        <w:rPr>
          <w:rFonts w:ascii="Times New Roman" w:hAnsi="Times New Roman" w:cs="Times New Roman"/>
          <w:sz w:val="24"/>
        </w:rPr>
      </w:pPr>
    </w:p>
    <w:p w:rsidR="00D36C67" w:rsidRDefault="00D36C67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4E2B2F" w:rsidRPr="007D09CF" w:rsidRDefault="004E2B2F" w:rsidP="004E2B2F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7D09CF">
        <w:rPr>
          <w:rFonts w:ascii="Times New Roman" w:hAnsi="Times New Roman" w:cs="Times New Roman"/>
          <w:b/>
          <w:sz w:val="36"/>
        </w:rPr>
        <w:t>Соцмедиа</w:t>
      </w: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Типичный Малоярославец,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🚒Главное управление МЧС России по Калужской области рекомендует: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В любом общественном месте запоминайте путь к выходу.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👉 В любом общественном месте есть план эвакуации в случае пожара. 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6F0F9A">
          <w:rPr>
            <w:rStyle w:val="a5"/>
            <w:rFonts w:ascii="Times New Roman" w:hAnsi="Times New Roman" w:cs="Times New Roman"/>
            <w:sz w:val="24"/>
          </w:rPr>
          <w:t>https://ok.ru/mal.group/topic/155821942935693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6F0F9A">
          <w:rPr>
            <w:rStyle w:val="a5"/>
            <w:rFonts w:ascii="Times New Roman" w:hAnsi="Times New Roman" w:cs="Times New Roman"/>
            <w:sz w:val="24"/>
          </w:rPr>
          <w:t>https://t.me/tipmal1402/4840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Боровский район,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ГУ МЧС России по Калужской области, на улице Ленина столкнулись автомобили «Тойота Лэнд Крузер» и «Хендай Элантра». Сообщается об одном пострадавшем в ДТП. 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6F0F9A">
          <w:rPr>
            <w:rStyle w:val="a5"/>
            <w:rFonts w:ascii="Times New Roman" w:hAnsi="Times New Roman" w:cs="Times New Roman"/>
            <w:sz w:val="24"/>
          </w:rPr>
          <w:t>https://vk.com/wall-88510027_59680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Telegram, iznoski40, 186 подписчиков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✅ Межрайонный отдел надзорной деятельности и профилактической работы Дзержинского, Юхновского, Износковского, Медынского и Мосальского районов УНД ГУ МЧС России по Калужской области информирует:  📞 Заряжайтесь правильно   ❗️ В прошлом году в стране произошло более полутысячи пожаров из-за смартфонов, планшетов и мобильных телефонов. 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6F0F9A">
          <w:rPr>
            <w:rStyle w:val="a5"/>
            <w:rFonts w:ascii="Times New Roman" w:hAnsi="Times New Roman" w:cs="Times New Roman"/>
            <w:sz w:val="24"/>
          </w:rPr>
          <w:t>https://t.me/iznoski40/1514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6F0F9A">
          <w:rPr>
            <w:rStyle w:val="a5"/>
            <w:rFonts w:ascii="Times New Roman" w:hAnsi="Times New Roman" w:cs="Times New Roman"/>
            <w:sz w:val="24"/>
          </w:rPr>
          <w:t>https://t.me/iznoski40/1514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пресс-службы ГУ МЧС России по Калужской области, произошло столкновение двух легковых иномарок – автомобилей «Ниссан» и «Фольксваген».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Сообщается, что в результате ДТП ес...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6F0F9A">
          <w:rPr>
            <w:rStyle w:val="a5"/>
            <w:rFonts w:ascii="Times New Roman" w:hAnsi="Times New Roman" w:cs="Times New Roman"/>
            <w:sz w:val="24"/>
          </w:rPr>
          <w:t>https://vk.com/wall-145771240_32110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напоминает, что снаряжение для занятий зимними видами спорта должно быть исправно и безопасно. Для предотвращения несчастных случаев необходимо использовать специальную обувь или накладки, предотвращающие скольжение, а также защитное оборудование (щитки, шлемы), предотвращающие травмы при падении и столкновениях.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6F0F9A">
          <w:rPr>
            <w:rStyle w:val="a5"/>
            <w:rFonts w:ascii="Times New Roman" w:hAnsi="Times New Roman" w:cs="Times New Roman"/>
            <w:sz w:val="24"/>
          </w:rPr>
          <w:t>https://ok.ru/group/54458872365148/topic/154801948532060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6F0F9A">
          <w:rPr>
            <w:rStyle w:val="a5"/>
            <w:rFonts w:ascii="Times New Roman" w:hAnsi="Times New Roman" w:cs="Times New Roman"/>
            <w:sz w:val="24"/>
          </w:rPr>
          <w:t>https://vk.com/wall-172504728_25701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Пожарная безопасность Черновского  т/о,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 По материалам пресс-службы ГУ МЧС России по Калужской области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#безопасность, #правила_эксплуатации_огнетушителя, #спасатели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6F0F9A">
          <w:rPr>
            <w:rStyle w:val="a5"/>
            <w:rFonts w:ascii="Times New Roman" w:hAnsi="Times New Roman" w:cs="Times New Roman"/>
            <w:sz w:val="24"/>
          </w:rPr>
          <w:t>https://vk.com/wall-120289702_5217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 w:rsidP="004E2B2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Пожарная безопасность Черновского  т/о, 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дорожного движения, касающиеся проезда и следования пожарной техники:  водители обязаны уступить дорогу для обеспечения беспрепятственного проезда транспортного средства, имеющего спецсигналы;  запрещается выполнять обгон указанного транспортного средства;  приближаясь к стоящему транспортному средству с включенным проблесковым маячком синего цвета, нужно снизить скорость, чтобы иметь возможность немедленно остановиться;  выбирая место для стоянки или парковки, не забывайте оставлять свободные места для подъезда специальной техники. По материалам пресс-службы ГУ МЧС России по Калужской области</w:t>
      </w:r>
    </w:p>
    <w:p w:rsidR="004E2B2F" w:rsidRDefault="004E2B2F" w:rsidP="004E2B2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#безопасность, #проезд_спецтехники, #МЧС_России </w:t>
      </w:r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6F0F9A">
          <w:rPr>
            <w:rStyle w:val="a5"/>
            <w:rFonts w:ascii="Times New Roman" w:hAnsi="Times New Roman" w:cs="Times New Roman"/>
            <w:sz w:val="24"/>
          </w:rPr>
          <w:t>https://vk.com/wall-120289702_5215</w:t>
        </w:r>
      </w:hyperlink>
    </w:p>
    <w:p w:rsidR="004E2B2F" w:rsidRDefault="004E2B2F" w:rsidP="004E2B2F">
      <w:pPr>
        <w:pStyle w:val="aff4"/>
        <w:rPr>
          <w:rFonts w:ascii="Times New Roman" w:hAnsi="Times New Roman" w:cs="Times New Roman"/>
          <w:sz w:val="24"/>
        </w:rPr>
      </w:pPr>
    </w:p>
    <w:p w:rsidR="004E2B2F" w:rsidRDefault="004E2B2F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E2B2F">
      <w:headerReference w:type="default" r:id="rId36"/>
      <w:footerReference w:type="even" r:id="rId37"/>
      <w:footerReference w:type="default" r:id="rId38"/>
      <w:headerReference w:type="first" r:id="rId3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97" w:rsidRDefault="000E5B97">
      <w:r>
        <w:separator/>
      </w:r>
    </w:p>
  </w:endnote>
  <w:endnote w:type="continuationSeparator" w:id="0">
    <w:p w:rsidR="000E5B97" w:rsidRDefault="000E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67" w:rsidRDefault="000E5B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36C67" w:rsidRDefault="00D36C6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D36C67" w:rsidRDefault="000E5B9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A0F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97" w:rsidRDefault="000E5B97">
      <w:r>
        <w:separator/>
      </w:r>
    </w:p>
  </w:footnote>
  <w:footnote w:type="continuationSeparator" w:id="0">
    <w:p w:rsidR="000E5B97" w:rsidRDefault="000E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67" w:rsidRDefault="000E5B9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67" w:rsidRDefault="00D36C67">
    <w:pPr>
      <w:pStyle w:val="ae"/>
      <w:rPr>
        <w:color w:val="FFFFFF"/>
        <w:sz w:val="20"/>
        <w:szCs w:val="20"/>
      </w:rPr>
    </w:pPr>
  </w:p>
  <w:p w:rsidR="00D36C67" w:rsidRDefault="00D36C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67"/>
    <w:rsid w:val="000E5B97"/>
    <w:rsid w:val="000F5D3D"/>
    <w:rsid w:val="004A0FF1"/>
    <w:rsid w:val="004E2B2F"/>
    <w:rsid w:val="00932B48"/>
    <w:rsid w:val="00D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3A2D5"/>
  <w15:docId w15:val="{DE861971-1E41-4AD4-BADA-F423107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inomarkami-pod-kalugoy-postradali/114088073/" TargetMode="External"/><Relationship Id="rId18" Type="http://schemas.openxmlformats.org/officeDocument/2006/relationships/hyperlink" Target="https://www.kp40.ru/news/incidents/97612/" TargetMode="External"/><Relationship Id="rId26" Type="http://schemas.openxmlformats.org/officeDocument/2006/relationships/hyperlink" Target="https://ok.ru/mal.group/topic/155821942935693" TargetMode="External"/><Relationship Id="rId39" Type="http://schemas.openxmlformats.org/officeDocument/2006/relationships/header" Target="header2.xml"/><Relationship Id="rId21" Type="http://schemas.openxmlformats.org/officeDocument/2006/relationships/hyperlink" Target="http://gtrk-kaluga.ru/news/proisshestviya/news-40255" TargetMode="External"/><Relationship Id="rId34" Type="http://schemas.openxmlformats.org/officeDocument/2006/relationships/hyperlink" Target="https://vk.com/wall-120289702_521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posyolke-pod-kalugoy-stolknulis-nissan-i-folksvagen/" TargetMode="External"/><Relationship Id="rId20" Type="http://schemas.openxmlformats.org/officeDocument/2006/relationships/hyperlink" Target="http://vestnik-obninsk.ru/obninskie-spasateli-zaverili-chto-xodit-po-ldu-na-vodoyomax-sejchas-bezopasno/" TargetMode="External"/><Relationship Id="rId29" Type="http://schemas.openxmlformats.org/officeDocument/2006/relationships/hyperlink" Target="https://t.me/iznoski40/151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.bezformata.com/listnews/stolknovenii-dvuh-inomarok-v-kaluge/114099426/" TargetMode="External"/><Relationship Id="rId24" Type="http://schemas.openxmlformats.org/officeDocument/2006/relationships/hyperlink" Target="https://www.vest-news.ru/news/190513" TargetMode="External"/><Relationship Id="rId32" Type="http://schemas.openxmlformats.org/officeDocument/2006/relationships/hyperlink" Target="https://ok.ru/group/54458872365148/topic/154801948532060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luga.bezformata.com/listnews/kaluge-dve-inomarki-ne-smogli/114086972/" TargetMode="External"/><Relationship Id="rId23" Type="http://schemas.openxmlformats.org/officeDocument/2006/relationships/hyperlink" Target="https://pressa40.ru/odin-chelovek-postradal-pri-stolknovenii-dvuh-hendaev-v-kaluzhskoy-oblasti/" TargetMode="External"/><Relationship Id="rId28" Type="http://schemas.openxmlformats.org/officeDocument/2006/relationships/hyperlink" Target="https://vk.com/wall-88510027_59680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kaluga.bezformata.com/listnews/profilakticheskiy-vizit-po-proverke/114101676/" TargetMode="External"/><Relationship Id="rId19" Type="http://schemas.openxmlformats.org/officeDocument/2006/relationships/hyperlink" Target="http://vestnik-obninsk.ru/obninskie-spasateli-zaverili-chto-xodit-po-ldu-na-vodoyomax-sejchas-bezopasno/" TargetMode="External"/><Relationship Id="rId31" Type="http://schemas.openxmlformats.org/officeDocument/2006/relationships/hyperlink" Target="https://vk.com/wall-145771240_32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bezformata.com/listnews/profilakticheskiy-vizit-po-proverke/114101676/" TargetMode="External"/><Relationship Id="rId14" Type="http://schemas.openxmlformats.org/officeDocument/2006/relationships/hyperlink" Target="https://kaluga.bezformata.com/listnews/zhenshina-na-folksvagene-ustroila-dtp/114087747/" TargetMode="External"/><Relationship Id="rId22" Type="http://schemas.openxmlformats.org/officeDocument/2006/relationships/hyperlink" Target="http://gtrk-kaluga.ru/news/proisshestviya/news-40255" TargetMode="External"/><Relationship Id="rId27" Type="http://schemas.openxmlformats.org/officeDocument/2006/relationships/hyperlink" Target="https://t.me/tipmal1402/4840" TargetMode="External"/><Relationship Id="rId30" Type="http://schemas.openxmlformats.org/officeDocument/2006/relationships/hyperlink" Target="https://t.me/iznoski40/1514" TargetMode="External"/><Relationship Id="rId35" Type="http://schemas.openxmlformats.org/officeDocument/2006/relationships/hyperlink" Target="https://vk.com/wall-120289702_5215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kaluga.bezformata.com/listnews/stolknovenii-dvuh-inomarok-v-kaluge/114099426/" TargetMode="External"/><Relationship Id="rId17" Type="http://schemas.openxmlformats.org/officeDocument/2006/relationships/hyperlink" Target="https://kaluga.bezformata.com/listnews/kaluge-pri-stolknovenii-nissan/114076287/" TargetMode="External"/><Relationship Id="rId25" Type="http://schemas.openxmlformats.org/officeDocument/2006/relationships/hyperlink" Target="https://www.vest-news.ru/news/190513" TargetMode="External"/><Relationship Id="rId33" Type="http://schemas.openxmlformats.org/officeDocument/2006/relationships/hyperlink" Target="https://vk.com/wall-172504728_25701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7F271-8296-4137-96F9-DAE8434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5</cp:revision>
  <cp:lastPrinted>2020-03-12T12:40:00Z</cp:lastPrinted>
  <dcterms:created xsi:type="dcterms:W3CDTF">2022-12-30T15:50:00Z</dcterms:created>
  <dcterms:modified xsi:type="dcterms:W3CDTF">2023-02-07T20:07:00Z</dcterms:modified>
</cp:coreProperties>
</file>