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A3E" w:rsidRDefault="005174F8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A3E" w:rsidRDefault="005174F8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C65A3E" w:rsidRDefault="005174F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C65A3E" w:rsidRDefault="00C65A3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C65A3E" w:rsidRDefault="005174F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05 февраля - 05 февраля 2023 г.</w:t>
                            </w:r>
                          </w:p>
                          <w:p w:rsidR="00C65A3E" w:rsidRDefault="005174F8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(00:00 - </w:t>
                            </w:r>
                            <w:r w:rsidR="00EB72C7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23:59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C65A3E" w:rsidRDefault="005174F8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C65A3E" w:rsidRDefault="005174F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C65A3E" w:rsidRDefault="00C65A3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C65A3E" w:rsidRDefault="005174F8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05 февраля - 05 февраля 2023 г.</w:t>
                      </w:r>
                    </w:p>
                    <w:p w:rsidR="00C65A3E" w:rsidRDefault="005174F8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(00:00 - </w:t>
                      </w:r>
                      <w:r w:rsidR="00EB72C7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23:59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72552F">
        <w:rPr>
          <w:noProof/>
          <w:highlight w:val="yellow"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A3E" w:rsidRDefault="005174F8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C65A3E" w:rsidRDefault="005174F8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C65A3E" w:rsidRDefault="005174F8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65A3E" w:rsidRDefault="005174F8">
      <w:pPr>
        <w:pStyle w:val="Base"/>
      </w:pPr>
      <w:r>
        <w:fldChar w:fldCharType="end"/>
      </w:r>
    </w:p>
    <w:p w:rsidR="00C65A3E" w:rsidRDefault="005174F8">
      <w:pPr>
        <w:pStyle w:val="Base"/>
      </w:pPr>
      <w:r>
        <w:br w:type="page"/>
      </w:r>
    </w:p>
    <w:p w:rsidR="00C65A3E" w:rsidRDefault="005174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калужской деревне перевернулась отечественная легковая машина</w:t>
      </w:r>
    </w:p>
    <w:p w:rsidR="00C65A3E" w:rsidRDefault="005174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пресс-службы ГУ МЧС по Калужской области</w:t>
      </w:r>
    </w:p>
    <w:p w:rsidR="00C65A3E" w:rsidRDefault="005174F8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Накануне, около полуночи, в деревне Стрелковка Жуковского района "Лада Гранта" съехала в кювет и перевернулась, сообщает пресс-служба регионального ГУ МЧС.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EB72C7" w:rsidRDefault="00EB72C7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 w:rsidRPr="00892884">
          <w:rPr>
            <w:rStyle w:val="a5"/>
            <w:rFonts w:ascii="Times New Roman" w:hAnsi="Times New Roman" w:cs="Times New Roman"/>
            <w:sz w:val="24"/>
          </w:rPr>
          <w:t>https://kaluganews.ru/fn_1288282.html</w:t>
        </w:r>
      </w:hyperlink>
    </w:p>
    <w:p w:rsidR="00EB72C7" w:rsidRDefault="00EB72C7">
      <w:pPr>
        <w:pStyle w:val="aff4"/>
        <w:keepLines/>
        <w:rPr>
          <w:rFonts w:ascii="Times New Roman" w:hAnsi="Times New Roman" w:cs="Times New Roman"/>
          <w:sz w:val="24"/>
        </w:rPr>
      </w:pPr>
    </w:p>
    <w:p w:rsidR="00C65A3E" w:rsidRDefault="00C65A3E">
      <w:pPr>
        <w:pStyle w:val="aff4"/>
        <w:rPr>
          <w:rFonts w:ascii="Times New Roman" w:hAnsi="Times New Roman" w:cs="Times New Roman"/>
          <w:sz w:val="24"/>
        </w:rPr>
      </w:pPr>
    </w:p>
    <w:p w:rsidR="00C65A3E" w:rsidRDefault="005174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дом сгорел практич</w:t>
      </w:r>
      <w:r>
        <w:rPr>
          <w:rFonts w:ascii="Times New Roman" w:hAnsi="Times New Roman" w:cs="Times New Roman"/>
          <w:b/>
          <w:sz w:val="24"/>
        </w:rPr>
        <w:t>ески дотла</w:t>
      </w:r>
    </w:p>
    <w:p w:rsidR="00C65A3E" w:rsidRDefault="005174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вот сама постройка сгорела до основания.</w:t>
      </w:r>
    </w:p>
    <w:p w:rsidR="00C65A3E" w:rsidRDefault="005174F8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сообщают в главном управлении МЧС России по Калужской области, на место возгорания уже направлен инспектор государственного пожарного надзора.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EB72C7" w:rsidRDefault="00EB72C7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 w:rsidRPr="00892884">
          <w:rPr>
            <w:rStyle w:val="a5"/>
            <w:rFonts w:ascii="Times New Roman" w:hAnsi="Times New Roman" w:cs="Times New Roman"/>
            <w:sz w:val="24"/>
          </w:rPr>
          <w:t>https://nikatv.ru/news/short/v-kaluge-dom-sgorel-prakticheski-dotla</w:t>
        </w:r>
      </w:hyperlink>
    </w:p>
    <w:p w:rsidR="00EB72C7" w:rsidRDefault="00EB72C7">
      <w:pPr>
        <w:pStyle w:val="aff4"/>
        <w:keepLines/>
        <w:rPr>
          <w:rFonts w:ascii="Times New Roman" w:hAnsi="Times New Roman" w:cs="Times New Roman"/>
          <w:sz w:val="24"/>
        </w:rPr>
      </w:pPr>
    </w:p>
    <w:p w:rsidR="00C65A3E" w:rsidRDefault="00C65A3E">
      <w:pPr>
        <w:pStyle w:val="aff4"/>
        <w:rPr>
          <w:rFonts w:ascii="Times New Roman" w:hAnsi="Times New Roman" w:cs="Times New Roman"/>
          <w:sz w:val="24"/>
        </w:rPr>
      </w:pPr>
    </w:p>
    <w:p w:rsidR="00C65A3E" w:rsidRDefault="005174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сгорела дача</w:t>
      </w:r>
    </w:p>
    <w:p w:rsidR="00C65A3E" w:rsidRDefault="005174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воскресенье, 5 февраля, дачный дом загорелся в одном из СНТ Калуги, об этом сообщило ГУ МЧС по Калужской области.</w:t>
      </w:r>
    </w:p>
    <w:p w:rsidR="00C65A3E" w:rsidRDefault="005174F8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Около 9 часов 30 минут поступило сообщение о пожаре в СНТ "Рабо</w:t>
      </w:r>
      <w:r>
        <w:rPr>
          <w:rFonts w:ascii="Times New Roman" w:hAnsi="Times New Roman" w:cs="Times New Roman"/>
          <w:sz w:val="24"/>
        </w:rPr>
        <w:t xml:space="preserve">чий Садовод".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EB72C7" w:rsidRDefault="00EB72C7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 w:rsidRPr="00892884">
          <w:rPr>
            <w:rStyle w:val="a5"/>
            <w:rFonts w:ascii="Times New Roman" w:hAnsi="Times New Roman" w:cs="Times New Roman"/>
            <w:sz w:val="24"/>
          </w:rPr>
          <w:t>https://www.kaluga.kp.ru/online/news/5127802/</w:t>
        </w:r>
      </w:hyperlink>
    </w:p>
    <w:p w:rsidR="00EB72C7" w:rsidRDefault="00EB72C7">
      <w:pPr>
        <w:pStyle w:val="aff4"/>
        <w:keepLines/>
        <w:rPr>
          <w:rFonts w:ascii="Times New Roman" w:hAnsi="Times New Roman" w:cs="Times New Roman"/>
          <w:sz w:val="24"/>
        </w:rPr>
      </w:pPr>
      <w:hyperlink r:id="rId15" w:history="1">
        <w:r w:rsidRPr="00892884">
          <w:rPr>
            <w:rStyle w:val="a5"/>
            <w:rFonts w:ascii="Times New Roman" w:hAnsi="Times New Roman" w:cs="Times New Roman"/>
            <w:sz w:val="24"/>
          </w:rPr>
          <w:t>https://www.kp40.ru/news/incidents/97570/</w:t>
        </w:r>
      </w:hyperlink>
    </w:p>
    <w:p w:rsidR="00C65A3E" w:rsidRDefault="00C65A3E">
      <w:pPr>
        <w:pStyle w:val="aff4"/>
        <w:rPr>
          <w:rFonts w:ascii="Times New Roman" w:hAnsi="Times New Roman" w:cs="Times New Roman"/>
          <w:sz w:val="24"/>
        </w:rPr>
      </w:pPr>
    </w:p>
    <w:p w:rsidR="00C65A3E" w:rsidRDefault="005174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Несколько человек пострадали в двух авариях под Калугой</w:t>
      </w:r>
    </w:p>
    <w:p w:rsidR="00C65A3E" w:rsidRDefault="005174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Примерно в 6 утра «Ауди» врезалась в столб.</w:t>
      </w:r>
    </w:p>
    <w:p w:rsidR="00C65A3E" w:rsidRDefault="005174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России по Калужской области.</w:t>
      </w:r>
    </w:p>
    <w:p w:rsidR="00C65A3E" w:rsidRDefault="005174F8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пресс-службе ведомства отмечают, что и в первом и во втором случае есть пострадавшие.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EB72C7" w:rsidRDefault="00EB72C7">
      <w:pPr>
        <w:pStyle w:val="aff4"/>
        <w:keepLines/>
        <w:rPr>
          <w:rFonts w:ascii="Times New Roman" w:hAnsi="Times New Roman" w:cs="Times New Roman"/>
          <w:sz w:val="24"/>
        </w:rPr>
      </w:pPr>
      <w:hyperlink r:id="rId17" w:history="1">
        <w:r w:rsidRPr="00892884">
          <w:rPr>
            <w:rStyle w:val="a5"/>
            <w:rFonts w:ascii="Times New Roman" w:hAnsi="Times New Roman" w:cs="Times New Roman"/>
            <w:sz w:val="24"/>
          </w:rPr>
          <w:t>https://www.vest-news.ru/news/190443</w:t>
        </w:r>
      </w:hyperlink>
    </w:p>
    <w:p w:rsidR="00C65A3E" w:rsidRDefault="00C65A3E">
      <w:pPr>
        <w:pStyle w:val="aff4"/>
        <w:rPr>
          <w:rFonts w:ascii="Times New Roman" w:hAnsi="Times New Roman" w:cs="Times New Roman"/>
          <w:sz w:val="24"/>
        </w:rPr>
      </w:pPr>
    </w:p>
    <w:p w:rsidR="00C65A3E" w:rsidRDefault="005174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Renault врезался в отбойник</w:t>
      </w:r>
    </w:p>
    <w:p w:rsidR="00C65A3E" w:rsidRDefault="005174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улице Ждамировской Renault влетел в отбойник, пострадали </w:t>
      </w:r>
      <w:r>
        <w:rPr>
          <w:rFonts w:ascii="Times New Roman" w:hAnsi="Times New Roman" w:cs="Times New Roman"/>
          <w:sz w:val="24"/>
        </w:rPr>
        <w:t>несколько человек.</w:t>
      </w:r>
    </w:p>
    <w:p w:rsidR="00C65A3E" w:rsidRDefault="005174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сообщают в главном управлении МЧС России по Калужской области, на месте происшествия работали спасатели, медики и патруль ГИБДД.</w:t>
      </w:r>
    </w:p>
    <w:p w:rsidR="00C65A3E" w:rsidRDefault="005174F8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Обстоятельства ДТП уточняются.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EB72C7" w:rsidRDefault="00EB72C7">
      <w:pPr>
        <w:pStyle w:val="aff4"/>
        <w:keepLines/>
        <w:rPr>
          <w:rFonts w:ascii="Times New Roman" w:hAnsi="Times New Roman" w:cs="Times New Roman"/>
          <w:sz w:val="24"/>
        </w:rPr>
      </w:pPr>
      <w:hyperlink r:id="rId19" w:history="1">
        <w:r w:rsidRPr="00892884">
          <w:rPr>
            <w:rStyle w:val="a5"/>
            <w:rFonts w:ascii="Times New Roman" w:hAnsi="Times New Roman" w:cs="Times New Roman"/>
            <w:sz w:val="24"/>
          </w:rPr>
          <w:t>https://nikatv.ru/news/short/v-kaluge-renault-vrezalsya-v-otboynik</w:t>
        </w:r>
      </w:hyperlink>
    </w:p>
    <w:p w:rsidR="00EB72C7" w:rsidRDefault="00EB72C7">
      <w:pPr>
        <w:pStyle w:val="aff4"/>
        <w:keepLines/>
        <w:rPr>
          <w:rFonts w:ascii="Times New Roman" w:hAnsi="Times New Roman" w:cs="Times New Roman"/>
          <w:sz w:val="24"/>
        </w:rPr>
      </w:pPr>
    </w:p>
    <w:p w:rsidR="00C65A3E" w:rsidRDefault="00C65A3E">
      <w:pPr>
        <w:pStyle w:val="aff4"/>
        <w:rPr>
          <w:rFonts w:ascii="Times New Roman" w:hAnsi="Times New Roman" w:cs="Times New Roman"/>
          <w:sz w:val="24"/>
        </w:rPr>
      </w:pPr>
    </w:p>
    <w:p w:rsidR="00C65A3E" w:rsidRDefault="00C65A3E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2552F" w:rsidRDefault="0072552F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2552F" w:rsidRPr="0072552F" w:rsidRDefault="0072552F">
      <w:pPr>
        <w:jc w:val="left"/>
        <w:rPr>
          <w:rStyle w:val="a5"/>
          <w:rFonts w:eastAsia="Arial"/>
          <w:bCs/>
          <w:sz w:val="48"/>
          <w:szCs w:val="48"/>
          <w:shd w:val="clear" w:color="auto" w:fill="FFFFFF"/>
        </w:rPr>
      </w:pPr>
    </w:p>
    <w:p w:rsidR="0072552F" w:rsidRPr="0072552F" w:rsidRDefault="0072552F">
      <w:pPr>
        <w:jc w:val="left"/>
        <w:rPr>
          <w:rStyle w:val="a5"/>
          <w:rFonts w:eastAsia="Arial"/>
          <w:bCs/>
          <w:sz w:val="48"/>
          <w:szCs w:val="48"/>
          <w:shd w:val="clear" w:color="auto" w:fill="FFFFFF"/>
        </w:rPr>
      </w:pPr>
      <w:r w:rsidRPr="0072552F">
        <w:rPr>
          <w:rStyle w:val="a5"/>
          <w:rFonts w:eastAsia="Arial"/>
          <w:bCs/>
          <w:sz w:val="48"/>
          <w:szCs w:val="48"/>
          <w:shd w:val="clear" w:color="auto" w:fill="FFFFFF"/>
        </w:rPr>
        <w:t>Соцмедиа</w:t>
      </w:r>
    </w:p>
    <w:p w:rsidR="0072552F" w:rsidRDefault="0072552F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2552F" w:rsidRDefault="0072552F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2552F" w:rsidRDefault="0072552F" w:rsidP="0072552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Калуга Сегодня, </w:t>
      </w:r>
    </w:p>
    <w:p w:rsidR="0072552F" w:rsidRDefault="0072552F" w:rsidP="007255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Появилась привязка к </w:t>
      </w:r>
      <w:proofErr w:type="spellStart"/>
      <w:r>
        <w:rPr>
          <w:rFonts w:ascii="Times New Roman" w:hAnsi="Times New Roman" w:cs="Times New Roman"/>
          <w:sz w:val="24"/>
        </w:rPr>
        <w:t>геолокации</w:t>
      </w:r>
      <w:proofErr w:type="spellEnd"/>
      <w:r>
        <w:rPr>
          <w:rFonts w:ascii="Times New Roman" w:hAnsi="Times New Roman" w:cs="Times New Roman"/>
          <w:sz w:val="24"/>
        </w:rPr>
        <w:t xml:space="preserve">, функция </w:t>
      </w:r>
      <w:proofErr w:type="spellStart"/>
      <w:r>
        <w:rPr>
          <w:rFonts w:ascii="Times New Roman" w:hAnsi="Times New Roman" w:cs="Times New Roman"/>
          <w:sz w:val="24"/>
        </w:rPr>
        <w:t>push</w:t>
      </w:r>
      <w:proofErr w:type="spellEnd"/>
      <w:r>
        <w:rPr>
          <w:rFonts w:ascii="Times New Roman" w:hAnsi="Times New Roman" w:cs="Times New Roman"/>
          <w:sz w:val="24"/>
        </w:rPr>
        <w:t xml:space="preserve">-уведомлений, рубрики с полезной информацией: «Что делать», «Первая помощь», «Карта рисков», «Проверь свою готовность», «МЧС рекомендует», «Проверь свои знания». </w:t>
      </w:r>
    </w:p>
    <w:p w:rsidR="0072552F" w:rsidRDefault="0072552F" w:rsidP="007255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Скачать приложение можно по ссылкам </w:t>
      </w:r>
      <w:proofErr w:type="spellStart"/>
      <w:r>
        <w:rPr>
          <w:rFonts w:ascii="Times New Roman" w:hAnsi="Times New Roman" w:cs="Times New Roman"/>
          <w:sz w:val="24"/>
        </w:rPr>
        <w:t>AppStore</w:t>
      </w:r>
      <w:proofErr w:type="spellEnd"/>
      <w:r>
        <w:rPr>
          <w:rFonts w:ascii="Times New Roman" w:hAnsi="Times New Roman" w:cs="Times New Roman"/>
          <w:sz w:val="24"/>
        </w:rPr>
        <w:t xml:space="preserve"> (vk.cc/</w:t>
      </w:r>
      <w:proofErr w:type="spellStart"/>
      <w:r>
        <w:rPr>
          <w:rFonts w:ascii="Times New Roman" w:hAnsi="Times New Roman" w:cs="Times New Roman"/>
          <w:sz w:val="24"/>
        </w:rPr>
        <w:t>bVVVUW</w:t>
      </w:r>
      <w:proofErr w:type="spellEnd"/>
      <w:r>
        <w:rPr>
          <w:rFonts w:ascii="Times New Roman" w:hAnsi="Times New Roman" w:cs="Times New Roman"/>
          <w:sz w:val="24"/>
        </w:rPr>
        <w:t xml:space="preserve">) и </w:t>
      </w:r>
      <w:proofErr w:type="spellStart"/>
      <w:r>
        <w:rPr>
          <w:rFonts w:ascii="Times New Roman" w:hAnsi="Times New Roman" w:cs="Times New Roman"/>
          <w:sz w:val="24"/>
        </w:rPr>
        <w:t>Google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Play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72552F" w:rsidRDefault="0072552F" w:rsidP="007255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по Калужской области </w:t>
      </w:r>
    </w:p>
    <w:p w:rsidR="0072552F" w:rsidRDefault="0072552F" w:rsidP="0072552F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2552F" w:rsidRDefault="00EB72C7" w:rsidP="0072552F">
      <w:pPr>
        <w:pStyle w:val="aff4"/>
        <w:rPr>
          <w:rFonts w:ascii="Times New Roman" w:hAnsi="Times New Roman" w:cs="Times New Roman"/>
          <w:sz w:val="24"/>
        </w:rPr>
      </w:pPr>
      <w:hyperlink r:id="rId21" w:history="1">
        <w:r w:rsidRPr="00892884">
          <w:rPr>
            <w:rStyle w:val="a5"/>
            <w:rFonts w:ascii="Times New Roman" w:hAnsi="Times New Roman" w:cs="Times New Roman"/>
            <w:sz w:val="24"/>
          </w:rPr>
          <w:t>https://vk.com/wall-186246539_57002</w:t>
        </w:r>
      </w:hyperlink>
    </w:p>
    <w:p w:rsidR="00EB72C7" w:rsidRDefault="00EB72C7" w:rsidP="0072552F">
      <w:pPr>
        <w:pStyle w:val="aff4"/>
        <w:rPr>
          <w:rFonts w:ascii="Times New Roman" w:hAnsi="Times New Roman" w:cs="Times New Roman"/>
          <w:sz w:val="24"/>
        </w:rPr>
      </w:pPr>
    </w:p>
    <w:p w:rsidR="0072552F" w:rsidRDefault="0072552F" w:rsidP="0072552F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tipmal1402, 2 140 подписчиков</w:t>
      </w:r>
    </w:p>
    <w:p w:rsidR="0072552F" w:rsidRDefault="0072552F" w:rsidP="007255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👉 Поставьте в известность полицию и санитарные службы, указав, по возможности, точный адрес места происшествия и владельца собаки (если собака была с владельцем).    👉 </w:t>
      </w:r>
      <w:proofErr w:type="gramStart"/>
      <w:r>
        <w:rPr>
          <w:rFonts w:ascii="Times New Roman" w:hAnsi="Times New Roman" w:cs="Times New Roman"/>
          <w:sz w:val="24"/>
        </w:rPr>
        <w:t>Выясните</w:t>
      </w:r>
      <w:proofErr w:type="gramEnd"/>
      <w:r>
        <w:rPr>
          <w:rFonts w:ascii="Times New Roman" w:hAnsi="Times New Roman" w:cs="Times New Roman"/>
          <w:sz w:val="24"/>
        </w:rPr>
        <w:t xml:space="preserve"> у хозяев (если они есть), сделана ли собаке прививка от бешенства.   ГУ МЧС России по Калужской области </w:t>
      </w:r>
    </w:p>
    <w:p w:rsidR="0072552F" w:rsidRDefault="0072552F" w:rsidP="0072552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B72C7" w:rsidRDefault="00EB72C7" w:rsidP="0072552F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 w:rsidRPr="00892884">
          <w:rPr>
            <w:rStyle w:val="a5"/>
            <w:rFonts w:ascii="Times New Roman" w:hAnsi="Times New Roman" w:cs="Times New Roman"/>
            <w:sz w:val="24"/>
          </w:rPr>
          <w:t>https://t.me/tipmal1402/4775</w:t>
        </w:r>
      </w:hyperlink>
    </w:p>
    <w:p w:rsidR="0072552F" w:rsidRDefault="0072552F" w:rsidP="0072552F">
      <w:pPr>
        <w:pStyle w:val="aff4"/>
        <w:rPr>
          <w:rFonts w:ascii="Times New Roman" w:hAnsi="Times New Roman" w:cs="Times New Roman"/>
          <w:sz w:val="24"/>
        </w:rPr>
      </w:pPr>
    </w:p>
    <w:p w:rsidR="0072552F" w:rsidRDefault="0072552F" w:rsidP="0072552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</w:t>
      </w:r>
    </w:p>
    <w:p w:rsidR="0072552F" w:rsidRDefault="0072552F" w:rsidP="007255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сообщают в главном управлении МЧС России по Калужской области, на </w:t>
      </w:r>
      <w:proofErr w:type="gramStart"/>
      <w:r>
        <w:rPr>
          <w:rFonts w:ascii="Times New Roman" w:hAnsi="Times New Roman" w:cs="Times New Roman"/>
          <w:sz w:val="24"/>
        </w:rPr>
        <w:t>место  возгорания</w:t>
      </w:r>
      <w:proofErr w:type="gramEnd"/>
      <w:r>
        <w:rPr>
          <w:rFonts w:ascii="Times New Roman" w:hAnsi="Times New Roman" w:cs="Times New Roman"/>
          <w:sz w:val="24"/>
        </w:rPr>
        <w:t xml:space="preserve"> уже направлен инспектор государственного пожарного надзора.</w:t>
      </w:r>
    </w:p>
    <w:p w:rsidR="0072552F" w:rsidRDefault="0072552F" w:rsidP="007255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Ника ТВ</w:t>
      </w:r>
    </w:p>
    <w:p w:rsidR="0072552F" w:rsidRDefault="0072552F" w:rsidP="007255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Источник </w:t>
      </w:r>
    </w:p>
    <w:p w:rsidR="0072552F" w:rsidRDefault="0072552F" w:rsidP="0072552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B72C7" w:rsidRDefault="00EB72C7" w:rsidP="0072552F">
      <w:pPr>
        <w:pStyle w:val="aff4"/>
        <w:keepLines/>
        <w:rPr>
          <w:rFonts w:ascii="Times New Roman" w:hAnsi="Times New Roman" w:cs="Times New Roman"/>
          <w:sz w:val="24"/>
        </w:rPr>
      </w:pPr>
      <w:hyperlink r:id="rId25" w:history="1">
        <w:r w:rsidRPr="00892884">
          <w:rPr>
            <w:rStyle w:val="a5"/>
            <w:rFonts w:ascii="Times New Roman" w:hAnsi="Times New Roman" w:cs="Times New Roman"/>
            <w:sz w:val="24"/>
          </w:rPr>
          <w:t>https://vk.com/@nikafm40-rss-1624153211-1203814365</w:t>
        </w:r>
      </w:hyperlink>
    </w:p>
    <w:p w:rsidR="0072552F" w:rsidRDefault="0072552F" w:rsidP="0072552F">
      <w:pPr>
        <w:pStyle w:val="aff4"/>
        <w:rPr>
          <w:rFonts w:ascii="Times New Roman" w:hAnsi="Times New Roman" w:cs="Times New Roman"/>
          <w:sz w:val="24"/>
        </w:rPr>
      </w:pPr>
    </w:p>
    <w:p w:rsidR="0072552F" w:rsidRDefault="0072552F" w:rsidP="0072552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Калуга, </w:t>
      </w:r>
    </w:p>
    <w:p w:rsidR="0072552F" w:rsidRDefault="0072552F" w:rsidP="007255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СНТ Калуги сгорел дачный дом. В воскресенье, 5 февраля, в Калуге сгорела дача, об этом сообщило ГУ МЧС по Калужской области. </w:t>
      </w:r>
    </w:p>
    <w:p w:rsidR="0072552F" w:rsidRDefault="0072552F" w:rsidP="00990BD9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90BD9" w:rsidRDefault="00990BD9" w:rsidP="0072552F">
      <w:pPr>
        <w:pStyle w:val="aff4"/>
        <w:rPr>
          <w:rFonts w:ascii="Times New Roman" w:hAnsi="Times New Roman" w:cs="Times New Roman"/>
          <w:sz w:val="24"/>
        </w:rPr>
      </w:pPr>
      <w:hyperlink r:id="rId27" w:history="1">
        <w:r w:rsidRPr="00892884">
          <w:rPr>
            <w:rStyle w:val="a5"/>
            <w:rFonts w:ascii="Times New Roman" w:hAnsi="Times New Roman" w:cs="Times New Roman"/>
            <w:sz w:val="24"/>
          </w:rPr>
          <w:t>https://vk.com/wall-207925517_8402</w:t>
        </w:r>
      </w:hyperlink>
    </w:p>
    <w:p w:rsidR="0072552F" w:rsidRDefault="00990BD9" w:rsidP="0072552F">
      <w:pPr>
        <w:pStyle w:val="aff4"/>
        <w:rPr>
          <w:rFonts w:ascii="Times New Roman" w:hAnsi="Times New Roman" w:cs="Times New Roman"/>
          <w:sz w:val="24"/>
        </w:rPr>
      </w:pPr>
      <w:hyperlink r:id="rId28" w:history="1">
        <w:r w:rsidRPr="00892884">
          <w:rPr>
            <w:rStyle w:val="a5"/>
            <w:rFonts w:ascii="Times New Roman" w:hAnsi="Times New Roman" w:cs="Times New Roman"/>
            <w:sz w:val="24"/>
          </w:rPr>
          <w:t>https://t.me/kp40ru/24809</w:t>
        </w:r>
      </w:hyperlink>
    </w:p>
    <w:p w:rsidR="00990BD9" w:rsidRDefault="00990BD9" w:rsidP="0072552F">
      <w:pPr>
        <w:pStyle w:val="aff4"/>
        <w:rPr>
          <w:rFonts w:ascii="Times New Roman" w:hAnsi="Times New Roman" w:cs="Times New Roman"/>
          <w:sz w:val="24"/>
        </w:rPr>
      </w:pPr>
    </w:p>
    <w:p w:rsidR="0072552F" w:rsidRDefault="0072552F" w:rsidP="0072552F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kp40.ru - Калуга, Обнинск и Калужская область. Новости, 8 750 подписчиков</w:t>
      </w:r>
    </w:p>
    <w:p w:rsidR="0072552F" w:rsidRDefault="0072552F" w:rsidP="007255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сообщает ГУ МЧС по Калужской области.   Около 3 часов 20 минут на мосту через реку Калужанка по улице </w:t>
      </w:r>
      <w:proofErr w:type="spellStart"/>
      <w:r>
        <w:rPr>
          <w:rFonts w:ascii="Times New Roman" w:hAnsi="Times New Roman" w:cs="Times New Roman"/>
          <w:sz w:val="24"/>
        </w:rPr>
        <w:t>Ждамировской</w:t>
      </w:r>
      <w:proofErr w:type="spellEnd"/>
      <w:r>
        <w:rPr>
          <w:rFonts w:ascii="Times New Roman" w:hAnsi="Times New Roman" w:cs="Times New Roman"/>
          <w:sz w:val="24"/>
        </w:rPr>
        <w:t xml:space="preserve"> «Рено» врезался в отбойник.    </w:t>
      </w:r>
    </w:p>
    <w:p w:rsidR="0072552F" w:rsidRDefault="0072552F" w:rsidP="0072552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90BD9" w:rsidRDefault="00990BD9" w:rsidP="0072552F">
      <w:pPr>
        <w:pStyle w:val="aff4"/>
        <w:keepLines/>
        <w:rPr>
          <w:rFonts w:ascii="Times New Roman" w:hAnsi="Times New Roman" w:cs="Times New Roman"/>
          <w:sz w:val="24"/>
        </w:rPr>
      </w:pPr>
      <w:hyperlink r:id="rId30" w:history="1">
        <w:r w:rsidRPr="00892884">
          <w:rPr>
            <w:rStyle w:val="a5"/>
            <w:rFonts w:ascii="Times New Roman" w:hAnsi="Times New Roman" w:cs="Times New Roman"/>
            <w:sz w:val="24"/>
          </w:rPr>
          <w:t>https://t.me/kp40ru/24804</w:t>
        </w:r>
      </w:hyperlink>
    </w:p>
    <w:p w:rsidR="0072552F" w:rsidRDefault="0072552F" w:rsidP="0072552F">
      <w:pPr>
        <w:pStyle w:val="aff4"/>
        <w:rPr>
          <w:rFonts w:ascii="Times New Roman" w:hAnsi="Times New Roman" w:cs="Times New Roman"/>
          <w:sz w:val="24"/>
        </w:rPr>
      </w:pPr>
    </w:p>
    <w:p w:rsidR="0072552F" w:rsidRDefault="0072552F" w:rsidP="0072552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</w:t>
      </w:r>
    </w:p>
    <w:p w:rsidR="0072552F" w:rsidRDefault="0072552F" w:rsidP="007255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сообщают в главном управлении МЧС России по Калужской области, на месте происшествия работали спасатели, медики и патруль ГИБДД.</w:t>
      </w:r>
    </w:p>
    <w:p w:rsidR="0072552F" w:rsidRDefault="0072552F" w:rsidP="007255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Обстоятельства ДТП уточняются.</w:t>
      </w:r>
    </w:p>
    <w:p w:rsidR="0072552F" w:rsidRDefault="0072552F" w:rsidP="007255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Ника ТВ </w:t>
      </w:r>
    </w:p>
    <w:p w:rsidR="0072552F" w:rsidRDefault="0072552F" w:rsidP="0072552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90BD9" w:rsidRDefault="00990BD9" w:rsidP="0072552F">
      <w:pPr>
        <w:pStyle w:val="aff4"/>
        <w:keepLines/>
        <w:rPr>
          <w:rFonts w:ascii="Times New Roman" w:hAnsi="Times New Roman" w:cs="Times New Roman"/>
          <w:sz w:val="24"/>
        </w:rPr>
      </w:pPr>
      <w:hyperlink r:id="rId32" w:history="1">
        <w:r w:rsidRPr="00892884">
          <w:rPr>
            <w:rStyle w:val="a5"/>
            <w:rFonts w:ascii="Times New Roman" w:hAnsi="Times New Roman" w:cs="Times New Roman"/>
            <w:sz w:val="24"/>
          </w:rPr>
          <w:t>https://vk.com/@nikafm40-rss-1624153211-78010834</w:t>
        </w:r>
      </w:hyperlink>
    </w:p>
    <w:p w:rsidR="0072552F" w:rsidRDefault="0072552F" w:rsidP="0072552F">
      <w:pPr>
        <w:pStyle w:val="aff4"/>
        <w:rPr>
          <w:rFonts w:ascii="Times New Roman" w:hAnsi="Times New Roman" w:cs="Times New Roman"/>
          <w:sz w:val="24"/>
        </w:rPr>
      </w:pPr>
    </w:p>
    <w:p w:rsidR="0072552F" w:rsidRDefault="0072552F" w:rsidP="0072552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</w:t>
      </w:r>
      <w:proofErr w:type="gramStart"/>
      <w:r>
        <w:rPr>
          <w:rFonts w:ascii="Times New Roman" w:hAnsi="Times New Roman" w:cs="Times New Roman"/>
          <w:b/>
          <w:sz w:val="24"/>
        </w:rPr>
        <w:t>ЕДДС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ЗАТО Железногорск (служба 112), </w:t>
      </w:r>
    </w:p>
    <w:p w:rsidR="0072552F" w:rsidRDefault="0072552F" w:rsidP="007255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тушении пожара порошковым огнетушителем, следует учитывать то, что при возникновении высокой запыленности снижается видимость в защищаемом помещении, а при тушении пожара углекислотным огнетушителем – в помещении резко снижается концентрация кислорода в воздухе. </w:t>
      </w:r>
    </w:p>
    <w:p w:rsidR="0072552F" w:rsidRDefault="0072552F" w:rsidP="007255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материалам пресс-службы ГУ МЧС России по Калужской области</w:t>
      </w:r>
    </w:p>
    <w:p w:rsidR="0072552F" w:rsidRDefault="0072552F" w:rsidP="007255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#безопасность, #</w:t>
      </w:r>
      <w:proofErr w:type="spellStart"/>
      <w:r>
        <w:rPr>
          <w:rFonts w:ascii="Times New Roman" w:hAnsi="Times New Roman" w:cs="Times New Roman"/>
          <w:sz w:val="24"/>
        </w:rPr>
        <w:t>правила_эксплуатации_огнетушителя</w:t>
      </w:r>
      <w:proofErr w:type="spellEnd"/>
      <w:r>
        <w:rPr>
          <w:rFonts w:ascii="Times New Roman" w:hAnsi="Times New Roman" w:cs="Times New Roman"/>
          <w:sz w:val="24"/>
        </w:rPr>
        <w:t xml:space="preserve">, #спасатели </w:t>
      </w:r>
    </w:p>
    <w:p w:rsidR="0072552F" w:rsidRDefault="0072552F" w:rsidP="0072552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90BD9" w:rsidRDefault="00990BD9" w:rsidP="0072552F">
      <w:pPr>
        <w:pStyle w:val="aff4"/>
        <w:keepLines/>
        <w:rPr>
          <w:rFonts w:ascii="Times New Roman" w:hAnsi="Times New Roman" w:cs="Times New Roman"/>
          <w:sz w:val="24"/>
        </w:rPr>
      </w:pPr>
      <w:hyperlink r:id="rId34" w:history="1">
        <w:r w:rsidRPr="00892884">
          <w:rPr>
            <w:rStyle w:val="a5"/>
            <w:rFonts w:ascii="Times New Roman" w:hAnsi="Times New Roman" w:cs="Times New Roman"/>
            <w:sz w:val="24"/>
          </w:rPr>
          <w:t>https://vk.com/wall-122899212_19702</w:t>
        </w:r>
      </w:hyperlink>
    </w:p>
    <w:p w:rsidR="0072552F" w:rsidRDefault="0072552F" w:rsidP="0072552F">
      <w:pPr>
        <w:pStyle w:val="aff4"/>
        <w:rPr>
          <w:rFonts w:ascii="Times New Roman" w:hAnsi="Times New Roman" w:cs="Times New Roman"/>
          <w:sz w:val="24"/>
        </w:rPr>
      </w:pPr>
    </w:p>
    <w:p w:rsidR="0072552F" w:rsidRDefault="0072552F" w:rsidP="0072552F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kaluga_narod</w:t>
      </w:r>
      <w:proofErr w:type="spellEnd"/>
      <w:r>
        <w:rPr>
          <w:rFonts w:ascii="Times New Roman" w:hAnsi="Times New Roman" w:cs="Times New Roman"/>
          <w:b/>
          <w:sz w:val="24"/>
        </w:rPr>
        <w:t>, 33 900 подписчиков</w:t>
      </w:r>
    </w:p>
    <w:p w:rsidR="0072552F" w:rsidRDefault="0072552F" w:rsidP="007255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по Калужской области.   По предварительным данным, водитель легковушки не справился с управлением на границе Думиничского и Сухиничского районов.     </w:t>
      </w:r>
    </w:p>
    <w:p w:rsidR="0072552F" w:rsidRDefault="0072552F" w:rsidP="0072552F">
      <w:pPr>
        <w:jc w:val="left"/>
        <w:rPr>
          <w:rStyle w:val="a5"/>
        </w:rPr>
      </w:pPr>
      <w:hyperlink r:id="rId35" w:history="1">
        <w:r>
          <w:rPr>
            <w:rStyle w:val="a5"/>
          </w:rPr>
          <w:t>Ссылка на источник</w:t>
        </w:r>
      </w:hyperlink>
    </w:p>
    <w:p w:rsidR="00990BD9" w:rsidRDefault="00990BD9" w:rsidP="0072552F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6" w:history="1">
        <w:r w:rsidRPr="00892884">
          <w:rPr>
            <w:rStyle w:val="a5"/>
            <w:rFonts w:eastAsia="Arial"/>
            <w:bCs/>
            <w:shd w:val="clear" w:color="auto" w:fill="FFFFFF"/>
          </w:rPr>
          <w:t>https://t.me/Kaluga_narod/540</w:t>
        </w:r>
      </w:hyperlink>
    </w:p>
    <w:p w:rsidR="00990BD9" w:rsidRDefault="00990BD9" w:rsidP="0072552F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990BD9">
      <w:headerReference w:type="default" r:id="rId37"/>
      <w:footerReference w:type="even" r:id="rId38"/>
      <w:footerReference w:type="default" r:id="rId39"/>
      <w:headerReference w:type="first" r:id="rId40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4F8" w:rsidRDefault="005174F8">
      <w:r>
        <w:separator/>
      </w:r>
    </w:p>
  </w:endnote>
  <w:endnote w:type="continuationSeparator" w:id="0">
    <w:p w:rsidR="005174F8" w:rsidRDefault="0051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A3E" w:rsidRDefault="005174F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65A3E" w:rsidRDefault="00C65A3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C65A3E" w:rsidRDefault="005174F8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90BD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4F8" w:rsidRDefault="005174F8">
      <w:r>
        <w:separator/>
      </w:r>
    </w:p>
  </w:footnote>
  <w:footnote w:type="continuationSeparator" w:id="0">
    <w:p w:rsidR="005174F8" w:rsidRDefault="00517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A3E" w:rsidRDefault="005174F8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A3E" w:rsidRDefault="00C65A3E">
    <w:pPr>
      <w:pStyle w:val="ae"/>
      <w:rPr>
        <w:color w:val="FFFFFF"/>
        <w:sz w:val="20"/>
        <w:szCs w:val="20"/>
      </w:rPr>
    </w:pPr>
  </w:p>
  <w:p w:rsidR="00C65A3E" w:rsidRDefault="00C65A3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3E"/>
    <w:rsid w:val="005174F8"/>
    <w:rsid w:val="0072552F"/>
    <w:rsid w:val="00990BD9"/>
    <w:rsid w:val="00C65A3E"/>
    <w:rsid w:val="00E23B29"/>
    <w:rsid w:val="00EB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7BB6E2"/>
  <w15:docId w15:val="{A6218A6D-4B86-410F-A07C-6095540C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aluga.kp.ru/online/news/5127802/" TargetMode="External"/><Relationship Id="rId18" Type="http://schemas.openxmlformats.org/officeDocument/2006/relationships/hyperlink" Target="https://nikatv.ru/news/short/v-kaluge-renault-vrezalsya-v-otboynik" TargetMode="External"/><Relationship Id="rId26" Type="http://schemas.openxmlformats.org/officeDocument/2006/relationships/hyperlink" Target="https://vk.com/wall-207925517_8402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vk.com/wall-186246539_57002" TargetMode="External"/><Relationship Id="rId34" Type="http://schemas.openxmlformats.org/officeDocument/2006/relationships/hyperlink" Target="https://vk.com/wall-122899212_19702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vest-news.ru/news/190443" TargetMode="External"/><Relationship Id="rId20" Type="http://schemas.openxmlformats.org/officeDocument/2006/relationships/hyperlink" Target="https://vk.com/wall-186246539_57002" TargetMode="External"/><Relationship Id="rId29" Type="http://schemas.openxmlformats.org/officeDocument/2006/relationships/hyperlink" Target="https://t.me/kp40ru/24804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ikatv.ru/news/short/v-kaluge-dom-sgorel-prakticheski-dotla" TargetMode="External"/><Relationship Id="rId24" Type="http://schemas.openxmlformats.org/officeDocument/2006/relationships/hyperlink" Target="https://vk.com/@nikafm40-rss-1624153211-1203814365" TargetMode="External"/><Relationship Id="rId32" Type="http://schemas.openxmlformats.org/officeDocument/2006/relationships/hyperlink" Target="https://vk.com/@nikafm40-rss-1624153211-78010834" TargetMode="External"/><Relationship Id="rId37" Type="http://schemas.openxmlformats.org/officeDocument/2006/relationships/header" Target="header1.xm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kp40.ru/news/incidents/97570/" TargetMode="External"/><Relationship Id="rId23" Type="http://schemas.openxmlformats.org/officeDocument/2006/relationships/hyperlink" Target="https://t.me/tipmal1402/4775" TargetMode="External"/><Relationship Id="rId28" Type="http://schemas.openxmlformats.org/officeDocument/2006/relationships/hyperlink" Target="https://t.me/kp40ru/24809" TargetMode="External"/><Relationship Id="rId36" Type="http://schemas.openxmlformats.org/officeDocument/2006/relationships/hyperlink" Target="https://t.me/Kaluga_narod/540" TargetMode="External"/><Relationship Id="rId10" Type="http://schemas.openxmlformats.org/officeDocument/2006/relationships/hyperlink" Target="https://kaluganews.ru/fn_1288282.html" TargetMode="External"/><Relationship Id="rId19" Type="http://schemas.openxmlformats.org/officeDocument/2006/relationships/hyperlink" Target="https://nikatv.ru/news/short/v-kaluge-renault-vrezalsya-v-otboynik" TargetMode="External"/><Relationship Id="rId31" Type="http://schemas.openxmlformats.org/officeDocument/2006/relationships/hyperlink" Target="https://vk.com/@nikafm40-rss-1624153211-780108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luganews.ru/fn_1288282.html" TargetMode="External"/><Relationship Id="rId14" Type="http://schemas.openxmlformats.org/officeDocument/2006/relationships/hyperlink" Target="https://www.kaluga.kp.ru/online/news/5127802/" TargetMode="External"/><Relationship Id="rId22" Type="http://schemas.openxmlformats.org/officeDocument/2006/relationships/hyperlink" Target="https://t.me/tipmal1402/4775" TargetMode="External"/><Relationship Id="rId27" Type="http://schemas.openxmlformats.org/officeDocument/2006/relationships/hyperlink" Target="https://vk.com/wall-207925517_8402" TargetMode="External"/><Relationship Id="rId30" Type="http://schemas.openxmlformats.org/officeDocument/2006/relationships/hyperlink" Target="https://t.me/kp40ru/24804" TargetMode="External"/><Relationship Id="rId35" Type="http://schemas.openxmlformats.org/officeDocument/2006/relationships/hyperlink" Target="https://t.me/Kaluga_narod/540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nikatv.ru/news/short/v-kaluge-dom-sgorel-prakticheski-dotla" TargetMode="External"/><Relationship Id="rId17" Type="http://schemas.openxmlformats.org/officeDocument/2006/relationships/hyperlink" Target="https://www.vest-news.ru/news/190443" TargetMode="External"/><Relationship Id="rId25" Type="http://schemas.openxmlformats.org/officeDocument/2006/relationships/hyperlink" Target="https://vk.com/@nikafm40-rss-1624153211-1203814365" TargetMode="External"/><Relationship Id="rId33" Type="http://schemas.openxmlformats.org/officeDocument/2006/relationships/hyperlink" Target="https://vk.com/wall-122899212_19702" TargetMode="External"/><Relationship Id="rId38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CC12B-B3ED-4B97-A11E-986C036E0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913</Words>
  <Characters>5210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Oper</cp:lastModifiedBy>
  <cp:revision>4</cp:revision>
  <cp:lastPrinted>2020-03-12T12:40:00Z</cp:lastPrinted>
  <dcterms:created xsi:type="dcterms:W3CDTF">2023-02-05T19:21:00Z</dcterms:created>
  <dcterms:modified xsi:type="dcterms:W3CDTF">2023-02-05T19:32:00Z</dcterms:modified>
</cp:coreProperties>
</file>