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80" w:rsidRDefault="00C119A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780" w:rsidRDefault="00C119A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C5780" w:rsidRDefault="00C119A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C5780" w:rsidRDefault="003C578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C5780" w:rsidRDefault="00C119A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февраля - 04 февраля 2023 г.</w:t>
                            </w:r>
                          </w:p>
                          <w:p w:rsidR="003C5780" w:rsidRDefault="00C119A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C5780" w:rsidRDefault="00C119A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C5780" w:rsidRDefault="00C119A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C5780" w:rsidRDefault="003C578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C5780" w:rsidRDefault="00C119A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февраля - 04 февраля 2023 г.</w:t>
                      </w:r>
                    </w:p>
                    <w:p w:rsidR="003C5780" w:rsidRDefault="00C119A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780" w:rsidRDefault="00C119A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445D1" w:rsidRDefault="002445D1" w:rsidP="002445D1">
      <w:pPr>
        <w:pStyle w:val="aff1"/>
        <w:keepNext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СМИ</w:t>
      </w:r>
    </w:p>
    <w:p w:rsidR="002445D1" w:rsidRDefault="002445D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3C5780" w:rsidRDefault="00C119A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столкнулись две легковушки</w:t>
      </w:r>
    </w:p>
    <w:p w:rsidR="003C5780" w:rsidRDefault="00C1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Калужской области.</w:t>
      </w:r>
    </w:p>
    <w:p w:rsidR="003C5780" w:rsidRDefault="00C1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в результате аварии травмирован один человек.</w:t>
      </w:r>
    </w:p>
    <w:p w:rsidR="003C5780" w:rsidRDefault="00C1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Тяжесть травм пострадавшего и причины аварии уточняются.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3C5780" w:rsidRDefault="003C5780">
      <w:pPr>
        <w:pStyle w:val="aff4"/>
        <w:rPr>
          <w:rFonts w:ascii="Times New Roman" w:hAnsi="Times New Roman" w:cs="Times New Roman"/>
          <w:sz w:val="24"/>
        </w:rPr>
      </w:pPr>
    </w:p>
    <w:p w:rsidR="003C5780" w:rsidRDefault="00C119A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Суворова «Форд» врезался в «Лада Калину»</w:t>
      </w:r>
    </w:p>
    <w:p w:rsidR="003C5780" w:rsidRDefault="00C1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Калужской области.</w:t>
      </w:r>
    </w:p>
    <w:p w:rsidR="003C5780" w:rsidRDefault="00C1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на улице Суворова столкнулись автомобили «Форд» и «Лада Калина».</w:t>
      </w:r>
    </w:p>
    <w:p w:rsidR="003C5780" w:rsidRDefault="00C1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травмирован один человек.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3C5780" w:rsidRDefault="003C5780">
      <w:pPr>
        <w:pStyle w:val="aff4"/>
        <w:rPr>
          <w:rFonts w:ascii="Times New Roman" w:hAnsi="Times New Roman" w:cs="Times New Roman"/>
          <w:sz w:val="24"/>
        </w:rPr>
      </w:pPr>
    </w:p>
    <w:p w:rsidR="003C5780" w:rsidRDefault="00C119A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столкновении двух иномарок пострадал человек</w:t>
      </w:r>
    </w:p>
    <w:p w:rsidR="003C5780" w:rsidRDefault="00C1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спасатели, патруль ГИБДД и медики. Как сообщает ГУ МЧС России по Калужской области, всего в ликвидации последствий аварии участвовали 9 человек и 3 единицы техники.</w:t>
      </w:r>
    </w:p>
    <w:p w:rsidR="003C5780" w:rsidRDefault="00C1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3C5780" w:rsidRDefault="003C5780">
      <w:pPr>
        <w:pStyle w:val="aff4"/>
        <w:rPr>
          <w:rFonts w:ascii="Times New Roman" w:hAnsi="Times New Roman" w:cs="Times New Roman"/>
          <w:sz w:val="24"/>
        </w:rPr>
      </w:pPr>
    </w:p>
    <w:p w:rsidR="003C5780" w:rsidRDefault="00C119A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</w:rPr>
        <w:t>Малоярославецком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районе в ДТП пострадало несколько человек</w:t>
      </w:r>
    </w:p>
    <w:p w:rsidR="003C5780" w:rsidRDefault="00C119A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4 февраля, около трех часов ночи на втором километре автодороги «</w:t>
      </w:r>
      <w:proofErr w:type="spellStart"/>
      <w:r>
        <w:rPr>
          <w:rFonts w:ascii="Times New Roman" w:hAnsi="Times New Roman" w:cs="Times New Roman"/>
          <w:sz w:val="24"/>
        </w:rPr>
        <w:t>Кудиново</w:t>
      </w:r>
      <w:proofErr w:type="spellEnd"/>
      <w:r>
        <w:rPr>
          <w:rFonts w:ascii="Times New Roman" w:hAnsi="Times New Roman" w:cs="Times New Roman"/>
          <w:sz w:val="24"/>
        </w:rPr>
        <w:t xml:space="preserve"> — Юрьевское» в </w:t>
      </w:r>
      <w:proofErr w:type="spellStart"/>
      <w:r>
        <w:rPr>
          <w:rFonts w:ascii="Times New Roman" w:hAnsi="Times New Roman" w:cs="Times New Roman"/>
          <w:sz w:val="24"/>
        </w:rPr>
        <w:t>Малоярославецком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ДТП.</w:t>
      </w:r>
    </w:p>
    <w:p w:rsidR="003C5780" w:rsidRDefault="00C119A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кювет с трассы вылетел «Ваз 2114». В опрокинувшейся машине находилось несколько человек.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445D1" w:rsidRDefault="002445D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2445D1" w:rsidRPr="002445D1" w:rsidRDefault="002445D1">
      <w:pPr>
        <w:pStyle w:val="aff4"/>
        <w:keepLines/>
        <w:rPr>
          <w:rStyle w:val="a5"/>
          <w:rFonts w:ascii="Times New Roman" w:hAnsi="Times New Roman" w:cs="Times New Roman"/>
          <w:b/>
          <w:sz w:val="36"/>
          <w:szCs w:val="36"/>
          <w:u w:val="none"/>
        </w:rPr>
      </w:pPr>
      <w:proofErr w:type="spellStart"/>
      <w:r w:rsidRPr="002445D1">
        <w:rPr>
          <w:rStyle w:val="a5"/>
          <w:rFonts w:ascii="Times New Roman" w:hAnsi="Times New Roman" w:cs="Times New Roman"/>
          <w:b/>
          <w:color w:val="000000" w:themeColor="text1"/>
          <w:sz w:val="36"/>
          <w:szCs w:val="36"/>
          <w:u w:val="none"/>
        </w:rPr>
        <w:t>Соцмедиа</w:t>
      </w:r>
      <w:proofErr w:type="spellEnd"/>
    </w:p>
    <w:p w:rsidR="002445D1" w:rsidRPr="002445D1" w:rsidRDefault="002445D1">
      <w:pPr>
        <w:pStyle w:val="aff4"/>
        <w:keepLines/>
        <w:rPr>
          <w:rStyle w:val="a5"/>
          <w:rFonts w:ascii="Times New Roman" w:hAnsi="Times New Roman" w:cs="Times New Roman"/>
          <w:sz w:val="24"/>
          <w:u w:val="none"/>
        </w:rPr>
      </w:pPr>
    </w:p>
    <w:p w:rsidR="002445D1" w:rsidRPr="002445D1" w:rsidRDefault="002445D1" w:rsidP="002445D1">
      <w:pPr>
        <w:keepNext/>
        <w:outlineLvl w:val="1"/>
        <w:rPr>
          <w:b/>
          <w:color w:val="000000"/>
          <w:shd w:val="clear" w:color="auto" w:fill="FFFFFF"/>
        </w:rPr>
      </w:pPr>
      <w:proofErr w:type="spellStart"/>
      <w:r w:rsidRPr="002445D1">
        <w:rPr>
          <w:b/>
          <w:color w:val="000000"/>
          <w:shd w:val="clear" w:color="auto" w:fill="FFFFFF"/>
        </w:rPr>
        <w:t>ВКонтакте</w:t>
      </w:r>
      <w:proofErr w:type="spellEnd"/>
      <w:r w:rsidRPr="002445D1">
        <w:rPr>
          <w:b/>
          <w:color w:val="000000"/>
          <w:shd w:val="clear" w:color="auto" w:fill="FFFFFF"/>
        </w:rPr>
        <w:t>, Новости Калуги - «</w:t>
      </w:r>
      <w:proofErr w:type="gramStart"/>
      <w:r w:rsidRPr="002445D1">
        <w:rPr>
          <w:b/>
          <w:color w:val="000000"/>
          <w:shd w:val="clear" w:color="auto" w:fill="FFFFFF"/>
        </w:rPr>
        <w:t>Комсомольская</w:t>
      </w:r>
      <w:proofErr w:type="gramEnd"/>
      <w:r w:rsidRPr="002445D1">
        <w:rPr>
          <w:b/>
          <w:color w:val="000000"/>
          <w:shd w:val="clear" w:color="auto" w:fill="FFFFFF"/>
        </w:rPr>
        <w:t xml:space="preserve"> правда - Калуга», 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 xml:space="preserve">Об этом рассказали в ГУ МЧС России по Калужской области. 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 xml:space="preserve">По предварительным данным, в результате аварии травмирован один человек. 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 xml:space="preserve">Тяжесть травм пострадавшего и причины аварии уточняются.  </w:t>
      </w:r>
    </w:p>
    <w:p w:rsidR="002445D1" w:rsidRPr="002445D1" w:rsidRDefault="002F7A9A" w:rsidP="002445D1">
      <w:pPr>
        <w:keepLines/>
        <w:rPr>
          <w:color w:val="000000"/>
          <w:shd w:val="clear" w:color="auto" w:fill="FFFFFF"/>
        </w:rPr>
      </w:pPr>
      <w:hyperlink r:id="rId14" w:history="1">
        <w:r w:rsidR="002445D1" w:rsidRPr="002445D1">
          <w:rPr>
            <w:color w:val="0000FF"/>
            <w:u w:val="single"/>
            <w:shd w:val="clear" w:color="auto" w:fill="FFFFFF"/>
          </w:rPr>
          <w:t>Ссылка на источник</w:t>
        </w:r>
      </w:hyperlink>
    </w:p>
    <w:p w:rsidR="002445D1" w:rsidRPr="002445D1" w:rsidRDefault="002445D1" w:rsidP="002445D1">
      <w:pPr>
        <w:rPr>
          <w:color w:val="000000"/>
          <w:shd w:val="clear" w:color="auto" w:fill="FFFFFF"/>
        </w:rPr>
      </w:pPr>
    </w:p>
    <w:p w:rsidR="002445D1" w:rsidRPr="002445D1" w:rsidRDefault="002445D1" w:rsidP="002445D1">
      <w:pPr>
        <w:keepNext/>
        <w:outlineLvl w:val="1"/>
        <w:rPr>
          <w:b/>
          <w:color w:val="000000"/>
          <w:shd w:val="clear" w:color="auto" w:fill="FFFFFF"/>
        </w:rPr>
      </w:pPr>
      <w:proofErr w:type="spellStart"/>
      <w:r w:rsidRPr="002445D1">
        <w:rPr>
          <w:b/>
          <w:color w:val="000000"/>
          <w:shd w:val="clear" w:color="auto" w:fill="FFFFFF"/>
        </w:rPr>
        <w:t>ВКонтакте</w:t>
      </w:r>
      <w:proofErr w:type="spellEnd"/>
      <w:r w:rsidRPr="002445D1">
        <w:rPr>
          <w:b/>
          <w:color w:val="000000"/>
          <w:shd w:val="clear" w:color="auto" w:fill="FFFFFF"/>
        </w:rPr>
        <w:t xml:space="preserve">, Калуга | Городские новости, 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>Об этом сообщили в ГУ МЧС по Калужской области.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 xml:space="preserve">По предварительным данным, водитель легковушки не справился с управлением на границе </w:t>
      </w:r>
      <w:proofErr w:type="spellStart"/>
      <w:r w:rsidRPr="002445D1">
        <w:rPr>
          <w:color w:val="000000"/>
          <w:shd w:val="clear" w:color="auto" w:fill="FFFFFF"/>
        </w:rPr>
        <w:t>Думиничского</w:t>
      </w:r>
      <w:proofErr w:type="spellEnd"/>
      <w:r w:rsidRPr="002445D1">
        <w:rPr>
          <w:color w:val="000000"/>
          <w:shd w:val="clear" w:color="auto" w:fill="FFFFFF"/>
        </w:rPr>
        <w:t xml:space="preserve"> и </w:t>
      </w:r>
      <w:proofErr w:type="spellStart"/>
      <w:r w:rsidRPr="002445D1">
        <w:rPr>
          <w:color w:val="000000"/>
          <w:shd w:val="clear" w:color="auto" w:fill="FFFFFF"/>
        </w:rPr>
        <w:t>Сухиничского</w:t>
      </w:r>
      <w:proofErr w:type="spellEnd"/>
      <w:r w:rsidRPr="002445D1">
        <w:rPr>
          <w:color w:val="000000"/>
          <w:shd w:val="clear" w:color="auto" w:fill="FFFFFF"/>
        </w:rPr>
        <w:t xml:space="preserve"> районов.  </w:t>
      </w:r>
    </w:p>
    <w:p w:rsidR="002445D1" w:rsidRPr="002445D1" w:rsidRDefault="002F7A9A" w:rsidP="002445D1">
      <w:pPr>
        <w:keepLines/>
        <w:rPr>
          <w:color w:val="000000"/>
          <w:shd w:val="clear" w:color="auto" w:fill="FFFFFF"/>
        </w:rPr>
      </w:pPr>
      <w:hyperlink r:id="rId15" w:history="1">
        <w:r w:rsidR="002445D1" w:rsidRPr="002445D1">
          <w:rPr>
            <w:color w:val="0000FF"/>
            <w:u w:val="single"/>
            <w:shd w:val="clear" w:color="auto" w:fill="FFFFFF"/>
          </w:rPr>
          <w:t>Ссылка на источник</w:t>
        </w:r>
      </w:hyperlink>
    </w:p>
    <w:p w:rsidR="002445D1" w:rsidRPr="002445D1" w:rsidRDefault="002445D1" w:rsidP="002445D1">
      <w:pPr>
        <w:rPr>
          <w:color w:val="000000"/>
          <w:shd w:val="clear" w:color="auto" w:fill="FFFFFF"/>
        </w:rPr>
      </w:pPr>
    </w:p>
    <w:p w:rsidR="002445D1" w:rsidRPr="002445D1" w:rsidRDefault="002445D1" w:rsidP="002445D1">
      <w:pPr>
        <w:keepNext/>
        <w:outlineLvl w:val="1"/>
        <w:rPr>
          <w:b/>
          <w:color w:val="000000"/>
          <w:shd w:val="clear" w:color="auto" w:fill="FFFFFF"/>
        </w:rPr>
      </w:pPr>
      <w:proofErr w:type="spellStart"/>
      <w:r w:rsidRPr="002445D1">
        <w:rPr>
          <w:b/>
          <w:color w:val="000000"/>
          <w:shd w:val="clear" w:color="auto" w:fill="FFFFFF"/>
        </w:rPr>
        <w:t>ВКонтакте</w:t>
      </w:r>
      <w:proofErr w:type="spellEnd"/>
      <w:r w:rsidRPr="002445D1">
        <w:rPr>
          <w:b/>
          <w:color w:val="000000"/>
          <w:shd w:val="clear" w:color="auto" w:fill="FFFFFF"/>
        </w:rPr>
        <w:t xml:space="preserve">, ГУ МЧС России по Калужской области, 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 xml:space="preserve">Главное управление МЧС России по Калужской области напоминает, что пожарная безопасность автомобиля зависит от бдительности и ответственности его владельца, от соблюдения им правил и норм эксплуатации.  </w:t>
      </w:r>
    </w:p>
    <w:p w:rsidR="002445D1" w:rsidRPr="002445D1" w:rsidRDefault="002F7A9A" w:rsidP="002445D1">
      <w:pPr>
        <w:keepLines/>
        <w:rPr>
          <w:color w:val="000000"/>
          <w:shd w:val="clear" w:color="auto" w:fill="FFFFFF"/>
        </w:rPr>
      </w:pPr>
      <w:hyperlink r:id="rId16" w:history="1">
        <w:r w:rsidR="002445D1" w:rsidRPr="002445D1">
          <w:rPr>
            <w:color w:val="0000FF"/>
            <w:u w:val="single"/>
            <w:shd w:val="clear" w:color="auto" w:fill="FFFFFF"/>
          </w:rPr>
          <w:t>Ссылка на источник</w:t>
        </w:r>
      </w:hyperlink>
    </w:p>
    <w:p w:rsidR="002445D1" w:rsidRPr="002445D1" w:rsidRDefault="002445D1" w:rsidP="002445D1">
      <w:pPr>
        <w:rPr>
          <w:color w:val="000000"/>
          <w:shd w:val="clear" w:color="auto" w:fill="FFFFFF"/>
        </w:rPr>
      </w:pPr>
    </w:p>
    <w:p w:rsidR="002445D1" w:rsidRPr="002445D1" w:rsidRDefault="002445D1" w:rsidP="002445D1">
      <w:pPr>
        <w:keepNext/>
        <w:outlineLvl w:val="1"/>
        <w:rPr>
          <w:b/>
          <w:color w:val="000000"/>
          <w:shd w:val="clear" w:color="auto" w:fill="FFFFFF"/>
        </w:rPr>
      </w:pPr>
      <w:r w:rsidRPr="002445D1">
        <w:rPr>
          <w:b/>
          <w:color w:val="000000"/>
          <w:shd w:val="clear" w:color="auto" w:fill="FFFFFF"/>
        </w:rPr>
        <w:t xml:space="preserve">Одноклассники, ГУ МЧС России по Калужской области, 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rFonts w:ascii="Segoe UI Symbol" w:hAnsi="Segoe UI Symbol" w:cs="Segoe UI Symbol"/>
          <w:color w:val="000000"/>
          <w:shd w:val="clear" w:color="auto" w:fill="FFFFFF"/>
        </w:rPr>
        <w:t>❗</w:t>
      </w:r>
      <w:r w:rsidRPr="002445D1">
        <w:rPr>
          <w:color w:val="000000"/>
          <w:shd w:val="clear" w:color="auto" w:fill="FFFFFF"/>
        </w:rPr>
        <w:t xml:space="preserve">Действия при возгорании автомобиля </w:t>
      </w:r>
      <w:bookmarkStart w:id="0" w:name="_GoBack"/>
      <w:bookmarkEnd w:id="0"/>
      <w:r w:rsidRPr="002445D1">
        <w:rPr>
          <w:color w:val="000000"/>
          <w:shd w:val="clear" w:color="auto" w:fill="FFFFFF"/>
        </w:rPr>
        <w:t xml:space="preserve">Главное управление МЧС России по Калужской области напоминает, что пожарная безопасность автомобиля зависит от бдительности и ответственности его владельца, от соблюдения им правил и норм эксплуатации.  </w:t>
      </w:r>
    </w:p>
    <w:p w:rsidR="002445D1" w:rsidRPr="002445D1" w:rsidRDefault="002F7A9A" w:rsidP="002445D1">
      <w:pPr>
        <w:keepLines/>
        <w:rPr>
          <w:color w:val="000000"/>
          <w:shd w:val="clear" w:color="auto" w:fill="FFFFFF"/>
        </w:rPr>
      </w:pPr>
      <w:hyperlink r:id="rId17" w:history="1">
        <w:r w:rsidR="002445D1" w:rsidRPr="002445D1">
          <w:rPr>
            <w:color w:val="0000FF"/>
            <w:u w:val="single"/>
            <w:shd w:val="clear" w:color="auto" w:fill="FFFFFF"/>
          </w:rPr>
          <w:t>Ссылка на источник</w:t>
        </w:r>
      </w:hyperlink>
    </w:p>
    <w:p w:rsidR="002445D1" w:rsidRPr="002445D1" w:rsidRDefault="002445D1" w:rsidP="002445D1">
      <w:pPr>
        <w:rPr>
          <w:color w:val="000000"/>
          <w:shd w:val="clear" w:color="auto" w:fill="FFFFFF"/>
        </w:rPr>
      </w:pPr>
    </w:p>
    <w:p w:rsidR="002445D1" w:rsidRPr="002445D1" w:rsidRDefault="002445D1" w:rsidP="002445D1">
      <w:pPr>
        <w:keepNext/>
        <w:outlineLvl w:val="1"/>
        <w:rPr>
          <w:b/>
          <w:color w:val="000000"/>
          <w:shd w:val="clear" w:color="auto" w:fill="FFFFFF"/>
        </w:rPr>
      </w:pPr>
      <w:proofErr w:type="spellStart"/>
      <w:r w:rsidRPr="002445D1">
        <w:rPr>
          <w:b/>
          <w:color w:val="000000"/>
          <w:shd w:val="clear" w:color="auto" w:fill="FFFFFF"/>
        </w:rPr>
        <w:t>ВКонтакте</w:t>
      </w:r>
      <w:proofErr w:type="spellEnd"/>
      <w:r w:rsidRPr="002445D1">
        <w:rPr>
          <w:b/>
          <w:color w:val="000000"/>
          <w:shd w:val="clear" w:color="auto" w:fill="FFFFFF"/>
        </w:rPr>
        <w:t xml:space="preserve">, NEWS </w:t>
      </w:r>
      <w:proofErr w:type="spellStart"/>
      <w:r w:rsidRPr="002445D1">
        <w:rPr>
          <w:b/>
          <w:color w:val="000000"/>
          <w:shd w:val="clear" w:color="auto" w:fill="FFFFFF"/>
        </w:rPr>
        <w:t>Ника</w:t>
      </w:r>
      <w:proofErr w:type="gramStart"/>
      <w:r w:rsidRPr="002445D1">
        <w:rPr>
          <w:b/>
          <w:color w:val="000000"/>
          <w:shd w:val="clear" w:color="auto" w:fill="FFFFFF"/>
        </w:rPr>
        <w:t>FM</w:t>
      </w:r>
      <w:proofErr w:type="spellEnd"/>
      <w:proofErr w:type="gramEnd"/>
      <w:r w:rsidRPr="002445D1">
        <w:rPr>
          <w:b/>
          <w:color w:val="000000"/>
          <w:shd w:val="clear" w:color="auto" w:fill="FFFFFF"/>
        </w:rPr>
        <w:t xml:space="preserve"> - Калуга 103.1, 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 xml:space="preserve">Как сообщает ГУ МЧС России по Калужской области, всего в ликвидации последствий аварии участвовали 9 человек и 3 единицы техники. 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>Ника ТВ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 xml:space="preserve">Источник </w:t>
      </w:r>
    </w:p>
    <w:p w:rsidR="002445D1" w:rsidRPr="002445D1" w:rsidRDefault="002F7A9A" w:rsidP="002445D1">
      <w:pPr>
        <w:keepLines/>
        <w:rPr>
          <w:color w:val="000000"/>
          <w:shd w:val="clear" w:color="auto" w:fill="FFFFFF"/>
        </w:rPr>
      </w:pPr>
      <w:hyperlink r:id="rId18" w:history="1">
        <w:r w:rsidR="002445D1" w:rsidRPr="002445D1">
          <w:rPr>
            <w:color w:val="0000FF"/>
            <w:u w:val="single"/>
            <w:shd w:val="clear" w:color="auto" w:fill="FFFFFF"/>
          </w:rPr>
          <w:t>Ссылка на источник</w:t>
        </w:r>
      </w:hyperlink>
    </w:p>
    <w:p w:rsidR="002445D1" w:rsidRPr="002445D1" w:rsidRDefault="002445D1" w:rsidP="002445D1">
      <w:pPr>
        <w:rPr>
          <w:color w:val="000000"/>
          <w:shd w:val="clear" w:color="auto" w:fill="FFFFFF"/>
        </w:rPr>
      </w:pPr>
    </w:p>
    <w:p w:rsidR="002445D1" w:rsidRPr="002445D1" w:rsidRDefault="002445D1" w:rsidP="002445D1">
      <w:pPr>
        <w:keepNext/>
        <w:outlineLvl w:val="1"/>
        <w:rPr>
          <w:b/>
          <w:color w:val="000000"/>
          <w:shd w:val="clear" w:color="auto" w:fill="FFFFFF"/>
        </w:rPr>
      </w:pPr>
      <w:proofErr w:type="spellStart"/>
      <w:r w:rsidRPr="002445D1">
        <w:rPr>
          <w:b/>
          <w:color w:val="000000"/>
          <w:shd w:val="clear" w:color="auto" w:fill="FFFFFF"/>
        </w:rPr>
        <w:t>ВКонтакте</w:t>
      </w:r>
      <w:proofErr w:type="spellEnd"/>
      <w:r w:rsidRPr="002445D1">
        <w:rPr>
          <w:b/>
          <w:color w:val="000000"/>
          <w:shd w:val="clear" w:color="auto" w:fill="FFFFFF"/>
        </w:rPr>
        <w:t xml:space="preserve">, </w:t>
      </w:r>
      <w:proofErr w:type="spellStart"/>
      <w:r w:rsidRPr="002445D1">
        <w:rPr>
          <w:b/>
          <w:color w:val="000000"/>
          <w:shd w:val="clear" w:color="auto" w:fill="FFFFFF"/>
        </w:rPr>
        <w:t>Знамя</w:t>
      </w:r>
      <w:proofErr w:type="gramStart"/>
      <w:r w:rsidRPr="002445D1">
        <w:rPr>
          <w:b/>
          <w:color w:val="000000"/>
          <w:shd w:val="clear" w:color="auto" w:fill="FFFFFF"/>
        </w:rPr>
        <w:t>.К</w:t>
      </w:r>
      <w:proofErr w:type="gramEnd"/>
      <w:r w:rsidRPr="002445D1">
        <w:rPr>
          <w:b/>
          <w:color w:val="000000"/>
          <w:shd w:val="clear" w:color="auto" w:fill="FFFFFF"/>
        </w:rPr>
        <w:t>алуга</w:t>
      </w:r>
      <w:proofErr w:type="spellEnd"/>
      <w:r w:rsidRPr="002445D1">
        <w:rPr>
          <w:b/>
          <w:color w:val="000000"/>
          <w:shd w:val="clear" w:color="auto" w:fill="FFFFFF"/>
        </w:rPr>
        <w:t xml:space="preserve">, 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>Фото ГУ МЧС по Калужской области.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>Олег Никифоров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>#Авария, #ДТП, #</w:t>
      </w:r>
      <w:proofErr w:type="spellStart"/>
      <w:r w:rsidRPr="002445D1">
        <w:rPr>
          <w:color w:val="000000"/>
          <w:shd w:val="clear" w:color="auto" w:fill="FFFFFF"/>
        </w:rPr>
        <w:t>КалужскаяОбласть</w:t>
      </w:r>
      <w:proofErr w:type="spellEnd"/>
      <w:r w:rsidRPr="002445D1">
        <w:rPr>
          <w:color w:val="000000"/>
          <w:shd w:val="clear" w:color="auto" w:fill="FFFFFF"/>
        </w:rPr>
        <w:t>, #</w:t>
      </w:r>
      <w:proofErr w:type="spellStart"/>
      <w:r w:rsidRPr="002445D1">
        <w:rPr>
          <w:color w:val="000000"/>
          <w:shd w:val="clear" w:color="auto" w:fill="FFFFFF"/>
        </w:rPr>
        <w:t>МалоярославецкийРайон</w:t>
      </w:r>
      <w:proofErr w:type="spellEnd"/>
      <w:r w:rsidRPr="002445D1">
        <w:rPr>
          <w:color w:val="000000"/>
          <w:shd w:val="clear" w:color="auto" w:fill="FFFFFF"/>
        </w:rPr>
        <w:t xml:space="preserve"> </w:t>
      </w:r>
    </w:p>
    <w:p w:rsidR="002445D1" w:rsidRPr="002445D1" w:rsidRDefault="002F7A9A" w:rsidP="002445D1">
      <w:pPr>
        <w:keepLines/>
        <w:rPr>
          <w:color w:val="000000"/>
          <w:shd w:val="clear" w:color="auto" w:fill="FFFFFF"/>
        </w:rPr>
      </w:pPr>
      <w:hyperlink r:id="rId19" w:history="1">
        <w:r w:rsidR="002445D1" w:rsidRPr="002445D1">
          <w:rPr>
            <w:color w:val="0000FF"/>
            <w:u w:val="single"/>
            <w:shd w:val="clear" w:color="auto" w:fill="FFFFFF"/>
          </w:rPr>
          <w:t>Ссылка на источник</w:t>
        </w:r>
      </w:hyperlink>
    </w:p>
    <w:p w:rsidR="002445D1" w:rsidRPr="002445D1" w:rsidRDefault="002445D1" w:rsidP="002445D1">
      <w:pPr>
        <w:rPr>
          <w:color w:val="000000"/>
          <w:shd w:val="clear" w:color="auto" w:fill="FFFFFF"/>
        </w:rPr>
      </w:pPr>
    </w:p>
    <w:p w:rsidR="002445D1" w:rsidRPr="002445D1" w:rsidRDefault="002445D1" w:rsidP="002445D1">
      <w:pPr>
        <w:keepNext/>
        <w:outlineLvl w:val="1"/>
        <w:rPr>
          <w:b/>
          <w:color w:val="000000"/>
          <w:shd w:val="clear" w:color="auto" w:fill="FFFFFF"/>
        </w:rPr>
      </w:pPr>
      <w:proofErr w:type="spellStart"/>
      <w:r w:rsidRPr="002445D1">
        <w:rPr>
          <w:b/>
          <w:color w:val="000000"/>
          <w:shd w:val="clear" w:color="auto" w:fill="FFFFFF"/>
        </w:rPr>
        <w:t>ВКонтакте</w:t>
      </w:r>
      <w:proofErr w:type="spellEnd"/>
      <w:r w:rsidRPr="002445D1">
        <w:rPr>
          <w:b/>
          <w:color w:val="000000"/>
          <w:shd w:val="clear" w:color="auto" w:fill="FFFFFF"/>
        </w:rPr>
        <w:t>, Жанна Митькина, 1 566 подписчиков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>Однако</w:t>
      </w:r>
      <w:proofErr w:type="gramStart"/>
      <w:r w:rsidRPr="002445D1">
        <w:rPr>
          <w:color w:val="000000"/>
          <w:shd w:val="clear" w:color="auto" w:fill="FFFFFF"/>
        </w:rPr>
        <w:t xml:space="preserve"> П</w:t>
      </w:r>
      <w:proofErr w:type="gramEnd"/>
      <w:r w:rsidRPr="002445D1">
        <w:rPr>
          <w:color w:val="000000"/>
          <w:shd w:val="clear" w:color="auto" w:fill="FFFFFF"/>
        </w:rPr>
        <w:t>оказать ещё в калужском управлении МЧС данную информацию опровергли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 xml:space="preserve">Материал для исследования </w:t>
      </w:r>
      <w:proofErr w:type="spellStart"/>
      <w:r w:rsidRPr="002445D1">
        <w:rPr>
          <w:color w:val="000000"/>
          <w:shd w:val="clear" w:color="auto" w:fill="FFFFFF"/>
        </w:rPr>
        <w:t>блогеру</w:t>
      </w:r>
      <w:proofErr w:type="spellEnd"/>
      <w:r w:rsidRPr="002445D1">
        <w:rPr>
          <w:color w:val="000000"/>
          <w:shd w:val="clear" w:color="auto" w:fill="FFFFFF"/>
        </w:rPr>
        <w:t xml:space="preserve"> прислал его подписчик из Калужской области. Он выслал Сергею три образца грунта из карьера рядом с деревней: песок, каменистые отложения из глины и песка и "камни".  </w:t>
      </w:r>
    </w:p>
    <w:p w:rsidR="002445D1" w:rsidRPr="002445D1" w:rsidRDefault="002F7A9A" w:rsidP="002445D1">
      <w:pPr>
        <w:keepLines/>
        <w:rPr>
          <w:color w:val="000000"/>
          <w:shd w:val="clear" w:color="auto" w:fill="FFFFFF"/>
        </w:rPr>
      </w:pPr>
      <w:hyperlink r:id="rId20" w:history="1">
        <w:r w:rsidR="002445D1" w:rsidRPr="002445D1">
          <w:rPr>
            <w:color w:val="0000FF"/>
            <w:u w:val="single"/>
            <w:shd w:val="clear" w:color="auto" w:fill="FFFFFF"/>
          </w:rPr>
          <w:t>Ссылка на источник</w:t>
        </w:r>
      </w:hyperlink>
    </w:p>
    <w:p w:rsidR="002445D1" w:rsidRPr="002445D1" w:rsidRDefault="002445D1" w:rsidP="002445D1">
      <w:pPr>
        <w:rPr>
          <w:color w:val="000000"/>
          <w:shd w:val="clear" w:color="auto" w:fill="FFFFFF"/>
        </w:rPr>
      </w:pPr>
    </w:p>
    <w:p w:rsidR="002445D1" w:rsidRPr="002445D1" w:rsidRDefault="002445D1" w:rsidP="002445D1">
      <w:pPr>
        <w:keepNext/>
        <w:outlineLvl w:val="1"/>
        <w:rPr>
          <w:b/>
          <w:color w:val="000000"/>
          <w:shd w:val="clear" w:color="auto" w:fill="FFFFFF"/>
        </w:rPr>
      </w:pPr>
      <w:proofErr w:type="spellStart"/>
      <w:r w:rsidRPr="002445D1">
        <w:rPr>
          <w:b/>
          <w:color w:val="000000"/>
          <w:shd w:val="clear" w:color="auto" w:fill="FFFFFF"/>
        </w:rPr>
        <w:t>ВКонтакте</w:t>
      </w:r>
      <w:proofErr w:type="spellEnd"/>
      <w:r w:rsidRPr="002445D1">
        <w:rPr>
          <w:b/>
          <w:color w:val="000000"/>
          <w:shd w:val="clear" w:color="auto" w:fill="FFFFFF"/>
        </w:rPr>
        <w:t>, Анна Казакова, 335 подписчиков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 xml:space="preserve">При тушении пожара порошковым огнетушителем, следует учитывать то, что при возникновении высокой запыленности снижается видимость в защищаемом помещении, а при тушении пожара углекислотным огнетушителем – в помещении резко снижается концентрация кислорода в воздухе. 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>По материалам пресс-службы ГУ МЧС России по Калужской области</w:t>
      </w:r>
    </w:p>
    <w:p w:rsidR="002445D1" w:rsidRPr="002445D1" w:rsidRDefault="002445D1" w:rsidP="002445D1">
      <w:pPr>
        <w:keepLines/>
        <w:rPr>
          <w:color w:val="000000"/>
          <w:shd w:val="clear" w:color="auto" w:fill="FFFFFF"/>
        </w:rPr>
      </w:pPr>
      <w:r w:rsidRPr="002445D1">
        <w:rPr>
          <w:color w:val="000000"/>
          <w:shd w:val="clear" w:color="auto" w:fill="FFFFFF"/>
        </w:rPr>
        <w:t>#безопасность, #</w:t>
      </w:r>
      <w:proofErr w:type="spellStart"/>
      <w:r w:rsidRPr="002445D1">
        <w:rPr>
          <w:color w:val="000000"/>
          <w:shd w:val="clear" w:color="auto" w:fill="FFFFFF"/>
        </w:rPr>
        <w:t>правила_эксплуатации_огнетушителя</w:t>
      </w:r>
      <w:proofErr w:type="spellEnd"/>
      <w:r w:rsidRPr="002445D1">
        <w:rPr>
          <w:color w:val="000000"/>
          <w:shd w:val="clear" w:color="auto" w:fill="FFFFFF"/>
        </w:rPr>
        <w:t xml:space="preserve">, #спасатели </w:t>
      </w:r>
    </w:p>
    <w:p w:rsidR="002445D1" w:rsidRPr="002445D1" w:rsidRDefault="002F7A9A" w:rsidP="002445D1">
      <w:pPr>
        <w:keepLines/>
        <w:rPr>
          <w:color w:val="000000"/>
          <w:shd w:val="clear" w:color="auto" w:fill="FFFFFF"/>
        </w:rPr>
      </w:pPr>
      <w:hyperlink r:id="rId21" w:history="1">
        <w:r w:rsidR="002445D1" w:rsidRPr="002445D1">
          <w:rPr>
            <w:color w:val="0000FF"/>
            <w:u w:val="single"/>
            <w:shd w:val="clear" w:color="auto" w:fill="FFFFFF"/>
          </w:rPr>
          <w:t>Ссылка на источник</w:t>
        </w:r>
      </w:hyperlink>
    </w:p>
    <w:p w:rsidR="002445D1" w:rsidRDefault="002445D1">
      <w:pPr>
        <w:pStyle w:val="aff4"/>
        <w:keepLines/>
        <w:rPr>
          <w:rFonts w:ascii="Times New Roman" w:hAnsi="Times New Roman" w:cs="Times New Roman"/>
          <w:sz w:val="24"/>
        </w:rPr>
      </w:pPr>
    </w:p>
    <w:p w:rsidR="003C5780" w:rsidRDefault="003C5780">
      <w:pPr>
        <w:pStyle w:val="aff4"/>
        <w:rPr>
          <w:rFonts w:ascii="Times New Roman" w:hAnsi="Times New Roman" w:cs="Times New Roman"/>
          <w:sz w:val="24"/>
        </w:rPr>
      </w:pPr>
    </w:p>
    <w:p w:rsidR="003C5780" w:rsidRDefault="003C578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C5780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AC" w:rsidRDefault="00C119AC">
      <w:r>
        <w:separator/>
      </w:r>
    </w:p>
  </w:endnote>
  <w:endnote w:type="continuationSeparator" w:id="0">
    <w:p w:rsidR="00C119AC" w:rsidRDefault="00C1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80" w:rsidRDefault="00C119A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5780" w:rsidRDefault="003C578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3C5780" w:rsidRDefault="00C119A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7A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AC" w:rsidRDefault="00C119AC">
      <w:r>
        <w:separator/>
      </w:r>
    </w:p>
  </w:footnote>
  <w:footnote w:type="continuationSeparator" w:id="0">
    <w:p w:rsidR="00C119AC" w:rsidRDefault="00C11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80" w:rsidRDefault="00C119A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80" w:rsidRDefault="003C5780">
    <w:pPr>
      <w:pStyle w:val="ae"/>
      <w:rPr>
        <w:color w:val="FFFFFF"/>
        <w:sz w:val="20"/>
        <w:szCs w:val="20"/>
      </w:rPr>
    </w:pPr>
  </w:p>
  <w:p w:rsidR="003C5780" w:rsidRDefault="003C578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80"/>
    <w:rsid w:val="002445D1"/>
    <w:rsid w:val="002F7A9A"/>
    <w:rsid w:val="003C5780"/>
    <w:rsid w:val="00BB12CF"/>
    <w:rsid w:val="00C1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mkaluga.ru/2023/02/04/v-maloyaroslaveczkom-rajone-v-dtp-postradalo-neskolko-chelovek/" TargetMode="External"/><Relationship Id="rId18" Type="http://schemas.openxmlformats.org/officeDocument/2006/relationships/hyperlink" Target="https://vk.com/@nikafm40-rss-1624153211-180821127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wall17316428_1393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ssia24.pro/kaluga/341326457/" TargetMode="External"/><Relationship Id="rId17" Type="http://schemas.openxmlformats.org/officeDocument/2006/relationships/hyperlink" Target="https://ok.ru/group/54458872365148/topic/154793934986588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k.com/wall-172504728_25427" TargetMode="External"/><Relationship Id="rId20" Type="http://schemas.openxmlformats.org/officeDocument/2006/relationships/hyperlink" Target="https://vk.com/wall31069695_364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p40.ru/news/incidents/97563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vk.com/wall-93925359_8638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kaluga.kp.ru/online/news/5127264/" TargetMode="External"/><Relationship Id="rId19" Type="http://schemas.openxmlformats.org/officeDocument/2006/relationships/hyperlink" Target="https://vk.com/wall-70062094_330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wall-195249935_912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3BBB-D4F3-4709-BAEC-C2ABCE7A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453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arm10</cp:lastModifiedBy>
  <cp:revision>4</cp:revision>
  <cp:lastPrinted>2020-03-12T12:40:00Z</cp:lastPrinted>
  <dcterms:created xsi:type="dcterms:W3CDTF">2022-12-30T15:50:00Z</dcterms:created>
  <dcterms:modified xsi:type="dcterms:W3CDTF">2023-02-05T03:11:00Z</dcterms:modified>
</cp:coreProperties>
</file>