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E7E" w:rsidRDefault="00C22AEE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E7E" w:rsidRDefault="00C22AEE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082E7E" w:rsidRDefault="00C22AE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082E7E" w:rsidRDefault="00082E7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082E7E" w:rsidRDefault="00C22AEE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03 февраля - 03 февраля 2023 г.</w:t>
                            </w:r>
                          </w:p>
                          <w:p w:rsidR="00082E7E" w:rsidRDefault="00C22AE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</w:t>
                            </w:r>
                            <w:r w:rsidR="00186AAE"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:45)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082E7E" w:rsidRDefault="00C22AEE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082E7E" w:rsidRDefault="00C22AE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082E7E" w:rsidRDefault="00082E7E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082E7E" w:rsidRDefault="00C22AEE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03 февраля - 03 февраля 2023 г.</w:t>
                      </w:r>
                    </w:p>
                    <w:p w:rsidR="00082E7E" w:rsidRDefault="00C22AEE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</w:t>
                      </w:r>
                      <w:r w:rsidR="00186AAE"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:45)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E7E" w:rsidRDefault="00C22AEE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D33592" w:rsidRPr="00D33592" w:rsidRDefault="00D33592">
      <w:pPr>
        <w:pStyle w:val="aff1"/>
        <w:keepNext/>
        <w:rPr>
          <w:rFonts w:ascii="Times New Roman" w:hAnsi="Times New Roman" w:cs="Times New Roman"/>
          <w:b/>
          <w:sz w:val="36"/>
        </w:rPr>
      </w:pPr>
      <w:r w:rsidRPr="00D33592">
        <w:rPr>
          <w:rFonts w:ascii="Times New Roman" w:hAnsi="Times New Roman" w:cs="Times New Roman"/>
          <w:b/>
          <w:sz w:val="36"/>
        </w:rPr>
        <w:t>СМИ</w:t>
      </w:r>
    </w:p>
    <w:p w:rsidR="00D33592" w:rsidRDefault="00D33592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082E7E" w:rsidRDefault="00C22A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Массовое ДТП в Калуге стало причиной километровой пробки</w:t>
      </w:r>
    </w:p>
    <w:p w:rsidR="00082E7E" w:rsidRDefault="00C22A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Местом аварии стал путепровод в районе Азарово.</w:t>
      </w:r>
    </w:p>
    <w:p w:rsidR="00082E7E" w:rsidRDefault="00C22A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Напомним, что калужские спасатели предупреждали, что 3 февраля ситуация на дорогах может быть опасной из-за мокрого снега, гололёда и гололедицы.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Калуги</w:t>
        </w:r>
      </w:hyperlink>
    </w:p>
    <w:p w:rsidR="00082E7E" w:rsidRDefault="00186AAE">
      <w:pPr>
        <w:pStyle w:val="aff4"/>
        <w:rPr>
          <w:rFonts w:ascii="Times New Roman" w:hAnsi="Times New Roman" w:cs="Times New Roman"/>
          <w:sz w:val="24"/>
        </w:rPr>
      </w:pPr>
      <w:hyperlink r:id="rId10" w:history="1">
        <w:r w:rsidRPr="00A522E8">
          <w:rPr>
            <w:rStyle w:val="a5"/>
            <w:rFonts w:ascii="Times New Roman" w:hAnsi="Times New Roman" w:cs="Times New Roman"/>
            <w:sz w:val="24"/>
          </w:rPr>
          <w:t>http://kaluga-news.net/incident/2023/02/03/136274.html</w:t>
        </w:r>
      </w:hyperlink>
    </w:p>
    <w:p w:rsidR="00186AAE" w:rsidRDefault="00186AAE">
      <w:pPr>
        <w:pStyle w:val="aff4"/>
        <w:rPr>
          <w:rFonts w:ascii="Times New Roman" w:hAnsi="Times New Roman" w:cs="Times New Roman"/>
          <w:sz w:val="24"/>
        </w:rPr>
      </w:pPr>
    </w:p>
    <w:p w:rsidR="00082E7E" w:rsidRDefault="00C22A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Барятинском ра</w:t>
      </w:r>
      <w:r>
        <w:rPr>
          <w:rFonts w:ascii="Times New Roman" w:hAnsi="Times New Roman" w:cs="Times New Roman"/>
          <w:b/>
          <w:sz w:val="24"/>
        </w:rPr>
        <w:t>йоне дотла сгорел жилой дом</w:t>
      </w:r>
    </w:p>
    <w:p w:rsidR="00082E7E" w:rsidRDefault="00C22A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Сегодня, 3 февраля в десять часов утра случился пожар в жилом доме Барятинского района.</w:t>
      </w:r>
    </w:p>
    <w:p w:rsidR="00082E7E" w:rsidRDefault="00C22A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Возгорание произошло в селе Салово. По уточнению областного МЧС, в огне никто не пострадал. 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082E7E" w:rsidRDefault="00186AAE">
      <w:pPr>
        <w:pStyle w:val="aff4"/>
        <w:rPr>
          <w:rFonts w:ascii="Times New Roman" w:hAnsi="Times New Roman" w:cs="Times New Roman"/>
          <w:sz w:val="24"/>
        </w:rPr>
      </w:pPr>
      <w:hyperlink r:id="rId12" w:history="1">
        <w:r w:rsidRPr="00A522E8">
          <w:rPr>
            <w:rStyle w:val="a5"/>
            <w:rFonts w:ascii="Times New Roman" w:hAnsi="Times New Roman" w:cs="Times New Roman"/>
            <w:sz w:val="24"/>
          </w:rPr>
          <w:t>https://znamkaluga.ru/2023/02/03/v-baryatinskom-rajone-dotla-sgorel-zhiloj-dom/</w:t>
        </w:r>
      </w:hyperlink>
    </w:p>
    <w:p w:rsidR="00186AAE" w:rsidRDefault="00186AAE">
      <w:pPr>
        <w:pStyle w:val="aff4"/>
        <w:rPr>
          <w:rFonts w:ascii="Times New Roman" w:hAnsi="Times New Roman" w:cs="Times New Roman"/>
          <w:sz w:val="24"/>
        </w:rPr>
      </w:pPr>
      <w:hyperlink r:id="rId13" w:history="1">
        <w:r w:rsidRPr="00A522E8">
          <w:rPr>
            <w:rStyle w:val="a5"/>
            <w:rFonts w:ascii="Times New Roman" w:hAnsi="Times New Roman" w:cs="Times New Roman"/>
            <w:sz w:val="24"/>
          </w:rPr>
          <w:t>https://www.kaluga.kp.ru/online/news/5126145/</w:t>
        </w:r>
      </w:hyperlink>
    </w:p>
    <w:p w:rsidR="00186AAE" w:rsidRDefault="00186AAE">
      <w:pPr>
        <w:pStyle w:val="aff4"/>
        <w:rPr>
          <w:rFonts w:ascii="Times New Roman" w:hAnsi="Times New Roman" w:cs="Times New Roman"/>
          <w:sz w:val="24"/>
        </w:rPr>
      </w:pPr>
      <w:hyperlink r:id="rId14" w:history="1">
        <w:r w:rsidRPr="00A522E8">
          <w:rPr>
            <w:rStyle w:val="a5"/>
            <w:rFonts w:ascii="Times New Roman" w:hAnsi="Times New Roman" w:cs="Times New Roman"/>
            <w:sz w:val="24"/>
          </w:rPr>
          <w:t>https://www.kp40.ru/news/incidents/97542/</w:t>
        </w:r>
      </w:hyperlink>
    </w:p>
    <w:p w:rsidR="00186AAE" w:rsidRDefault="00186AAE">
      <w:pPr>
        <w:pStyle w:val="aff4"/>
        <w:rPr>
          <w:rFonts w:ascii="Times New Roman" w:hAnsi="Times New Roman" w:cs="Times New Roman"/>
          <w:sz w:val="24"/>
        </w:rPr>
      </w:pPr>
    </w:p>
    <w:p w:rsidR="00082E7E" w:rsidRDefault="00C22A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Думиничском районе «Ссанг Йонг» вылетел в кювет</w:t>
      </w:r>
    </w:p>
    <w:p w:rsidR="00082E7E" w:rsidRDefault="00C22A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ГУ МЧС по Калужской области, на 261-м километре киевской трассы автомобиль «Ссанг Йонг» вылетел в кювет. Пострадал од</w:t>
      </w:r>
      <w:r>
        <w:rPr>
          <w:rFonts w:ascii="Times New Roman" w:hAnsi="Times New Roman" w:cs="Times New Roman"/>
          <w:sz w:val="24"/>
        </w:rPr>
        <w:t>ин человек.</w:t>
      </w:r>
    </w:p>
    <w:p w:rsidR="00082E7E" w:rsidRDefault="00C22A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Ликвидировали последствия ДТП 8 сотрудников спасательных служб: медики, госавтоинспекторы, сотрудники МЧС.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082E7E" w:rsidRDefault="00186AAE">
      <w:pPr>
        <w:pStyle w:val="aff4"/>
        <w:rPr>
          <w:rFonts w:ascii="Times New Roman" w:hAnsi="Times New Roman" w:cs="Times New Roman"/>
          <w:sz w:val="24"/>
        </w:rPr>
      </w:pPr>
      <w:hyperlink r:id="rId16" w:history="1">
        <w:r w:rsidRPr="00A522E8">
          <w:rPr>
            <w:rStyle w:val="a5"/>
            <w:rFonts w:ascii="Times New Roman" w:hAnsi="Times New Roman" w:cs="Times New Roman"/>
            <w:sz w:val="24"/>
          </w:rPr>
          <w:t>https://pressa40.ru/v-duminichskom-rayone-ssang-yong-vyletel-v-kyuvet/</w:t>
        </w:r>
      </w:hyperlink>
    </w:p>
    <w:p w:rsidR="00186AAE" w:rsidRDefault="00186AAE">
      <w:pPr>
        <w:pStyle w:val="aff4"/>
        <w:rPr>
          <w:rFonts w:ascii="Times New Roman" w:hAnsi="Times New Roman" w:cs="Times New Roman"/>
          <w:sz w:val="24"/>
        </w:rPr>
      </w:pPr>
      <w:hyperlink r:id="rId17" w:history="1">
        <w:r w:rsidRPr="00A522E8">
          <w:rPr>
            <w:rStyle w:val="a5"/>
            <w:rFonts w:ascii="Times New Roman" w:hAnsi="Times New Roman" w:cs="Times New Roman"/>
            <w:sz w:val="24"/>
          </w:rPr>
          <w:t>https://www.kaluga.kp.ru/online/news/5125723/</w:t>
        </w:r>
      </w:hyperlink>
    </w:p>
    <w:p w:rsidR="00186AAE" w:rsidRDefault="00186AAE">
      <w:pPr>
        <w:pStyle w:val="aff4"/>
        <w:rPr>
          <w:rFonts w:ascii="Times New Roman" w:hAnsi="Times New Roman" w:cs="Times New Roman"/>
          <w:sz w:val="24"/>
        </w:rPr>
      </w:pPr>
      <w:hyperlink r:id="rId18" w:history="1">
        <w:r w:rsidRPr="00A522E8">
          <w:rPr>
            <w:rStyle w:val="a5"/>
            <w:rFonts w:ascii="Times New Roman" w:hAnsi="Times New Roman" w:cs="Times New Roman"/>
            <w:sz w:val="24"/>
          </w:rPr>
          <w:t>https://nikatv.ru/news/short/v-kaluzhskoy-oblasti-ssang-yong-vyletel-v-kyuvet</w:t>
        </w:r>
      </w:hyperlink>
    </w:p>
    <w:p w:rsidR="00186AAE" w:rsidRDefault="00186AAE">
      <w:pPr>
        <w:pStyle w:val="aff4"/>
        <w:rPr>
          <w:rFonts w:ascii="Times New Roman" w:hAnsi="Times New Roman" w:cs="Times New Roman"/>
          <w:sz w:val="24"/>
        </w:rPr>
      </w:pPr>
      <w:hyperlink r:id="rId19" w:history="1">
        <w:r w:rsidRPr="00A522E8">
          <w:rPr>
            <w:rStyle w:val="a5"/>
            <w:rFonts w:ascii="Times New Roman" w:hAnsi="Times New Roman" w:cs="Times New Roman"/>
            <w:sz w:val="24"/>
          </w:rPr>
          <w:t>https://www.kp40.ru/news/incidents/97540/</w:t>
        </w:r>
      </w:hyperlink>
    </w:p>
    <w:p w:rsidR="00186AAE" w:rsidRDefault="00186AAE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082E7E" w:rsidRDefault="00082E7E">
      <w:pPr>
        <w:pStyle w:val="aff4"/>
        <w:rPr>
          <w:rFonts w:ascii="Times New Roman" w:hAnsi="Times New Roman" w:cs="Times New Roman"/>
          <w:sz w:val="24"/>
        </w:rPr>
      </w:pPr>
    </w:p>
    <w:p w:rsidR="00082E7E" w:rsidRDefault="00C22AEE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ГУ</w:t>
      </w:r>
      <w:r>
        <w:rPr>
          <w:rFonts w:ascii="Times New Roman" w:hAnsi="Times New Roman" w:cs="Times New Roman"/>
          <w:b/>
          <w:sz w:val="24"/>
        </w:rPr>
        <w:t xml:space="preserve"> МЧС России по Калужской области призывает: соблюдайте правила безопасного поведения на льду</w:t>
      </w:r>
    </w:p>
    <w:p w:rsidR="00082E7E" w:rsidRDefault="00C22AEE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Лед на водоемах - место повышенной опасности, особенно в период неустойчивых погодных условий, когда перепады температуры влияют на плотность и толщину льда. Ежего</w:t>
      </w:r>
      <w:r>
        <w:rPr>
          <w:rFonts w:ascii="Times New Roman" w:hAnsi="Times New Roman" w:cs="Times New Roman"/>
          <w:sz w:val="24"/>
        </w:rPr>
        <w:t xml:space="preserve">дно в сводках спасателей зафиксированы случаи, когда из-за несоблюдения правил безопасности люди проваливаются под лёд и нуждаются в помощи.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ГУ МЧС по Калужской области</w:t>
        </w:r>
      </w:hyperlink>
    </w:p>
    <w:p w:rsidR="00082E7E" w:rsidRDefault="00186AAE">
      <w:pPr>
        <w:pStyle w:val="aff4"/>
        <w:rPr>
          <w:rFonts w:ascii="Times New Roman" w:hAnsi="Times New Roman" w:cs="Times New Roman"/>
          <w:sz w:val="24"/>
        </w:rPr>
      </w:pPr>
      <w:hyperlink r:id="rId21" w:history="1">
        <w:r w:rsidRPr="00A522E8">
          <w:rPr>
            <w:rStyle w:val="a5"/>
            <w:rFonts w:ascii="Times New Roman" w:hAnsi="Times New Roman" w:cs="Times New Roman"/>
            <w:sz w:val="24"/>
          </w:rPr>
          <w:t>https://40.mchs.gov.ru/deyatelnost/press-centr/novosti/4942092</w:t>
        </w:r>
      </w:hyperlink>
    </w:p>
    <w:p w:rsidR="00186AAE" w:rsidRDefault="00186AAE">
      <w:pPr>
        <w:pStyle w:val="aff4"/>
        <w:rPr>
          <w:rFonts w:ascii="Times New Roman" w:hAnsi="Times New Roman" w:cs="Times New Roman"/>
          <w:sz w:val="24"/>
        </w:rPr>
      </w:pPr>
    </w:p>
    <w:p w:rsidR="00D33592" w:rsidRDefault="00D3359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D33592" w:rsidRPr="00D33592" w:rsidRDefault="00D33592">
      <w:pPr>
        <w:jc w:val="left"/>
        <w:rPr>
          <w:rStyle w:val="a5"/>
          <w:rFonts w:eastAsia="Arial"/>
          <w:b/>
          <w:bCs/>
          <w:color w:val="auto"/>
          <w:sz w:val="36"/>
          <w:u w:val="none"/>
          <w:shd w:val="clear" w:color="auto" w:fill="FFFFFF"/>
        </w:rPr>
      </w:pPr>
      <w:r w:rsidRPr="00D33592">
        <w:rPr>
          <w:rStyle w:val="a5"/>
          <w:rFonts w:eastAsia="Arial"/>
          <w:b/>
          <w:bCs/>
          <w:color w:val="auto"/>
          <w:sz w:val="36"/>
          <w:u w:val="none"/>
          <w:shd w:val="clear" w:color="auto" w:fill="FFFFFF"/>
        </w:rPr>
        <w:t>Соцмедиа</w:t>
      </w:r>
      <w:bookmarkStart w:id="0" w:name="_GoBack"/>
      <w:bookmarkEnd w:id="0"/>
    </w:p>
    <w:p w:rsidR="00D33592" w:rsidRDefault="00D33592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D33592" w:rsidRDefault="00D33592" w:rsidP="00D335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Facebook, 100063811487849, </w:t>
      </w:r>
    </w:p>
    <w:p w:rsidR="00D33592" w:rsidRDefault="00D33592" w:rsidP="00D335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Местом аварии стал путепровод в районе Азарово.</w:t>
      </w:r>
    </w:p>
    <w:p w:rsidR="00D33592" w:rsidRDefault="00D33592" w:rsidP="00D335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Напомним, что калужские спасатели предупреждали, что 3 февраля ситуация на дорогах может быть опасной из-за мокрого снега, гололёда и гололедицы. </w:t>
      </w:r>
    </w:p>
    <w:p w:rsidR="00D33592" w:rsidRDefault="00D33592" w:rsidP="00D33592">
      <w:pPr>
        <w:pStyle w:val="aff4"/>
        <w:rPr>
          <w:rFonts w:ascii="Times New Roman" w:hAnsi="Times New Roman" w:cs="Times New Roman"/>
          <w:sz w:val="24"/>
        </w:rPr>
      </w:pPr>
      <w:hyperlink r:id="rId22" w:history="1">
        <w:r w:rsidRPr="00A522E8">
          <w:rPr>
            <w:rStyle w:val="a5"/>
            <w:rFonts w:ascii="Times New Roman" w:hAnsi="Times New Roman" w:cs="Times New Roman"/>
            <w:sz w:val="24"/>
          </w:rPr>
          <w:t>https://www.facebook.com/100063811487849/posts/602643915205986</w:t>
        </w:r>
      </w:hyperlink>
    </w:p>
    <w:p w:rsidR="00D33592" w:rsidRDefault="00D33592" w:rsidP="00D33592">
      <w:pPr>
        <w:pStyle w:val="aff4"/>
        <w:rPr>
          <w:rFonts w:ascii="Times New Roman" w:hAnsi="Times New Roman" w:cs="Times New Roman"/>
          <w:sz w:val="24"/>
        </w:rPr>
      </w:pPr>
    </w:p>
    <w:p w:rsidR="00D33592" w:rsidRDefault="00D33592" w:rsidP="00D335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1 765 подписчиков</w:t>
      </w:r>
    </w:p>
    <w:p w:rsidR="00D33592" w:rsidRDefault="00D33592" w:rsidP="00D335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пресс-служба ГУ МЧС по Калужской области, на 261-м километре киевской трассы автомобиль «Ссанг Йонг» вылетел в кювет. Пострадал один человек.</w:t>
      </w:r>
    </w:p>
    <w:p w:rsidR="00D33592" w:rsidRDefault="00D33592" w:rsidP="00D335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Ликвидировали последствия ДТП 8 сотрудников спасательных служб: медики, госав... </w:t>
      </w:r>
    </w:p>
    <w:p w:rsidR="00D33592" w:rsidRDefault="00D33592" w:rsidP="00D33592">
      <w:pPr>
        <w:pStyle w:val="aff4"/>
        <w:rPr>
          <w:rFonts w:ascii="Times New Roman" w:hAnsi="Times New Roman" w:cs="Times New Roman"/>
          <w:sz w:val="24"/>
        </w:rPr>
      </w:pPr>
      <w:hyperlink r:id="rId23" w:history="1">
        <w:r w:rsidRPr="00A522E8">
          <w:rPr>
            <w:rStyle w:val="a5"/>
            <w:rFonts w:ascii="Times New Roman" w:hAnsi="Times New Roman" w:cs="Times New Roman"/>
            <w:sz w:val="24"/>
          </w:rPr>
          <w:t>https://ok.ru/pressa40/topic/156137745636268</w:t>
        </w:r>
      </w:hyperlink>
    </w:p>
    <w:p w:rsidR="00D33592" w:rsidRDefault="00D33592" w:rsidP="00D33592">
      <w:pPr>
        <w:pStyle w:val="aff4"/>
        <w:rPr>
          <w:rFonts w:ascii="Times New Roman" w:hAnsi="Times New Roman" w:cs="Times New Roman"/>
          <w:sz w:val="24"/>
        </w:rPr>
      </w:pPr>
      <w:hyperlink r:id="rId24" w:history="1">
        <w:r w:rsidRPr="00A522E8">
          <w:rPr>
            <w:rStyle w:val="a5"/>
            <w:rFonts w:ascii="Times New Roman" w:hAnsi="Times New Roman" w:cs="Times New Roman"/>
            <w:sz w:val="24"/>
          </w:rPr>
          <w:t>https://vk.com/wall-145771240_32070</w:t>
        </w:r>
      </w:hyperlink>
    </w:p>
    <w:p w:rsidR="00D33592" w:rsidRDefault="00D33592" w:rsidP="00D33592">
      <w:pPr>
        <w:pStyle w:val="aff4"/>
        <w:rPr>
          <w:rFonts w:ascii="Times New Roman" w:hAnsi="Times New Roman" w:cs="Times New Roman"/>
          <w:sz w:val="24"/>
        </w:rPr>
      </w:pPr>
      <w:hyperlink r:id="rId25" w:history="1">
        <w:r w:rsidRPr="00A522E8">
          <w:rPr>
            <w:rStyle w:val="a5"/>
            <w:rFonts w:ascii="Times New Roman" w:hAnsi="Times New Roman" w:cs="Times New Roman"/>
            <w:sz w:val="24"/>
          </w:rPr>
          <w:t>https://vk.com/@nikafm40-rss-1624153211-1778937525</w:t>
        </w:r>
      </w:hyperlink>
    </w:p>
    <w:p w:rsidR="00D33592" w:rsidRDefault="00D33592" w:rsidP="00D33592">
      <w:pPr>
        <w:pStyle w:val="aff4"/>
        <w:rPr>
          <w:rFonts w:ascii="Times New Roman" w:hAnsi="Times New Roman" w:cs="Times New Roman"/>
          <w:sz w:val="24"/>
        </w:rPr>
      </w:pPr>
    </w:p>
    <w:p w:rsidR="00D33592" w:rsidRDefault="00D33592" w:rsidP="00D335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Администрация Бабынинского района, </w:t>
      </w:r>
    </w:p>
    <w:p w:rsidR="00D33592" w:rsidRDefault="00D33592" w:rsidP="00D335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💥 Учебно-методический центр ГУ МЧС по Калужской области, на базе нашего района, в период с 13 по 17 февраля 20232 года, проводит обучение должностных лиц и специалистов в области гражданской обороны, защиты от чрезвычайных ситуаций, обеспечения пожарной безопасности и безопасности людей на водных объектах 👉 выездной формой обучения по группам. 🔥Обучение бесплатное.  </w:t>
      </w:r>
    </w:p>
    <w:p w:rsidR="00D33592" w:rsidRDefault="00D33592" w:rsidP="00D33592">
      <w:pPr>
        <w:pStyle w:val="aff4"/>
        <w:rPr>
          <w:rFonts w:ascii="Times New Roman" w:hAnsi="Times New Roman" w:cs="Times New Roman"/>
          <w:sz w:val="24"/>
        </w:rPr>
      </w:pPr>
      <w:hyperlink r:id="rId26" w:history="1">
        <w:r w:rsidRPr="00A522E8">
          <w:rPr>
            <w:rStyle w:val="a5"/>
            <w:rFonts w:ascii="Times New Roman" w:hAnsi="Times New Roman" w:cs="Times New Roman"/>
            <w:sz w:val="24"/>
          </w:rPr>
          <w:t>https://ok.ru/group/55801813532701/topic/154814132997405</w:t>
        </w:r>
      </w:hyperlink>
    </w:p>
    <w:p w:rsidR="00D33592" w:rsidRDefault="00D33592" w:rsidP="00D33592">
      <w:pPr>
        <w:pStyle w:val="aff4"/>
        <w:rPr>
          <w:rFonts w:ascii="Times New Roman" w:hAnsi="Times New Roman" w:cs="Times New Roman"/>
          <w:sz w:val="24"/>
        </w:rPr>
      </w:pPr>
    </w:p>
    <w:p w:rsidR="00D33592" w:rsidRPr="00F8474F" w:rsidRDefault="00D33592" w:rsidP="00D33592">
      <w:pPr>
        <w:pStyle w:val="aff1"/>
        <w:keepNext/>
        <w:rPr>
          <w:rFonts w:ascii="Times New Roman" w:hAnsi="Times New Roman" w:cs="Times New Roman"/>
          <w:b/>
          <w:sz w:val="24"/>
          <w:lang w:val="en-US"/>
        </w:rPr>
      </w:pPr>
      <w:r w:rsidRPr="00F8474F">
        <w:rPr>
          <w:rFonts w:ascii="Times New Roman" w:hAnsi="Times New Roman" w:cs="Times New Roman"/>
          <w:b/>
          <w:sz w:val="24"/>
          <w:lang w:val="en-US"/>
        </w:rPr>
        <w:t xml:space="preserve">forum.kaluga.ru, www.kp40.ru , </w:t>
      </w:r>
    </w:p>
    <w:p w:rsidR="00D33592" w:rsidRDefault="00D33592" w:rsidP="00D335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по Калужской области.</w:t>
      </w:r>
    </w:p>
    <w:p w:rsidR="00D33592" w:rsidRDefault="00D33592" w:rsidP="00D335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Огонь уничтожил частный жилой дом.</w:t>
      </w:r>
    </w:p>
    <w:p w:rsidR="00D33592" w:rsidRDefault="00D33592" w:rsidP="00D335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людей никто не пострадал. </w:t>
      </w:r>
    </w:p>
    <w:p w:rsidR="00D33592" w:rsidRDefault="00D33592" w:rsidP="00D33592">
      <w:pPr>
        <w:pStyle w:val="aff4"/>
        <w:rPr>
          <w:rFonts w:ascii="Times New Roman" w:hAnsi="Times New Roman" w:cs="Times New Roman"/>
          <w:sz w:val="24"/>
        </w:rPr>
      </w:pPr>
      <w:hyperlink r:id="rId27" w:history="1">
        <w:r w:rsidRPr="00A522E8">
          <w:rPr>
            <w:rStyle w:val="a5"/>
            <w:rFonts w:ascii="Times New Roman" w:hAnsi="Times New Roman" w:cs="Times New Roman"/>
            <w:sz w:val="24"/>
          </w:rPr>
          <w:t>http://forum.kaluga.ru/index.php?s=ef9a3679bd126df5927a3678a3fdc677&amp;showtopic=256648#entry1747593</w:t>
        </w:r>
      </w:hyperlink>
    </w:p>
    <w:p w:rsidR="00D33592" w:rsidRDefault="00D33592" w:rsidP="00D33592">
      <w:pPr>
        <w:pStyle w:val="aff4"/>
        <w:rPr>
          <w:rFonts w:ascii="Times New Roman" w:hAnsi="Times New Roman" w:cs="Times New Roman"/>
          <w:sz w:val="24"/>
        </w:rPr>
      </w:pPr>
    </w:p>
    <w:p w:rsidR="00D33592" w:rsidRDefault="00D33592" w:rsidP="00D335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D33592" w:rsidRDefault="00D33592" w:rsidP="00D335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🚒ГУ МЧС России по Калужской области призывает: соблюдайте правила безопасного поведения на льду</w:t>
      </w:r>
    </w:p>
    <w:p w:rsidR="00D33592" w:rsidRDefault="00D33592" w:rsidP="00D335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❗Лед на водоемах - место повышенной опасности, особенно в период неустойчивых погодных условий, когда перепады температуры влияют на плотность и толщину льда.❗ Ежегодно в сводках спасателей зафиксированы случаи, когда из-за несоблюдения правил безопасности люди проваливаются под... </w:t>
      </w:r>
    </w:p>
    <w:p w:rsidR="00D33592" w:rsidRDefault="00D33592" w:rsidP="00D33592">
      <w:pPr>
        <w:pStyle w:val="aff4"/>
        <w:rPr>
          <w:rFonts w:ascii="Times New Roman" w:hAnsi="Times New Roman" w:cs="Times New Roman"/>
          <w:sz w:val="24"/>
        </w:rPr>
      </w:pPr>
      <w:hyperlink r:id="rId28" w:history="1">
        <w:r w:rsidRPr="00A522E8">
          <w:rPr>
            <w:rStyle w:val="a5"/>
            <w:rFonts w:ascii="Times New Roman" w:hAnsi="Times New Roman" w:cs="Times New Roman"/>
            <w:sz w:val="24"/>
          </w:rPr>
          <w:t>https://ok.ru/profile/547720108636/statuses/154789981855068</w:t>
        </w:r>
      </w:hyperlink>
    </w:p>
    <w:p w:rsidR="00D33592" w:rsidRDefault="00D33592" w:rsidP="00D33592">
      <w:pPr>
        <w:pStyle w:val="aff4"/>
        <w:rPr>
          <w:rFonts w:ascii="Times New Roman" w:hAnsi="Times New Roman" w:cs="Times New Roman"/>
          <w:sz w:val="24"/>
        </w:rPr>
      </w:pPr>
      <w:hyperlink r:id="rId29" w:history="1">
        <w:r w:rsidRPr="00A522E8">
          <w:rPr>
            <w:rStyle w:val="a5"/>
            <w:rFonts w:ascii="Times New Roman" w:hAnsi="Times New Roman" w:cs="Times New Roman"/>
            <w:sz w:val="24"/>
          </w:rPr>
          <w:t>https://ok.ru/group/54458872365148/topic/154789981134172</w:t>
        </w:r>
      </w:hyperlink>
    </w:p>
    <w:p w:rsidR="00D33592" w:rsidRDefault="00D33592" w:rsidP="00D33592">
      <w:pPr>
        <w:pStyle w:val="aff4"/>
        <w:rPr>
          <w:rFonts w:ascii="Times New Roman" w:hAnsi="Times New Roman" w:cs="Times New Roman"/>
          <w:sz w:val="24"/>
        </w:rPr>
      </w:pPr>
    </w:p>
    <w:p w:rsidR="00D33592" w:rsidRDefault="00D33592" w:rsidP="00D33592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МЧС.медиа, </w:t>
      </w:r>
    </w:p>
    <w:p w:rsidR="00D33592" w:rsidRDefault="00D33592" w:rsidP="00D335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тушении пожара порошковым огнетушителем, следует учитывать то, что при возникновении высокой запыленности снижается видимость в защищаемом помещении, а при тушении пожара углекислотным огнетушителем – в помещении резко снижается концентрация кислорода в воздухе. </w:t>
      </w:r>
    </w:p>
    <w:p w:rsidR="00D33592" w:rsidRDefault="00D33592" w:rsidP="00D335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материалам пресс-службы ГУ МЧС России по Калужской области</w:t>
      </w:r>
    </w:p>
    <w:p w:rsidR="00D33592" w:rsidRDefault="00D33592" w:rsidP="00D33592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#безопасность, #правила_эксплуатации_огнетушителя, #спасатели </w:t>
      </w:r>
    </w:p>
    <w:p w:rsidR="00D33592" w:rsidRDefault="00D33592" w:rsidP="00D33592">
      <w:pPr>
        <w:pStyle w:val="aff4"/>
        <w:rPr>
          <w:rFonts w:ascii="Times New Roman" w:hAnsi="Times New Roman" w:cs="Times New Roman"/>
          <w:sz w:val="24"/>
        </w:rPr>
      </w:pPr>
      <w:hyperlink r:id="rId30" w:history="1">
        <w:r w:rsidRPr="00A522E8">
          <w:rPr>
            <w:rStyle w:val="a5"/>
            <w:rFonts w:ascii="Times New Roman" w:hAnsi="Times New Roman" w:cs="Times New Roman"/>
            <w:sz w:val="24"/>
          </w:rPr>
          <w:t>https://vk.com/wall-26699943_16141</w:t>
        </w:r>
      </w:hyperlink>
    </w:p>
    <w:p w:rsidR="00D33592" w:rsidRDefault="00D33592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D33592">
      <w:headerReference w:type="default" r:id="rId31"/>
      <w:footerReference w:type="even" r:id="rId32"/>
      <w:footerReference w:type="default" r:id="rId33"/>
      <w:headerReference w:type="first" r:id="rId34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AEE" w:rsidRDefault="00C22AEE">
      <w:r>
        <w:separator/>
      </w:r>
    </w:p>
  </w:endnote>
  <w:endnote w:type="continuationSeparator" w:id="0">
    <w:p w:rsidR="00C22AEE" w:rsidRDefault="00C2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E7E" w:rsidRDefault="00C22AE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82E7E" w:rsidRDefault="00082E7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082E7E" w:rsidRDefault="00C22AEE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335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AEE" w:rsidRDefault="00C22AEE">
      <w:r>
        <w:separator/>
      </w:r>
    </w:p>
  </w:footnote>
  <w:footnote w:type="continuationSeparator" w:id="0">
    <w:p w:rsidR="00C22AEE" w:rsidRDefault="00C22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E7E" w:rsidRDefault="00C22AEE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E7E" w:rsidRDefault="00082E7E">
    <w:pPr>
      <w:pStyle w:val="ae"/>
      <w:rPr>
        <w:color w:val="FFFFFF"/>
        <w:sz w:val="20"/>
        <w:szCs w:val="20"/>
      </w:rPr>
    </w:pPr>
  </w:p>
  <w:p w:rsidR="00082E7E" w:rsidRDefault="00082E7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7E"/>
    <w:rsid w:val="00082E7E"/>
    <w:rsid w:val="00186AAE"/>
    <w:rsid w:val="003E05ED"/>
    <w:rsid w:val="00C22AEE"/>
    <w:rsid w:val="00D3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97CF1D"/>
  <w15:docId w15:val="{BC1AE083-37A1-44FA-8653-F11CF1AB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aluga.kp.ru/online/news/5126145/" TargetMode="External"/><Relationship Id="rId18" Type="http://schemas.openxmlformats.org/officeDocument/2006/relationships/hyperlink" Target="https://nikatv.ru/news/short/v-kaluzhskoy-oblasti-ssang-yong-vyletel-v-kyuvet" TargetMode="External"/><Relationship Id="rId26" Type="http://schemas.openxmlformats.org/officeDocument/2006/relationships/hyperlink" Target="https://ok.ru/group/55801813532701/topic/154814132997405" TargetMode="External"/><Relationship Id="rId3" Type="http://schemas.openxmlformats.org/officeDocument/2006/relationships/styles" Target="styles.xml"/><Relationship Id="rId21" Type="http://schemas.openxmlformats.org/officeDocument/2006/relationships/hyperlink" Target="https://40.mchs.gov.ru/deyatelnost/press-centr/novosti/4942092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znamkaluga.ru/2023/02/03/v-baryatinskom-rajone-dotla-sgorel-zhiloj-dom/" TargetMode="External"/><Relationship Id="rId17" Type="http://schemas.openxmlformats.org/officeDocument/2006/relationships/hyperlink" Target="https://www.kaluga.kp.ru/online/news/5125723/" TargetMode="External"/><Relationship Id="rId25" Type="http://schemas.openxmlformats.org/officeDocument/2006/relationships/hyperlink" Target="https://vk.com/@nikafm40-rss-1624153211-1778937525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pressa40.ru/v-duminichskom-rayone-ssang-yong-vyletel-v-kyuvet/" TargetMode="External"/><Relationship Id="rId20" Type="http://schemas.openxmlformats.org/officeDocument/2006/relationships/hyperlink" Target="https://40.mchs.gov.ru/deyatelnost/press-centr/novosti/4942092" TargetMode="External"/><Relationship Id="rId29" Type="http://schemas.openxmlformats.org/officeDocument/2006/relationships/hyperlink" Target="https://ok.ru/group/54458872365148/topic/1547899811341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mkaluga.ru/2023/02/03/v-baryatinskom-rajone-dotla-sgorel-zhiloj-dom/" TargetMode="External"/><Relationship Id="rId24" Type="http://schemas.openxmlformats.org/officeDocument/2006/relationships/hyperlink" Target="https://vk.com/wall-145771240_32070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ressa40.ru/v-duminichskom-rayone-ssang-yong-vyletel-v-kyuvet/" TargetMode="External"/><Relationship Id="rId23" Type="http://schemas.openxmlformats.org/officeDocument/2006/relationships/hyperlink" Target="https://ok.ru/pressa40/topic/156137745636268" TargetMode="External"/><Relationship Id="rId28" Type="http://schemas.openxmlformats.org/officeDocument/2006/relationships/hyperlink" Target="https://ok.ru/profile/547720108636/statuses/15478998185506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kaluga-news.net/incident/2023/02/03/136274.html" TargetMode="External"/><Relationship Id="rId19" Type="http://schemas.openxmlformats.org/officeDocument/2006/relationships/hyperlink" Target="https://www.kp40.ru/news/incidents/97540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luga-news.net/incident/2023/02/03/136274.html" TargetMode="External"/><Relationship Id="rId14" Type="http://schemas.openxmlformats.org/officeDocument/2006/relationships/hyperlink" Target="https://www.kp40.ru/news/incidents/97542/" TargetMode="External"/><Relationship Id="rId22" Type="http://schemas.openxmlformats.org/officeDocument/2006/relationships/hyperlink" Target="https://www.facebook.com/100063811487849/posts/602643915205986" TargetMode="External"/><Relationship Id="rId27" Type="http://schemas.openxmlformats.org/officeDocument/2006/relationships/hyperlink" Target="http://forum.kaluga.ru/index.php?s=ef9a3679bd126df5927a3678a3fdc677&amp;showtopic=256648#entry1747593" TargetMode="External"/><Relationship Id="rId30" Type="http://schemas.openxmlformats.org/officeDocument/2006/relationships/hyperlink" Target="https://vk.com/wall-26699943_16141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755AB-0C61-4D0D-BA74-E6DE916E5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Oper</cp:lastModifiedBy>
  <cp:revision>4</cp:revision>
  <cp:lastPrinted>2020-03-12T12:40:00Z</cp:lastPrinted>
  <dcterms:created xsi:type="dcterms:W3CDTF">2022-12-30T15:50:00Z</dcterms:created>
  <dcterms:modified xsi:type="dcterms:W3CDTF">2023-02-03T19:53:00Z</dcterms:modified>
</cp:coreProperties>
</file>